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CE9" w:rsidRDefault="00EB7CE9" w:rsidP="00EB7CE9">
      <w:pPr>
        <w:pStyle w:val="Zkladntext"/>
        <w:rPr>
          <w:rFonts w:ascii="Arial" w:hAnsi="Arial" w:cs="Arial"/>
          <w:b/>
          <w:sz w:val="32"/>
        </w:rPr>
      </w:pPr>
    </w:p>
    <w:p w:rsidR="00EB7CE9" w:rsidRDefault="00EB7CE9" w:rsidP="00EB7CE9">
      <w:pPr>
        <w:pStyle w:val="Zkladntext"/>
        <w:jc w:val="center"/>
        <w:rPr>
          <w:rFonts w:ascii="Arial" w:hAnsi="Arial" w:cs="Arial"/>
          <w:b/>
          <w:caps/>
          <w:sz w:val="32"/>
        </w:rPr>
      </w:pPr>
      <w:r>
        <w:rPr>
          <w:rFonts w:ascii="Arial" w:hAnsi="Arial"/>
          <w:b/>
          <w:caps/>
          <w:sz w:val="32"/>
        </w:rPr>
        <w:t>ПРАВИЛА ОЦІНЮВАННЯ</w:t>
      </w:r>
    </w:p>
    <w:p w:rsidR="00EB7CE9" w:rsidRDefault="00EB7CE9" w:rsidP="00EB7CE9">
      <w:pPr>
        <w:pStyle w:val="Zkladntext"/>
        <w:jc w:val="center"/>
        <w:rPr>
          <w:rFonts w:ascii="Arial" w:hAnsi="Arial" w:cs="Arial"/>
          <w:b/>
          <w:caps/>
          <w:sz w:val="32"/>
        </w:rPr>
      </w:pPr>
      <w:r>
        <w:rPr>
          <w:rFonts w:ascii="Arial" w:hAnsi="Arial"/>
          <w:b/>
          <w:sz w:val="32"/>
        </w:rPr>
        <w:t xml:space="preserve">ДОДАТОК ДО ПРАВИЛ ВНУТРІШНЬОГО РОЗПОРЯДКУ ШКОЛИ № 1 </w:t>
      </w:r>
    </w:p>
    <w:p w:rsidR="00EB7CE9" w:rsidRDefault="00EB7CE9" w:rsidP="00EB7CE9">
      <w:pPr>
        <w:pStyle w:val="Zkladntext"/>
        <w:jc w:val="center"/>
        <w:rPr>
          <w:rFonts w:ascii="Arial" w:hAnsi="Arial" w:cs="Arial"/>
          <w:b/>
          <w:caps/>
          <w:sz w:val="32"/>
        </w:rPr>
      </w:pPr>
    </w:p>
    <w:p w:rsidR="00EB7CE9" w:rsidRDefault="00EB7CE9" w:rsidP="00EB7CE9">
      <w:pPr>
        <w:pStyle w:val="Zkladntext"/>
        <w:jc w:val="center"/>
        <w:rPr>
          <w:rFonts w:ascii="Arial" w:hAnsi="Arial" w:cs="Arial"/>
          <w:b/>
          <w:caps/>
          <w:sz w:val="32"/>
        </w:rPr>
      </w:pPr>
      <w:bookmarkStart w:id="0" w:name="_GoBack"/>
      <w:bookmarkEnd w:id="0"/>
    </w:p>
    <w:p w:rsidR="00EB7CE9" w:rsidRDefault="00EB7CE9" w:rsidP="00EB7CE9">
      <w:pPr>
        <w:pStyle w:val="Zkladntext"/>
        <w:jc w:val="center"/>
        <w:rPr>
          <w:rFonts w:ascii="Arial" w:hAnsi="Arial" w:cs="Arial"/>
        </w:rPr>
      </w:pPr>
    </w:p>
    <w:p w:rsidR="00EB7CE9" w:rsidRDefault="00EB7CE9" w:rsidP="00EB7CE9">
      <w:pPr>
        <w:jc w:val="both"/>
        <w:rPr>
          <w:rFonts w:ascii="Arial" w:hAnsi="Arial" w:cs="Arial"/>
        </w:rPr>
      </w:pPr>
      <w:r>
        <w:rPr>
          <w:rFonts w:ascii="Arial" w:hAnsi="Arial"/>
          <w:b/>
        </w:rPr>
        <w:t>Загальні положення</w:t>
      </w:r>
    </w:p>
    <w:p w:rsidR="00EB7CE9" w:rsidRDefault="00EB7CE9" w:rsidP="00EB7CE9">
      <w:pPr>
        <w:jc w:val="both"/>
        <w:rPr>
          <w:rFonts w:ascii="Arial" w:hAnsi="Arial" w:cs="Arial"/>
        </w:rPr>
      </w:pPr>
    </w:p>
    <w:p w:rsidR="00EB7CE9" w:rsidRDefault="00EB7CE9" w:rsidP="00EB7CE9">
      <w:pPr>
        <w:jc w:val="both"/>
        <w:rPr>
          <w:rFonts w:ascii="Arial" w:hAnsi="Arial" w:cs="Arial"/>
        </w:rPr>
      </w:pPr>
      <w:r>
        <w:rPr>
          <w:rFonts w:ascii="Arial" w:hAnsi="Arial"/>
        </w:rPr>
        <w:t xml:space="preserve">На підставі положень Закону № 561/2004 З.з., Про дошкільну, початкову, середню, вищу спеціальну та іншу освіту (закон про освіту) видаю як статутний орган школи дані правила. </w:t>
      </w:r>
    </w:p>
    <w:p w:rsidR="00EB7CE9" w:rsidRDefault="00EB7CE9" w:rsidP="00EB7CE9">
      <w:pPr>
        <w:jc w:val="both"/>
        <w:rPr>
          <w:rFonts w:ascii="Arial" w:hAnsi="Arial" w:cs="Arial"/>
        </w:rPr>
      </w:pPr>
      <w:r>
        <w:rPr>
          <w:rFonts w:ascii="Arial" w:hAnsi="Arial"/>
        </w:rPr>
        <w:t xml:space="preserve">Правила є частиною правил внутрішнього розпорядку школи згідно з абз. (2) ст. 30 закону про освіту («Правила внутрішнього розпорядку школи містять також правила оцінювання результатів навчання учнів та студентів».). Правила розміщені на веб-сайті школи, а також на доступному місці школи згідно з ст. 30 закону про освіту, доведеним способом з ним були ознайомлені працівники, учні (студенти) школи, а також про їх видання та зміст були інформовані законні представники неповнолітніх дітей та учнів. </w:t>
      </w:r>
    </w:p>
    <w:p w:rsidR="00EB7CE9" w:rsidRDefault="00EB7CE9" w:rsidP="00EB7CE9">
      <w:pPr>
        <w:jc w:val="both"/>
        <w:rPr>
          <w:rFonts w:ascii="Arial" w:hAnsi="Arial" w:cs="Arial"/>
        </w:rPr>
      </w:pPr>
    </w:p>
    <w:p w:rsidR="00EB7CE9" w:rsidRDefault="00EB7CE9" w:rsidP="00EB7CE9">
      <w:pPr>
        <w:jc w:val="both"/>
        <w:rPr>
          <w:rFonts w:ascii="Arial" w:hAnsi="Arial" w:cs="Arial"/>
        </w:rPr>
      </w:pPr>
      <w:r>
        <w:rPr>
          <w:rFonts w:ascii="Arial" w:hAnsi="Arial"/>
        </w:rPr>
        <w:t>ЗМІСТ</w:t>
      </w:r>
    </w:p>
    <w:p w:rsidR="00EB7CE9" w:rsidRDefault="00EB7CE9" w:rsidP="00EB7CE9">
      <w:pPr>
        <w:jc w:val="both"/>
        <w:rPr>
          <w:rFonts w:ascii="Arial" w:hAnsi="Arial" w:cs="Arial"/>
        </w:rPr>
      </w:pPr>
    </w:p>
    <w:p w:rsidR="00EB7CE9" w:rsidRDefault="00EB7CE9" w:rsidP="00EB7CE9">
      <w:pPr>
        <w:pStyle w:val="Odstavecseseznamem1"/>
        <w:numPr>
          <w:ilvl w:val="0"/>
          <w:numId w:val="8"/>
        </w:numPr>
        <w:jc w:val="both"/>
        <w:rPr>
          <w:rFonts w:ascii="Arial" w:hAnsi="Arial" w:cs="Arial"/>
          <w:szCs w:val="24"/>
        </w:rPr>
      </w:pPr>
      <w:r>
        <w:rPr>
          <w:rFonts w:ascii="Arial" w:hAnsi="Arial"/>
          <w:szCs w:val="24"/>
        </w:rPr>
        <w:t>Загальні принципи оцінювання перебігу та результатів навчання та поведінки у школі, а також під час заходів, які школа організовує.</w:t>
      </w:r>
    </w:p>
    <w:p w:rsidR="00EB7CE9" w:rsidRDefault="00EB7CE9" w:rsidP="00EB7CE9">
      <w:pPr>
        <w:pStyle w:val="Odstavecseseznamem1"/>
        <w:numPr>
          <w:ilvl w:val="0"/>
          <w:numId w:val="8"/>
        </w:numPr>
        <w:jc w:val="both"/>
        <w:rPr>
          <w:rFonts w:ascii="Arial" w:hAnsi="Arial" w:cs="Arial"/>
          <w:szCs w:val="24"/>
        </w:rPr>
      </w:pPr>
      <w:r>
        <w:rPr>
          <w:rFonts w:ascii="Arial" w:hAnsi="Arial"/>
          <w:szCs w:val="24"/>
        </w:rPr>
        <w:t>Оцінювання поведінки у школі та під час заходів, які школа організовує.</w:t>
      </w:r>
    </w:p>
    <w:p w:rsidR="00EB7CE9" w:rsidRDefault="00EB7CE9" w:rsidP="00EB7CE9">
      <w:pPr>
        <w:pStyle w:val="Odstavecseseznamem1"/>
        <w:numPr>
          <w:ilvl w:val="0"/>
          <w:numId w:val="8"/>
        </w:numPr>
        <w:jc w:val="both"/>
        <w:rPr>
          <w:rFonts w:ascii="Arial" w:hAnsi="Arial" w:cs="Arial"/>
          <w:szCs w:val="24"/>
        </w:rPr>
      </w:pPr>
      <w:r>
        <w:rPr>
          <w:rFonts w:ascii="Arial" w:hAnsi="Arial"/>
          <w:szCs w:val="24"/>
        </w:rPr>
        <w:t>Принципи і правила самооцінки учнів</w:t>
      </w:r>
    </w:p>
    <w:p w:rsidR="00EB7CE9" w:rsidRDefault="00EB7CE9" w:rsidP="00EB7CE9">
      <w:pPr>
        <w:pStyle w:val="Odstavecseseznamem1"/>
        <w:numPr>
          <w:ilvl w:val="0"/>
          <w:numId w:val="8"/>
        </w:numPr>
        <w:jc w:val="both"/>
        <w:rPr>
          <w:rFonts w:ascii="Arial" w:hAnsi="Arial" w:cs="Arial"/>
        </w:rPr>
      </w:pPr>
      <w:r>
        <w:rPr>
          <w:rFonts w:ascii="Arial" w:hAnsi="Arial"/>
          <w:szCs w:val="24"/>
        </w:rPr>
        <w:t>Класифікаційна шкала оцінювання поведінки та успішності у разі застосування класифікації.</w:t>
      </w:r>
    </w:p>
    <w:p w:rsidR="00EB7CE9" w:rsidRDefault="00EB7CE9" w:rsidP="00EB7CE9">
      <w:pPr>
        <w:pStyle w:val="Odstavecseseznamem1"/>
        <w:numPr>
          <w:ilvl w:val="0"/>
          <w:numId w:val="8"/>
        </w:numPr>
        <w:jc w:val="both"/>
        <w:rPr>
          <w:rFonts w:ascii="Arial" w:hAnsi="Arial" w:cs="Arial"/>
          <w:szCs w:val="24"/>
        </w:rPr>
      </w:pPr>
      <w:r>
        <w:rPr>
          <w:rFonts w:ascii="Arial" w:hAnsi="Arial"/>
        </w:rPr>
        <w:t>Шкала класифікації успішності та її характеристика, включаючи заздалегідь встановлені критерії</w:t>
      </w:r>
    </w:p>
    <w:p w:rsidR="00EB7CE9" w:rsidRDefault="00EB7CE9" w:rsidP="00EB7CE9">
      <w:pPr>
        <w:pStyle w:val="Odstavecseseznamem1"/>
        <w:numPr>
          <w:ilvl w:val="0"/>
          <w:numId w:val="8"/>
        </w:numPr>
        <w:jc w:val="both"/>
        <w:rPr>
          <w:rFonts w:ascii="Arial" w:hAnsi="Arial" w:cs="Arial"/>
        </w:rPr>
      </w:pPr>
      <w:r>
        <w:rPr>
          <w:rFonts w:ascii="Arial" w:hAnsi="Arial"/>
          <w:szCs w:val="24"/>
        </w:rPr>
        <w:t>Детальна інформація про комісійні та виправні іспити</w:t>
      </w:r>
    </w:p>
    <w:p w:rsidR="00EB7CE9" w:rsidRDefault="00EB7CE9" w:rsidP="00EB7CE9">
      <w:pPr>
        <w:pStyle w:val="Odstavecseseznamem1"/>
        <w:numPr>
          <w:ilvl w:val="0"/>
          <w:numId w:val="8"/>
        </w:numPr>
        <w:jc w:val="both"/>
        <w:rPr>
          <w:rFonts w:ascii="Arial" w:hAnsi="Arial" w:cs="Arial"/>
          <w:szCs w:val="24"/>
        </w:rPr>
      </w:pPr>
      <w:r>
        <w:rPr>
          <w:rFonts w:ascii="Arial" w:hAnsi="Arial"/>
        </w:rPr>
        <w:t>Відмінності для комісійного переекзаменування у початковій школі та для виправних іспитів</w:t>
      </w:r>
    </w:p>
    <w:p w:rsidR="00EB7CE9" w:rsidRDefault="00EB7CE9" w:rsidP="00EB7CE9">
      <w:pPr>
        <w:pStyle w:val="Odstavecseseznamem1"/>
        <w:numPr>
          <w:ilvl w:val="0"/>
          <w:numId w:val="8"/>
        </w:numPr>
        <w:jc w:val="both"/>
        <w:rPr>
          <w:rFonts w:ascii="Arial" w:hAnsi="Arial" w:cs="Arial"/>
          <w:szCs w:val="24"/>
        </w:rPr>
      </w:pPr>
      <w:r>
        <w:rPr>
          <w:rFonts w:ascii="Arial" w:hAnsi="Arial"/>
          <w:szCs w:val="24"/>
        </w:rPr>
        <w:t>Іспити при отриманні обов'язкової шкільної освіти за кордоном</w:t>
      </w:r>
    </w:p>
    <w:p w:rsidR="00EB7CE9" w:rsidRDefault="00EB7CE9" w:rsidP="00EB7CE9">
      <w:pPr>
        <w:pStyle w:val="Odstavecseseznamem1"/>
        <w:numPr>
          <w:ilvl w:val="0"/>
          <w:numId w:val="8"/>
        </w:numPr>
        <w:jc w:val="both"/>
        <w:rPr>
          <w:rFonts w:ascii="Arial" w:hAnsi="Arial" w:cs="Arial"/>
          <w:szCs w:val="24"/>
        </w:rPr>
      </w:pPr>
      <w:r>
        <w:rPr>
          <w:rFonts w:ascii="Arial" w:hAnsi="Arial"/>
          <w:szCs w:val="24"/>
        </w:rPr>
        <w:t>Спосіб отримання матеріалів для оцінювання</w:t>
      </w:r>
    </w:p>
    <w:p w:rsidR="00EB7CE9" w:rsidRDefault="00EB7CE9" w:rsidP="00EB7CE9">
      <w:pPr>
        <w:pStyle w:val="Odstavecseseznamem1"/>
        <w:numPr>
          <w:ilvl w:val="0"/>
          <w:numId w:val="8"/>
        </w:numPr>
        <w:jc w:val="both"/>
        <w:rPr>
          <w:rFonts w:ascii="Arial" w:hAnsi="Arial" w:cs="Arial"/>
        </w:rPr>
      </w:pPr>
      <w:r>
        <w:rPr>
          <w:rFonts w:ascii="Arial" w:hAnsi="Arial"/>
          <w:szCs w:val="24"/>
        </w:rPr>
        <w:t>Спосіб оцінювання учнів із спеціальними освітніми потребами</w:t>
      </w:r>
    </w:p>
    <w:p w:rsidR="00EB7CE9" w:rsidRDefault="00EB7CE9" w:rsidP="00EB7CE9">
      <w:pPr>
        <w:pStyle w:val="Odstavecseseznamem1"/>
        <w:numPr>
          <w:ilvl w:val="0"/>
          <w:numId w:val="8"/>
        </w:numPr>
        <w:jc w:val="both"/>
        <w:rPr>
          <w:rFonts w:ascii="Arial" w:hAnsi="Arial" w:cs="Arial"/>
          <w:szCs w:val="24"/>
        </w:rPr>
      </w:pPr>
      <w:r>
        <w:rPr>
          <w:rFonts w:ascii="Arial" w:hAnsi="Arial"/>
        </w:rPr>
        <w:t>Оцінювання талановитих дітей, учнів та студентів</w:t>
      </w:r>
    </w:p>
    <w:p w:rsidR="00EB7CE9" w:rsidRDefault="00EB7CE9" w:rsidP="00EB7CE9">
      <w:pPr>
        <w:pStyle w:val="Odstavecseseznamem1"/>
        <w:numPr>
          <w:ilvl w:val="0"/>
          <w:numId w:val="8"/>
        </w:numPr>
        <w:jc w:val="both"/>
        <w:rPr>
          <w:rFonts w:ascii="Arial" w:hAnsi="Arial" w:cs="Arial"/>
          <w:bCs/>
          <w:szCs w:val="24"/>
        </w:rPr>
      </w:pPr>
      <w:r>
        <w:rPr>
          <w:rFonts w:ascii="Arial" w:hAnsi="Arial"/>
          <w:szCs w:val="24"/>
        </w:rPr>
        <w:t>Правила що до визначення невідповідної та ризикової поведінки</w:t>
      </w:r>
    </w:p>
    <w:p w:rsidR="00EB7CE9" w:rsidRDefault="00EB7CE9" w:rsidP="00EB7CE9">
      <w:pPr>
        <w:pStyle w:val="Zkladntext"/>
        <w:numPr>
          <w:ilvl w:val="0"/>
          <w:numId w:val="8"/>
        </w:numPr>
        <w:tabs>
          <w:tab w:val="left" w:pos="3402"/>
        </w:tabs>
        <w:jc w:val="both"/>
        <w:rPr>
          <w:rFonts w:ascii="Arial" w:hAnsi="Arial" w:cs="Arial"/>
          <w:b/>
          <w:szCs w:val="24"/>
          <w:u w:val="single"/>
        </w:rPr>
      </w:pPr>
      <w:r>
        <w:rPr>
          <w:rFonts w:ascii="Arial" w:hAnsi="Arial"/>
          <w:bCs/>
          <w:szCs w:val="24"/>
        </w:rPr>
        <w:t>ПРИКІНЦЕВІ ПОЛОЖЕННЯ</w:t>
      </w:r>
    </w:p>
    <w:p w:rsidR="00EB7CE9" w:rsidRDefault="00EB7CE9" w:rsidP="00EB7CE9">
      <w:pPr>
        <w:jc w:val="both"/>
        <w:rPr>
          <w:rFonts w:ascii="Arial" w:hAnsi="Arial" w:cs="Arial"/>
          <w:b/>
          <w:szCs w:val="24"/>
          <w:u w:val="single"/>
        </w:rPr>
      </w:pP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jc w:val="center"/>
        <w:rPr>
          <w:rFonts w:ascii="Arial" w:hAnsi="Arial" w:cs="Arial"/>
          <w:b/>
          <w:bCs/>
          <w:szCs w:val="24"/>
        </w:rPr>
      </w:pPr>
      <w:r>
        <w:rPr>
          <w:rFonts w:ascii="Arial" w:hAnsi="Arial"/>
          <w:b/>
          <w:bCs/>
          <w:szCs w:val="24"/>
        </w:rPr>
        <w:t>ПРАВИЛА ОЦІНЮВАННЯ РЕЗУЛЬТАТІВ НАВЧАННЯ ТА ПОВЕДІНКИ</w:t>
      </w:r>
    </w:p>
    <w:p w:rsidR="00EB7CE9" w:rsidRDefault="00EB7CE9" w:rsidP="00EB7CE9">
      <w:pPr>
        <w:jc w:val="both"/>
        <w:rPr>
          <w:rFonts w:ascii="Arial" w:hAnsi="Arial" w:cs="Arial"/>
          <w:b/>
          <w:bCs/>
          <w:szCs w:val="24"/>
        </w:rPr>
      </w:pPr>
    </w:p>
    <w:p w:rsidR="00EB7CE9" w:rsidRPr="00EB7CE9" w:rsidRDefault="00EB7CE9" w:rsidP="00EB7CE9">
      <w:pPr>
        <w:pStyle w:val="Odstavecseseznamem1"/>
        <w:numPr>
          <w:ilvl w:val="0"/>
          <w:numId w:val="22"/>
        </w:numPr>
        <w:jc w:val="both"/>
        <w:rPr>
          <w:rFonts w:ascii="Arial" w:hAnsi="Arial" w:cs="Arial"/>
          <w:b/>
          <w:szCs w:val="24"/>
          <w:u w:val="single"/>
        </w:rPr>
      </w:pPr>
      <w:r>
        <w:rPr>
          <w:rFonts w:ascii="Arial" w:hAnsi="Arial"/>
          <w:b/>
          <w:szCs w:val="24"/>
          <w:u w:val="single"/>
        </w:rPr>
        <w:t>Загальні принципи оцінювання перебігу та результатів навчання та поведінки у школі, а також під час заходів, які школа організовує.</w:t>
      </w:r>
    </w:p>
    <w:p w:rsidR="00EB7CE9" w:rsidRDefault="00EB7CE9" w:rsidP="00EB7CE9">
      <w:pPr>
        <w:jc w:val="both"/>
        <w:rPr>
          <w:rFonts w:ascii="Arial" w:hAnsi="Arial" w:cs="Arial"/>
          <w:b/>
          <w:szCs w:val="24"/>
        </w:rPr>
      </w:pPr>
    </w:p>
    <w:p w:rsidR="00EB7CE9" w:rsidRDefault="00EB7CE9" w:rsidP="00EB7CE9">
      <w:pPr>
        <w:pStyle w:val="Odstavecseseznamem1"/>
        <w:numPr>
          <w:ilvl w:val="0"/>
          <w:numId w:val="2"/>
        </w:numPr>
        <w:jc w:val="both"/>
        <w:rPr>
          <w:rFonts w:ascii="Arial" w:hAnsi="Arial" w:cs="Arial"/>
        </w:rPr>
      </w:pPr>
      <w:r>
        <w:rPr>
          <w:rFonts w:ascii="Arial" w:hAnsi="Arial"/>
        </w:rPr>
        <w:t>Педагогічні працівники забезпечують, щоб учні, студенти, законні представники дітей та неповнолітніх учнів, або ж особи, які виконують по відношенню до повнолітніх учнів та студентів обов’язок утримувати дитину, були своєчасно інформовані про перебіг та результати навчання дитини, учня або студента.</w:t>
      </w:r>
    </w:p>
    <w:p w:rsidR="00EB7CE9" w:rsidRPr="00417DF3" w:rsidRDefault="00EB7CE9" w:rsidP="00EB7CE9">
      <w:pPr>
        <w:pStyle w:val="Odstavecseseznamem1"/>
        <w:numPr>
          <w:ilvl w:val="0"/>
          <w:numId w:val="2"/>
        </w:numPr>
        <w:spacing w:before="120"/>
        <w:jc w:val="both"/>
        <w:rPr>
          <w:rFonts w:ascii="Arial" w:hAnsi="Arial" w:cs="Arial"/>
        </w:rPr>
      </w:pPr>
      <w:r>
        <w:rPr>
          <w:rFonts w:ascii="Arial" w:hAnsi="Arial"/>
        </w:rPr>
        <w:t>Кожне півріччя учень отримує табель успішності; за перше півріччя учень отримує замість табелю успішності виписку з табелю.</w:t>
      </w:r>
    </w:p>
    <w:p w:rsidR="00EB7CE9" w:rsidRDefault="00EB7CE9" w:rsidP="00EB7CE9">
      <w:pPr>
        <w:pStyle w:val="Odstavecseseznamem1"/>
        <w:numPr>
          <w:ilvl w:val="0"/>
          <w:numId w:val="2"/>
        </w:numPr>
        <w:spacing w:before="120"/>
        <w:jc w:val="both"/>
        <w:rPr>
          <w:rFonts w:ascii="Arial" w:hAnsi="Arial" w:cs="Arial"/>
        </w:rPr>
      </w:pPr>
      <w:r>
        <w:rPr>
          <w:rFonts w:ascii="Arial" w:hAnsi="Arial"/>
        </w:rPr>
        <w:t xml:space="preserve">Оцінювання результатів навчання учня у табелі успішності виражається за допомогою шкали оцінювання (далі тільки «оцінювання». Про спосіб оцінювання приймає рішення директор школи. </w:t>
      </w:r>
    </w:p>
    <w:p w:rsidR="00EB7CE9" w:rsidRDefault="00EB7CE9" w:rsidP="00EB7CE9">
      <w:pPr>
        <w:pStyle w:val="Odstavecseseznamem1"/>
        <w:numPr>
          <w:ilvl w:val="0"/>
          <w:numId w:val="2"/>
        </w:numPr>
        <w:spacing w:before="120"/>
        <w:jc w:val="both"/>
        <w:rPr>
          <w:rFonts w:ascii="Arial" w:hAnsi="Arial" w:cs="Arial"/>
        </w:rPr>
      </w:pPr>
      <w:r>
        <w:rPr>
          <w:rFonts w:ascii="Arial" w:hAnsi="Arial"/>
        </w:rPr>
        <w:t xml:space="preserve">Школа переводить класифікацію у словесне оцінювання у випадку переведення учня у школу, де застосовується інший спосіб оцінювання, а саме на підставі вимоги цієї школи або законного представника учня. </w:t>
      </w:r>
    </w:p>
    <w:p w:rsidR="00EB7CE9" w:rsidRDefault="00EB7CE9" w:rsidP="00EB7CE9">
      <w:pPr>
        <w:pStyle w:val="Odstavecseseznamem1"/>
        <w:numPr>
          <w:ilvl w:val="0"/>
          <w:numId w:val="2"/>
        </w:numPr>
        <w:spacing w:before="120"/>
        <w:jc w:val="both"/>
        <w:rPr>
          <w:rFonts w:ascii="Arial" w:hAnsi="Arial" w:cs="Arial"/>
        </w:rPr>
      </w:pPr>
      <w:r>
        <w:rPr>
          <w:rFonts w:ascii="Arial" w:hAnsi="Arial"/>
        </w:rPr>
        <w:t xml:space="preserve">У учнів із порушенням здатності до навчання директор школи приймає рішення про застосування словесного оцінювання на підставі заяви законного представника учня. </w:t>
      </w:r>
    </w:p>
    <w:p w:rsidR="00EB7CE9" w:rsidRDefault="00EB7CE9" w:rsidP="00EB7CE9">
      <w:pPr>
        <w:pStyle w:val="Odstavecseseznamem1"/>
        <w:numPr>
          <w:ilvl w:val="0"/>
          <w:numId w:val="2"/>
        </w:numPr>
        <w:spacing w:before="120"/>
        <w:jc w:val="both"/>
        <w:rPr>
          <w:rFonts w:ascii="Arial" w:hAnsi="Arial" w:cs="Arial"/>
        </w:rPr>
      </w:pPr>
      <w:r>
        <w:rPr>
          <w:rFonts w:ascii="Arial" w:hAnsi="Arial"/>
        </w:rPr>
        <w:t>Учень, який отримує обов’язкову шкільну освіту, залишиться у класі на другий рік, якщо на кінці другого півріччя він мав незадовільну успішність або не міг бути атестований. Це не стосується учня, який на даному рівні освіти вже один раз на другий рік залишався.</w:t>
      </w:r>
    </w:p>
    <w:p w:rsidR="00EB7CE9" w:rsidRDefault="00EB7CE9" w:rsidP="00EB7CE9">
      <w:pPr>
        <w:pStyle w:val="Odstavecseseznamem1"/>
        <w:numPr>
          <w:ilvl w:val="0"/>
          <w:numId w:val="2"/>
        </w:numPr>
        <w:spacing w:before="120"/>
        <w:jc w:val="both"/>
        <w:rPr>
          <w:rFonts w:ascii="Arial" w:hAnsi="Arial" w:cs="Arial"/>
        </w:rPr>
      </w:pPr>
      <w:r>
        <w:rPr>
          <w:rFonts w:ascii="Arial" w:hAnsi="Arial"/>
        </w:rPr>
        <w:t>Директор школи може учневі, який отримав загальну освіту і на кінці другого півріччя мав незадовільну успішність або ж його успішність було неможливо оцінити, дозволити, на підставі заяви його законного представника, залишитися на другий рік після розгляду попередніх результатів його навчання та наведених у заяві причин.</w:t>
      </w:r>
    </w:p>
    <w:p w:rsidR="00EB7CE9" w:rsidRDefault="00EB7CE9" w:rsidP="00EB7CE9">
      <w:pPr>
        <w:pStyle w:val="Odstavecseseznamem1"/>
        <w:numPr>
          <w:ilvl w:val="0"/>
          <w:numId w:val="2"/>
        </w:numPr>
        <w:spacing w:before="120"/>
        <w:jc w:val="both"/>
        <w:rPr>
          <w:rFonts w:ascii="Arial" w:hAnsi="Arial" w:cs="Arial"/>
        </w:rPr>
      </w:pPr>
      <w:r>
        <w:rPr>
          <w:rFonts w:ascii="Arial" w:hAnsi="Arial"/>
        </w:rPr>
        <w:t xml:space="preserve">Виховними заходами є похвали або інші види заохочення, а також дисциплінарні стягнення. Дисциплінарними стягненнями є умовне включення учня або студенті зі школи або із освітнього закладу. а також інші дисциплінарні стягнення, що не мають правових наслідків для учня або студента. Похвала, інші види заохочення та дисциплінарні стягнення можуть бути призначені директором школи чи освітнього закладу або ж класним керівником. Директор школи чи освітнього закладу може у разі серйозного навмисного порушення обов’язків, передбачених цим законом або ж шкільним чи внутрішнім розпорядком, прийняти рішення про умовне виключення або про виключення учня або студента зі школи чи освітнього закладу. У рішенні про умовне виключення визначить директор школи або освітнього закладу випробувальний період тривалістю максимально один рік. Якщо учень або студент вчинить протягом випробувального періоду обов’язки, передбачені цим законом або шкільним чи внутрішнім розпорядком, може директор школи чи освітнього закладу прийняти рішення про його виключення. Учень може бути умовно </w:t>
      </w:r>
      <w:r>
        <w:rPr>
          <w:rFonts w:ascii="Arial" w:hAnsi="Arial"/>
        </w:rPr>
        <w:lastRenderedPageBreak/>
        <w:t>виключений або виключений зі школи тільки у випадку, якщо завершив обов’язкову шкільну освіту.</w:t>
      </w:r>
    </w:p>
    <w:p w:rsidR="00EB7CE9" w:rsidRDefault="00EB7CE9" w:rsidP="00EB7CE9">
      <w:pPr>
        <w:pStyle w:val="Odstavecseseznamem1"/>
        <w:numPr>
          <w:ilvl w:val="0"/>
          <w:numId w:val="2"/>
        </w:numPr>
        <w:spacing w:before="120"/>
        <w:jc w:val="both"/>
        <w:rPr>
          <w:rFonts w:ascii="Arial" w:hAnsi="Arial" w:cs="Arial"/>
        </w:rPr>
      </w:pPr>
      <w:r>
        <w:rPr>
          <w:rFonts w:ascii="Arial" w:hAnsi="Arial"/>
        </w:rPr>
        <w:t>Особливо грубі повторні словесні та навмисні фізичні напади учня або студента по відношенню до працівників школи або шкільної установи завжди вважаються серйозним навмисним порушенням обов’язків, передбачених цим законом.</w:t>
      </w:r>
    </w:p>
    <w:p w:rsidR="00EB7CE9" w:rsidRDefault="00EB7CE9" w:rsidP="00EB7CE9">
      <w:pPr>
        <w:pStyle w:val="Odstavecseseznamem1"/>
        <w:numPr>
          <w:ilvl w:val="0"/>
          <w:numId w:val="2"/>
        </w:numPr>
        <w:spacing w:before="120"/>
        <w:jc w:val="both"/>
        <w:rPr>
          <w:rFonts w:ascii="Arial" w:hAnsi="Arial" w:cs="Arial"/>
        </w:rPr>
      </w:pPr>
      <w:r>
        <w:rPr>
          <w:rFonts w:ascii="Arial" w:hAnsi="Arial"/>
        </w:rPr>
        <w:t>Про умовне виключення або виключення учня чи студента прийме рішення директор школи чи освітнього закладу протягом двох місяців з дати, коли йому стало відомо про провину учня або студента, однак не пізніше, ніж протягом одного року з дати, коли учень чи студент вчинив провину, за винятком випадків, коли провина була класифікована як кримінальне правопорушення згідно із спеціальним законодавством. Про своє рішення буде директор інформувати педагогічну раду. Учень чи студент перестає бути учнем чи студентом школи або освітнього закладу з дня, наступного після дня набуття чинності рішенням про виключення, якщо у такому рішенні не було вказано більш пізню дату.</w:t>
      </w:r>
    </w:p>
    <w:p w:rsidR="00EB7CE9" w:rsidRDefault="00EB7CE9" w:rsidP="00EB7CE9">
      <w:pPr>
        <w:jc w:val="both"/>
        <w:rPr>
          <w:rFonts w:ascii="Arial" w:hAnsi="Arial" w:cs="Arial"/>
        </w:rPr>
      </w:pPr>
    </w:p>
    <w:p w:rsidR="00EB7CE9" w:rsidRDefault="00EB7CE9" w:rsidP="00EB7CE9">
      <w:pPr>
        <w:pStyle w:val="Odstavecseseznamem1"/>
        <w:numPr>
          <w:ilvl w:val="0"/>
          <w:numId w:val="22"/>
        </w:numPr>
        <w:jc w:val="both"/>
        <w:rPr>
          <w:rFonts w:ascii="Arial" w:hAnsi="Arial" w:cs="Arial"/>
        </w:rPr>
      </w:pPr>
      <w:r>
        <w:rPr>
          <w:rFonts w:ascii="Arial" w:hAnsi="Arial"/>
          <w:b/>
          <w:szCs w:val="24"/>
          <w:u w:val="single"/>
        </w:rPr>
        <w:t>Оцінювання поведінки у школі та під час заходів, які школа організовує.</w:t>
      </w:r>
    </w:p>
    <w:p w:rsidR="00EB7CE9" w:rsidRDefault="00EB7CE9" w:rsidP="00EB7CE9">
      <w:pPr>
        <w:jc w:val="both"/>
        <w:rPr>
          <w:rFonts w:ascii="Arial" w:hAnsi="Arial" w:cs="Arial"/>
        </w:rPr>
      </w:pPr>
    </w:p>
    <w:p w:rsidR="00EB7CE9" w:rsidRDefault="00EB7CE9" w:rsidP="00EB7CE9">
      <w:pPr>
        <w:pStyle w:val="Odstavecseseznamem1"/>
        <w:numPr>
          <w:ilvl w:val="0"/>
          <w:numId w:val="4"/>
        </w:numPr>
        <w:jc w:val="both"/>
        <w:rPr>
          <w:rFonts w:ascii="Arial" w:hAnsi="Arial" w:cs="Arial"/>
        </w:rPr>
      </w:pPr>
      <w:r>
        <w:rPr>
          <w:rFonts w:ascii="Arial" w:hAnsi="Arial"/>
        </w:rPr>
        <w:t>Директор школи може на підставі власного рішення або за поданням іншої юридичної чи фізичної особи, після обговорення із педагогічною радою, застосувати до учня подяку або інший засіб заохочення за надзвичайний прояв людяності, громадянської або шкільної ініціативи, похвальні або відважний вчинок чи за довгострокову успішну роботу.</w:t>
      </w:r>
    </w:p>
    <w:p w:rsidR="00EB7CE9" w:rsidRDefault="00EB7CE9" w:rsidP="00EB7CE9">
      <w:pPr>
        <w:pStyle w:val="Odstavecseseznamem1"/>
        <w:numPr>
          <w:ilvl w:val="0"/>
          <w:numId w:val="4"/>
        </w:numPr>
        <w:spacing w:before="120"/>
        <w:jc w:val="both"/>
        <w:rPr>
          <w:rFonts w:ascii="Arial" w:hAnsi="Arial" w:cs="Arial"/>
        </w:rPr>
      </w:pPr>
      <w:r>
        <w:rPr>
          <w:rFonts w:ascii="Arial" w:hAnsi="Arial"/>
        </w:rPr>
        <w:t>Класний керівник може на підставі власного рішення або за поданням інших вчителів, після обговорення з директором школи, висловити учневі подяку або застосувати інший засіб заохочення за виразний прояв шкільної ініціативи чи довгострокову успішну роботу.</w:t>
      </w:r>
    </w:p>
    <w:p w:rsidR="00EB7CE9" w:rsidRDefault="00EB7CE9" w:rsidP="00EB7CE9">
      <w:pPr>
        <w:pStyle w:val="Odstavecseseznamem1"/>
        <w:numPr>
          <w:ilvl w:val="0"/>
          <w:numId w:val="4"/>
        </w:numPr>
        <w:spacing w:before="120"/>
        <w:jc w:val="both"/>
        <w:rPr>
          <w:rFonts w:ascii="Arial" w:hAnsi="Arial" w:cs="Arial"/>
        </w:rPr>
      </w:pPr>
      <w:r>
        <w:rPr>
          <w:rFonts w:ascii="Arial" w:hAnsi="Arial"/>
        </w:rPr>
        <w:t>При порушенні обов'язків, передбачених шкільним розпорядком до учня може бути в залежності від серйозності порушення застосовано стягнення:</w:t>
      </w:r>
    </w:p>
    <w:p w:rsidR="00EB7CE9" w:rsidRDefault="00EB7CE9" w:rsidP="00EB7CE9">
      <w:pPr>
        <w:pStyle w:val="DefinitionTerm"/>
        <w:widowControl/>
        <w:numPr>
          <w:ilvl w:val="1"/>
          <w:numId w:val="4"/>
        </w:numPr>
        <w:spacing w:before="120"/>
        <w:jc w:val="both"/>
        <w:rPr>
          <w:rFonts w:ascii="Arial" w:hAnsi="Arial" w:cs="Arial"/>
        </w:rPr>
      </w:pPr>
      <w:r>
        <w:rPr>
          <w:rFonts w:ascii="Arial" w:hAnsi="Arial"/>
        </w:rPr>
        <w:t>зауваження класного керівника,</w:t>
      </w:r>
    </w:p>
    <w:p w:rsidR="00EB7CE9" w:rsidRDefault="00EB7CE9" w:rsidP="00EB7CE9">
      <w:pPr>
        <w:pStyle w:val="Odstavecseseznamem1"/>
        <w:numPr>
          <w:ilvl w:val="1"/>
          <w:numId w:val="4"/>
        </w:numPr>
        <w:jc w:val="both"/>
        <w:rPr>
          <w:rFonts w:ascii="Arial" w:hAnsi="Arial" w:cs="Arial"/>
        </w:rPr>
      </w:pPr>
      <w:r>
        <w:rPr>
          <w:rFonts w:ascii="Arial" w:hAnsi="Arial"/>
        </w:rPr>
        <w:t>догана класного керівника,</w:t>
      </w:r>
    </w:p>
    <w:p w:rsidR="00EB7CE9" w:rsidRDefault="00EB7CE9" w:rsidP="00EB7CE9">
      <w:pPr>
        <w:pStyle w:val="Odstavecseseznamem1"/>
        <w:numPr>
          <w:ilvl w:val="1"/>
          <w:numId w:val="4"/>
        </w:numPr>
        <w:jc w:val="both"/>
        <w:rPr>
          <w:rFonts w:ascii="Arial" w:hAnsi="Arial" w:cs="Arial"/>
        </w:rPr>
      </w:pPr>
      <w:r>
        <w:rPr>
          <w:rFonts w:ascii="Arial" w:hAnsi="Arial"/>
        </w:rPr>
        <w:t>догана директора школи.</w:t>
      </w:r>
    </w:p>
    <w:p w:rsidR="00EB7CE9" w:rsidRDefault="00EB7CE9" w:rsidP="00EB7CE9">
      <w:pPr>
        <w:pStyle w:val="Odstavecseseznamem1"/>
        <w:numPr>
          <w:ilvl w:val="0"/>
          <w:numId w:val="4"/>
        </w:numPr>
        <w:spacing w:before="120"/>
        <w:jc w:val="both"/>
        <w:rPr>
          <w:rFonts w:ascii="Arial" w:hAnsi="Arial" w:cs="Arial"/>
        </w:rPr>
      </w:pPr>
      <w:r>
        <w:rPr>
          <w:rFonts w:ascii="Arial" w:hAnsi="Arial"/>
        </w:rPr>
        <w:t>Класний керівник буде негайно інформувати директора школи про застосування стягнення у формі догани класного керівника. Догана директора школи може бути до учня застосована тільки після обговорення із педагогічною радою.</w:t>
      </w:r>
    </w:p>
    <w:p w:rsidR="00EB7CE9" w:rsidRDefault="00EB7CE9" w:rsidP="00EB7CE9">
      <w:pPr>
        <w:pStyle w:val="Odstavecseseznamem1"/>
        <w:numPr>
          <w:ilvl w:val="0"/>
          <w:numId w:val="4"/>
        </w:numPr>
        <w:spacing w:before="120"/>
        <w:jc w:val="both"/>
        <w:rPr>
          <w:rFonts w:ascii="Arial" w:hAnsi="Arial" w:cs="Arial"/>
        </w:rPr>
      </w:pPr>
      <w:r>
        <w:rPr>
          <w:rFonts w:ascii="Arial" w:hAnsi="Arial"/>
        </w:rPr>
        <w:t>Директор школи або класний керівник буде негайно інформувати про висловлення подяки або застосування іншого способу заохочення, а також про застосування стягнення у формі зауваження чи догани й про їхні причини доведеним способом учня та його законного представника.</w:t>
      </w:r>
    </w:p>
    <w:p w:rsidR="00EB7CE9" w:rsidRDefault="00EB7CE9" w:rsidP="00EB7CE9">
      <w:pPr>
        <w:pStyle w:val="Odstavecseseznamem1"/>
        <w:numPr>
          <w:ilvl w:val="0"/>
          <w:numId w:val="4"/>
        </w:numPr>
        <w:spacing w:before="120"/>
        <w:jc w:val="both"/>
        <w:rPr>
          <w:rFonts w:ascii="Arial" w:hAnsi="Arial" w:cs="Arial"/>
        </w:rPr>
      </w:pPr>
      <w:r>
        <w:rPr>
          <w:rFonts w:ascii="Arial" w:hAnsi="Arial"/>
        </w:rPr>
        <w:t xml:space="preserve">Висловлення подяки або застосування іншого способу заохочення, а також зауваження або догана будуть зафіксовані у документації школи. Висловлення подяки чи застосування іншого способу заохочення буде </w:t>
      </w:r>
      <w:r>
        <w:rPr>
          <w:rFonts w:ascii="Arial" w:hAnsi="Arial"/>
        </w:rPr>
        <w:lastRenderedPageBreak/>
        <w:t>вказано у табелі успішності за півріччя, у якому було засіб заохочення застосовано.</w:t>
      </w:r>
    </w:p>
    <w:p w:rsidR="00EB7CE9" w:rsidRDefault="00EB7CE9" w:rsidP="00EB7CE9">
      <w:pPr>
        <w:pStyle w:val="Odstavecseseznamem1"/>
        <w:numPr>
          <w:ilvl w:val="0"/>
          <w:numId w:val="4"/>
        </w:numPr>
        <w:spacing w:before="120"/>
        <w:jc w:val="both"/>
        <w:rPr>
          <w:rFonts w:ascii="Arial" w:hAnsi="Arial" w:cs="Arial"/>
        </w:rPr>
      </w:pPr>
      <w:r>
        <w:rPr>
          <w:rFonts w:ascii="Arial" w:hAnsi="Arial"/>
        </w:rPr>
        <w:t>Якщо учень не може бути атестований на кінці другого півріччя, то директор школи призначить для його класифікації новий термін так, щоб оцінювання за друге півріччя відбулося не пізніше, ніж до кінця вересня наступного навчального року. Протягом вересня місяця до моменту оцінювання відвідує учень найближчий наступний клас, або ж знову дев’ятий клас.</w:t>
      </w:r>
    </w:p>
    <w:p w:rsidR="00EB7CE9" w:rsidRDefault="00EB7CE9" w:rsidP="00EB7CE9">
      <w:pPr>
        <w:pStyle w:val="Odstavecseseznamem1"/>
        <w:numPr>
          <w:ilvl w:val="0"/>
          <w:numId w:val="4"/>
        </w:numPr>
        <w:spacing w:before="120"/>
        <w:jc w:val="both"/>
        <w:rPr>
          <w:rFonts w:ascii="Arial" w:hAnsi="Arial" w:cs="Arial"/>
        </w:rPr>
      </w:pPr>
      <w:r>
        <w:rPr>
          <w:rFonts w:ascii="Arial" w:hAnsi="Arial"/>
        </w:rPr>
        <w:t>У наступний клас переходить учень, який на кінці другого півріччя успішно засвоїв усі обов’язкові навчальні предмети, передбачені шкільною освітньою програмою, за винятком предметів із виховальним спрямуванням, визначених у рамковій освітній програмі, а також предметів, з яких його було звільнено, якщо йому не було дозволено залишитися у класі на другий рік згідно з третім реченням абзацу 6 ст. 52 закону про освіту. У наступний клас перейде також учень початкових класів загальноосвітньої школи, який вже у рамках початкових класів залишався на другий рік, та учень старших класів загальноосвітньої школи, який вже у рамках старших класів залишався на другий рік, причому не дивлячись на успішність навчання такого учня.</w:t>
      </w:r>
    </w:p>
    <w:p w:rsidR="00EB7CE9" w:rsidRDefault="00EB7CE9" w:rsidP="00EB7CE9">
      <w:pPr>
        <w:pStyle w:val="Odstavecseseznamem1"/>
        <w:numPr>
          <w:ilvl w:val="0"/>
          <w:numId w:val="4"/>
        </w:numPr>
        <w:spacing w:before="120"/>
        <w:jc w:val="both"/>
        <w:rPr>
          <w:rFonts w:ascii="Arial" w:hAnsi="Arial" w:cs="Arial"/>
        </w:rPr>
      </w:pPr>
      <w:r>
        <w:rPr>
          <w:rFonts w:ascii="Arial" w:hAnsi="Arial"/>
        </w:rPr>
        <w:t>Якщо законний представник учня сумнівається у правильності оцінювання на кінці першого або другого півріччя, то він може протягом 3-х робочих днів з дати, коли йому стало доведено відомо про оцінки, однак не пізніше, ніж протягом 3-х робочих днів з дати видачі табелю успішності, звернутися до директора школи з вимогою переглянути результати оцінювання учня; якщо викладачем даного предмету є в учня директор школи, то у обласну держадміністрацію. Якщо не передбачено інше, то директор школи або обласна держадміністрація прийме рішення про комісійне екзаменування учня, яке буде проведено не пізніше, ніж протягом 14 днів з моменту вручення заяви, або ж у термін, узгоджений з законним представником учня. Чеська шкільна інспекція буде надавати сприяння за вимогою директора школи або обласної держадміністрації.</w:t>
      </w:r>
    </w:p>
    <w:p w:rsidR="00EB7CE9" w:rsidRDefault="00EB7CE9" w:rsidP="00EB7CE9">
      <w:pPr>
        <w:pStyle w:val="Odstavecseseznamem1"/>
        <w:numPr>
          <w:ilvl w:val="0"/>
          <w:numId w:val="4"/>
        </w:numPr>
        <w:jc w:val="both"/>
        <w:rPr>
          <w:rFonts w:ascii="Arial" w:hAnsi="Arial" w:cs="Arial"/>
        </w:rPr>
      </w:pPr>
      <w:r>
        <w:rPr>
          <w:rFonts w:ascii="Arial" w:hAnsi="Arial"/>
        </w:rPr>
        <w:t>У випадку, якщо заява про перегляд результатів оцінювання учня буде стосуватися оцінки поведінки або предметів, орієнтованих на виховання, то директор, а у випадку, коли викладачем даного предмету є в учня директор школи, обласна держадміністрація розгляне питання дотримання правил з оцінювання результатів навчання учня, визначених згідно з положеннями абз. 2 ст. 30. У разі виявлення порушення таких правил директор школи або обласна держадміністрація змінять результат оцінювання; якщо правила оцінювання результатів навчання учнів не було порушено, то результат оцінювання буде підтверджено не пізніше, ніж протягом 14 днів з дати отримання заяви. Чеська шкільна інспекція буде надавати сприяння за вимогою директора школи або обласної держадміністрації. Директор школи може дозволити учневі на підставі заяви його законного представника, а також за підставі рекомендації лікаря-спеціаліста залишитися у класі на другий рік з поважних причин, пов’язаних із станом здоров’я, причому не дивлячись на те, чи учень вже на даному освітньому етапі залишався на другий рік.</w:t>
      </w:r>
    </w:p>
    <w:p w:rsidR="00EB7CE9" w:rsidRDefault="00EB7CE9" w:rsidP="00EB7CE9">
      <w:pPr>
        <w:jc w:val="both"/>
        <w:rPr>
          <w:rFonts w:ascii="Arial" w:hAnsi="Arial" w:cs="Arial"/>
        </w:rPr>
      </w:pPr>
    </w:p>
    <w:p w:rsidR="00EB7CE9" w:rsidRDefault="00EB7CE9" w:rsidP="00EB7CE9">
      <w:pPr>
        <w:pStyle w:val="Odstavecseseznamem1"/>
        <w:numPr>
          <w:ilvl w:val="0"/>
          <w:numId w:val="22"/>
        </w:numPr>
        <w:jc w:val="both"/>
        <w:rPr>
          <w:rFonts w:ascii="Arial" w:hAnsi="Arial" w:cs="Arial"/>
        </w:rPr>
      </w:pPr>
      <w:r>
        <w:rPr>
          <w:rFonts w:ascii="Arial" w:hAnsi="Arial"/>
          <w:b/>
          <w:szCs w:val="24"/>
          <w:u w:val="single"/>
        </w:rPr>
        <w:t>Принципи і правила самооцінки учнів</w:t>
      </w:r>
    </w:p>
    <w:p w:rsidR="00EB7CE9" w:rsidRDefault="00EB7CE9" w:rsidP="00EB7CE9">
      <w:pPr>
        <w:pStyle w:val="Normlnweb1"/>
        <w:numPr>
          <w:ilvl w:val="0"/>
          <w:numId w:val="5"/>
        </w:numPr>
        <w:jc w:val="both"/>
        <w:rPr>
          <w:rFonts w:ascii="Arial" w:hAnsi="Arial" w:cs="Arial"/>
        </w:rPr>
      </w:pPr>
      <w:r>
        <w:rPr>
          <w:rFonts w:ascii="Arial" w:hAnsi="Arial"/>
        </w:rPr>
        <w:lastRenderedPageBreak/>
        <w:t>Самооцінка є важливою складовою частиною оцінювання учнів, підсилює в учнів самоповагу та самоусвідомлення.</w:t>
      </w:r>
    </w:p>
    <w:p w:rsidR="00EB7CE9" w:rsidRDefault="00EB7CE9" w:rsidP="00EB7CE9">
      <w:pPr>
        <w:pStyle w:val="Normlnweb1"/>
        <w:numPr>
          <w:ilvl w:val="0"/>
          <w:numId w:val="5"/>
        </w:numPr>
        <w:jc w:val="both"/>
        <w:rPr>
          <w:rFonts w:ascii="Arial" w:hAnsi="Arial" w:cs="Arial"/>
        </w:rPr>
      </w:pPr>
      <w:r>
        <w:rPr>
          <w:rFonts w:ascii="Arial" w:hAnsi="Arial"/>
        </w:rPr>
        <w:t>Вона залучається до навчального процесу регулярно всіма викладачами способом, що відповідає віку учнів.</w:t>
      </w:r>
    </w:p>
    <w:p w:rsidR="00EB7CE9" w:rsidRDefault="00EB7CE9" w:rsidP="00EB7CE9">
      <w:pPr>
        <w:pStyle w:val="Normlnweb1"/>
        <w:numPr>
          <w:ilvl w:val="0"/>
          <w:numId w:val="5"/>
        </w:numPr>
        <w:jc w:val="both"/>
        <w:rPr>
          <w:rFonts w:ascii="Arial" w:hAnsi="Arial" w:cs="Arial"/>
        </w:rPr>
      </w:pPr>
      <w:r>
        <w:rPr>
          <w:rFonts w:ascii="Arial" w:hAnsi="Arial"/>
        </w:rPr>
        <w:t>Помилка є природною складовою процесу навчання. Педагогічні працівники помилки з учнями обговорюють, учні можуть деякі роботи виправляти самостійно, результати учня не можуть бути оцінені тільки у формі класифікації, її має супроводжувати аналіз помилок учня. Помилка є важливим засобом учення.</w:t>
      </w:r>
    </w:p>
    <w:p w:rsidR="00EB7CE9" w:rsidRDefault="00EB7CE9" w:rsidP="00EB7CE9">
      <w:pPr>
        <w:pStyle w:val="Normlnweb1"/>
        <w:numPr>
          <w:ilvl w:val="0"/>
          <w:numId w:val="5"/>
        </w:numPr>
        <w:jc w:val="both"/>
        <w:rPr>
          <w:rFonts w:ascii="Arial" w:hAnsi="Arial" w:cs="Arial"/>
        </w:rPr>
      </w:pPr>
      <w:r>
        <w:rPr>
          <w:rFonts w:ascii="Arial" w:hAnsi="Arial"/>
        </w:rPr>
        <w:t xml:space="preserve">При самооцінці учень намагається виразити: </w:t>
      </w:r>
    </w:p>
    <w:p w:rsidR="00EB7CE9" w:rsidRDefault="00EB7CE9" w:rsidP="00EB7CE9">
      <w:pPr>
        <w:pStyle w:val="Odstavecseseznamem1"/>
        <w:numPr>
          <w:ilvl w:val="1"/>
          <w:numId w:val="5"/>
        </w:numPr>
        <w:jc w:val="both"/>
        <w:rPr>
          <w:rFonts w:ascii="Arial" w:hAnsi="Arial" w:cs="Arial"/>
        </w:rPr>
      </w:pPr>
      <w:r>
        <w:rPr>
          <w:rFonts w:ascii="Arial" w:hAnsi="Arial"/>
        </w:rPr>
        <w:t>що йому вдається</w:t>
      </w:r>
    </w:p>
    <w:p w:rsidR="00EB7CE9" w:rsidRDefault="00EB7CE9" w:rsidP="00EB7CE9">
      <w:pPr>
        <w:pStyle w:val="Odstavecseseznamem1"/>
        <w:numPr>
          <w:ilvl w:val="1"/>
          <w:numId w:val="5"/>
        </w:numPr>
        <w:jc w:val="both"/>
        <w:rPr>
          <w:rFonts w:ascii="Arial" w:hAnsi="Arial" w:cs="Arial"/>
        </w:rPr>
      </w:pPr>
      <w:r>
        <w:rPr>
          <w:rFonts w:ascii="Arial" w:hAnsi="Arial"/>
        </w:rPr>
        <w:t>що йому ще не вдається, які у нього є резерви</w:t>
      </w:r>
    </w:p>
    <w:p w:rsidR="00EB7CE9" w:rsidRDefault="00EB7CE9" w:rsidP="00EB7CE9">
      <w:pPr>
        <w:pStyle w:val="Odstavecseseznamem1"/>
        <w:numPr>
          <w:ilvl w:val="1"/>
          <w:numId w:val="5"/>
        </w:numPr>
        <w:jc w:val="both"/>
        <w:rPr>
          <w:rFonts w:ascii="Arial" w:hAnsi="Arial" w:cs="Arial"/>
        </w:rPr>
      </w:pPr>
      <w:r>
        <w:rPr>
          <w:rFonts w:ascii="Arial" w:hAnsi="Arial"/>
        </w:rPr>
        <w:t>як буде продовжувати далі</w:t>
      </w:r>
    </w:p>
    <w:p w:rsidR="00EB7CE9" w:rsidRDefault="00EB7CE9" w:rsidP="00EB7CE9">
      <w:pPr>
        <w:pStyle w:val="Normlnweb1"/>
        <w:numPr>
          <w:ilvl w:val="0"/>
          <w:numId w:val="5"/>
        </w:numPr>
        <w:jc w:val="both"/>
        <w:rPr>
          <w:rFonts w:ascii="Arial" w:hAnsi="Arial" w:cs="Arial"/>
        </w:rPr>
      </w:pPr>
      <w:r>
        <w:rPr>
          <w:rFonts w:ascii="Arial" w:hAnsi="Arial"/>
        </w:rPr>
        <w:t>Педагоги ведуть учня до того, щоб він коментував свої досягнення і результати.</w:t>
      </w:r>
    </w:p>
    <w:p w:rsidR="00EB7CE9" w:rsidRDefault="00EB7CE9" w:rsidP="00EB7CE9">
      <w:pPr>
        <w:pStyle w:val="Odstavecseseznamem1"/>
        <w:numPr>
          <w:ilvl w:val="0"/>
          <w:numId w:val="5"/>
        </w:numPr>
        <w:spacing w:before="100" w:after="100"/>
        <w:jc w:val="both"/>
        <w:rPr>
          <w:rFonts w:ascii="Arial" w:hAnsi="Arial" w:cs="Arial"/>
        </w:rPr>
      </w:pPr>
      <w:r>
        <w:rPr>
          <w:rFonts w:ascii="Arial" w:hAnsi="Arial"/>
        </w:rPr>
        <w:t xml:space="preserve">Самооцінка учнів не призначена замінити класичне оцінювання (оцінювання учня педагогом), але має тільки доповняти і розширяти процеси евалюації та більше активізувати учня. </w:t>
      </w:r>
    </w:p>
    <w:p w:rsidR="00EB7CE9" w:rsidRDefault="00EB7CE9" w:rsidP="00EB7CE9">
      <w:pPr>
        <w:pStyle w:val="Normlnweb1"/>
        <w:numPr>
          <w:ilvl w:val="0"/>
          <w:numId w:val="5"/>
        </w:numPr>
        <w:jc w:val="both"/>
        <w:rPr>
          <w:rFonts w:ascii="Arial" w:hAnsi="Arial" w:cs="Arial"/>
        </w:rPr>
      </w:pPr>
      <w:r>
        <w:rPr>
          <w:rFonts w:ascii="Arial" w:hAnsi="Arial"/>
        </w:rPr>
        <w:t>На кінці півріччя учень у письмовій чи усній формі здійснить самооцінку у області:</w:t>
      </w:r>
    </w:p>
    <w:p w:rsidR="00EB7CE9" w:rsidRDefault="00EB7CE9" w:rsidP="00EB7CE9">
      <w:pPr>
        <w:pStyle w:val="Odstavecseseznamem1"/>
        <w:numPr>
          <w:ilvl w:val="1"/>
          <w:numId w:val="5"/>
        </w:numPr>
        <w:jc w:val="both"/>
        <w:rPr>
          <w:rFonts w:ascii="Arial" w:hAnsi="Arial" w:cs="Arial"/>
        </w:rPr>
      </w:pPr>
      <w:r>
        <w:rPr>
          <w:rFonts w:ascii="Arial" w:hAnsi="Arial"/>
        </w:rPr>
        <w:t>відповідальності</w:t>
      </w:r>
    </w:p>
    <w:p w:rsidR="00EB7CE9" w:rsidRDefault="00EB7CE9" w:rsidP="00EB7CE9">
      <w:pPr>
        <w:pStyle w:val="Odstavecseseznamem1"/>
        <w:numPr>
          <w:ilvl w:val="1"/>
          <w:numId w:val="5"/>
        </w:numPr>
        <w:jc w:val="both"/>
        <w:rPr>
          <w:rFonts w:ascii="Arial" w:hAnsi="Arial" w:cs="Arial"/>
        </w:rPr>
      </w:pPr>
      <w:r>
        <w:rPr>
          <w:rFonts w:ascii="Arial" w:hAnsi="Arial"/>
        </w:rPr>
        <w:t>мотивації до навчання</w:t>
      </w:r>
    </w:p>
    <w:p w:rsidR="00EB7CE9" w:rsidRDefault="00EB7CE9" w:rsidP="00EB7CE9">
      <w:pPr>
        <w:pStyle w:val="Odstavecseseznamem1"/>
        <w:numPr>
          <w:ilvl w:val="1"/>
          <w:numId w:val="5"/>
        </w:numPr>
        <w:jc w:val="both"/>
        <w:rPr>
          <w:rFonts w:ascii="Arial" w:hAnsi="Arial" w:cs="Arial"/>
        </w:rPr>
      </w:pPr>
      <w:r>
        <w:rPr>
          <w:rFonts w:ascii="Arial" w:hAnsi="Arial"/>
        </w:rPr>
        <w:t xml:space="preserve">самовпевненості            </w:t>
      </w:r>
    </w:p>
    <w:p w:rsidR="00EB7CE9" w:rsidRDefault="00EB7CE9" w:rsidP="00EB7CE9">
      <w:pPr>
        <w:pStyle w:val="Odstavecseseznamem1"/>
        <w:numPr>
          <w:ilvl w:val="1"/>
          <w:numId w:val="5"/>
        </w:numPr>
        <w:jc w:val="both"/>
        <w:rPr>
          <w:rFonts w:ascii="Arial" w:hAnsi="Arial" w:cs="Arial"/>
        </w:rPr>
      </w:pPr>
      <w:r>
        <w:rPr>
          <w:rFonts w:ascii="Arial" w:hAnsi="Arial"/>
        </w:rPr>
        <w:t>відносин у класному колективі.</w:t>
      </w:r>
    </w:p>
    <w:p w:rsidR="00EB7CE9" w:rsidRDefault="00EB7CE9" w:rsidP="00EB7CE9">
      <w:pPr>
        <w:jc w:val="both"/>
        <w:rPr>
          <w:rFonts w:ascii="Arial" w:hAnsi="Arial" w:cs="Arial"/>
        </w:rPr>
      </w:pPr>
    </w:p>
    <w:p w:rsidR="00EB7CE9" w:rsidRDefault="00EB7CE9" w:rsidP="00EB7CE9">
      <w:pPr>
        <w:pStyle w:val="Odstavecseseznamem1"/>
        <w:numPr>
          <w:ilvl w:val="0"/>
          <w:numId w:val="5"/>
        </w:numPr>
        <w:jc w:val="both"/>
        <w:rPr>
          <w:rFonts w:ascii="Arial" w:hAnsi="Arial" w:cs="Arial"/>
        </w:rPr>
      </w:pPr>
      <w:r>
        <w:rPr>
          <w:rFonts w:ascii="Arial" w:hAnsi="Arial"/>
        </w:rPr>
        <w:t>Оцінки не є єдиним джерелом мотивації.</w:t>
      </w:r>
    </w:p>
    <w:p w:rsidR="00EB7CE9" w:rsidRDefault="00EB7CE9" w:rsidP="00EB7CE9">
      <w:pPr>
        <w:pStyle w:val="Odstavecseseznamem1"/>
        <w:numPr>
          <w:ilvl w:val="0"/>
          <w:numId w:val="22"/>
        </w:numPr>
        <w:jc w:val="both"/>
        <w:rPr>
          <w:rFonts w:ascii="Arial" w:hAnsi="Arial" w:cs="Arial"/>
          <w:b/>
          <w:szCs w:val="24"/>
        </w:rPr>
      </w:pPr>
      <w:r>
        <w:rPr>
          <w:rFonts w:ascii="Arial" w:hAnsi="Arial"/>
          <w:b/>
          <w:szCs w:val="24"/>
          <w:u w:val="single"/>
        </w:rPr>
        <w:t>Класифікаційна шкала оцінювання поведінки та успішності у разі застосування класифікації.</w:t>
      </w:r>
    </w:p>
    <w:p w:rsidR="00EB7CE9" w:rsidRDefault="00EB7CE9" w:rsidP="00EB7CE9">
      <w:pPr>
        <w:jc w:val="both"/>
        <w:rPr>
          <w:rFonts w:ascii="Arial" w:hAnsi="Arial" w:cs="Arial"/>
          <w:b/>
          <w:szCs w:val="24"/>
        </w:rPr>
      </w:pPr>
    </w:p>
    <w:p w:rsidR="00EB7CE9" w:rsidRDefault="00EB7CE9" w:rsidP="00EB7CE9">
      <w:pPr>
        <w:jc w:val="both"/>
        <w:rPr>
          <w:rFonts w:ascii="Arial" w:hAnsi="Arial" w:cs="Arial"/>
        </w:rPr>
      </w:pPr>
      <w:r>
        <w:rPr>
          <w:rFonts w:ascii="Arial" w:hAnsi="Arial"/>
        </w:rPr>
        <w:t>Поведінка учня у школі та під час заходів, які школа організовує, оцінюється у табелі успішності за шкалою:</w:t>
      </w:r>
    </w:p>
    <w:p w:rsidR="00EB7CE9" w:rsidRDefault="00EB7CE9" w:rsidP="00EB7CE9">
      <w:pPr>
        <w:pStyle w:val="DefinitionTerm"/>
        <w:widowControl/>
        <w:spacing w:before="120"/>
        <w:jc w:val="both"/>
        <w:rPr>
          <w:rFonts w:ascii="Arial" w:hAnsi="Arial" w:cs="Arial"/>
        </w:rPr>
      </w:pPr>
      <w:r>
        <w:rPr>
          <w:rFonts w:ascii="Arial" w:hAnsi="Arial"/>
        </w:rPr>
        <w:t>a) 1 - дуже добре,</w:t>
      </w:r>
    </w:p>
    <w:p w:rsidR="00EB7CE9" w:rsidRDefault="00EB7CE9" w:rsidP="00EB7CE9">
      <w:pPr>
        <w:jc w:val="both"/>
        <w:rPr>
          <w:rFonts w:ascii="Arial" w:hAnsi="Arial" w:cs="Arial"/>
        </w:rPr>
      </w:pPr>
      <w:r>
        <w:rPr>
          <w:rFonts w:ascii="Arial" w:hAnsi="Arial"/>
        </w:rPr>
        <w:t>б) 2 - задовільно,</w:t>
      </w:r>
    </w:p>
    <w:p w:rsidR="00EB7CE9" w:rsidRDefault="00EB7CE9" w:rsidP="00EB7CE9">
      <w:pPr>
        <w:jc w:val="both"/>
        <w:rPr>
          <w:rFonts w:ascii="Arial" w:hAnsi="Arial" w:cs="Arial"/>
        </w:rPr>
      </w:pPr>
      <w:r>
        <w:rPr>
          <w:rFonts w:ascii="Arial" w:hAnsi="Arial"/>
        </w:rPr>
        <w:t>в) 3- незадовільно.</w:t>
      </w:r>
    </w:p>
    <w:p w:rsidR="00EB7CE9" w:rsidRDefault="00EB7CE9" w:rsidP="00EB7CE9">
      <w:pPr>
        <w:pStyle w:val="Zkladntext21"/>
        <w:numPr>
          <w:ilvl w:val="0"/>
          <w:numId w:val="6"/>
        </w:numPr>
        <w:spacing w:line="100" w:lineRule="atLeast"/>
        <w:rPr>
          <w:rFonts w:ascii="Arial" w:hAnsi="Arial" w:cs="Arial"/>
        </w:rPr>
      </w:pPr>
      <w:r>
        <w:rPr>
          <w:rFonts w:ascii="Arial" w:hAnsi="Arial"/>
        </w:rPr>
        <w:t xml:space="preserve">Класифікацію поведінки учнів пропонує класний керівник після обговорення з викладачами, які у даному класі викладають, а також з іншими викладачами, а рішення про неї приймає директор школи після обговорення з педагогічною радою. Якщо класний керівник дану процедуру не дотримає, то пропозицію можуть внести на засіданні педагогічної ради також інші викладачі. Критерієм для класифікації поведінки є дотримання правил поведінки (шкільний розпорядок), включно із дотриманням внутрішнього розпорядку школи під час класифікаційного періоду).    </w:t>
      </w:r>
    </w:p>
    <w:p w:rsidR="00EB7CE9" w:rsidRDefault="00EB7CE9" w:rsidP="00EB7CE9">
      <w:pPr>
        <w:pStyle w:val="Zkladntext21"/>
        <w:numPr>
          <w:ilvl w:val="0"/>
          <w:numId w:val="6"/>
        </w:numPr>
        <w:spacing w:line="100" w:lineRule="atLeast"/>
        <w:rPr>
          <w:rFonts w:ascii="Arial" w:hAnsi="Arial" w:cs="Arial"/>
          <w:i/>
        </w:rPr>
      </w:pPr>
      <w:r>
        <w:rPr>
          <w:rFonts w:ascii="Arial" w:hAnsi="Arial"/>
        </w:rPr>
        <w:t xml:space="preserve">При класифікації поведінки враховується вік, рівень морального та розумового розвитку учня; окремі заходи для підтримки дисципліни враховуються тільки у тому випадку, якщо такі заходи були </w:t>
      </w:r>
      <w:r>
        <w:rPr>
          <w:rFonts w:ascii="Arial" w:hAnsi="Arial"/>
        </w:rPr>
        <w:lastRenderedPageBreak/>
        <w:t xml:space="preserve">неефективними. Критерії для окремих рівнів класифікації поведінки є наступними:      </w:t>
      </w:r>
    </w:p>
    <w:p w:rsidR="00EB7CE9" w:rsidRDefault="00EB7CE9" w:rsidP="00EB7CE9">
      <w:pPr>
        <w:spacing w:before="40"/>
        <w:jc w:val="both"/>
        <w:rPr>
          <w:rFonts w:ascii="Arial" w:hAnsi="Arial" w:cs="Arial"/>
          <w:i/>
        </w:rPr>
      </w:pPr>
      <w:r>
        <w:rPr>
          <w:rFonts w:ascii="Arial" w:hAnsi="Arial"/>
          <w:i/>
        </w:rPr>
        <w:t>Рівень 1 (дуже добре):</w:t>
      </w:r>
      <w:r>
        <w:rPr>
          <w:rFonts w:ascii="Arial" w:hAnsi="Arial"/>
        </w:rPr>
        <w:t xml:space="preserve"> Учень свідомо дотримується правил поведінки і положень внутрішнього розпорядку школи. Менш серйозні порушення вчиняє винятково. Однак учень піддається виховному впливу і намагається свої помилки виправити.         </w:t>
      </w:r>
    </w:p>
    <w:p w:rsidR="00EB7CE9" w:rsidRDefault="00EB7CE9" w:rsidP="00EB7CE9">
      <w:pPr>
        <w:spacing w:before="60"/>
        <w:jc w:val="both"/>
        <w:rPr>
          <w:rFonts w:ascii="Arial" w:hAnsi="Arial" w:cs="Arial"/>
          <w:i/>
        </w:rPr>
      </w:pPr>
      <w:r>
        <w:rPr>
          <w:rFonts w:ascii="Arial" w:hAnsi="Arial"/>
          <w:i/>
        </w:rPr>
        <w:t>Рівень 2 (задовільно):</w:t>
      </w:r>
      <w:r>
        <w:rPr>
          <w:rFonts w:ascii="Arial" w:hAnsi="Arial"/>
        </w:rPr>
        <w:t xml:space="preserve"> Поведінка учня суперечить правилам поведінки і положенням внутрішнього розпорядку школи. Учень вчинив серйозне порушення правил вихованої поведінки або порушення правил внутрішнього розпорядку школи; або ж багаторазово вчинив менш серйозні порушення. Як правило, не дивлячись на догану класного керівника, вчиняє нові порушення, порушує виховно-освітню діяльність школи. Створює загрозу для безпеки і здоров’я свого або інших осіб.     </w:t>
      </w:r>
    </w:p>
    <w:p w:rsidR="00EB7CE9" w:rsidRDefault="00EB7CE9" w:rsidP="00EB7CE9">
      <w:pPr>
        <w:spacing w:before="120"/>
        <w:jc w:val="both"/>
        <w:rPr>
          <w:rFonts w:ascii="Arial" w:hAnsi="Arial" w:cs="Arial"/>
        </w:rPr>
      </w:pPr>
      <w:r>
        <w:rPr>
          <w:rFonts w:ascii="Arial" w:hAnsi="Arial"/>
          <w:i/>
        </w:rPr>
        <w:t>Рівень 3 (незадовільно):</w:t>
      </w:r>
      <w:r>
        <w:rPr>
          <w:rFonts w:ascii="Arial" w:hAnsi="Arial"/>
        </w:rPr>
        <w:t xml:space="preserve"> Поведінка учня у школі виразно суперечить правилам вихованої поведінки. Він вчиняє серйозні порушення правил шкільного розпорядку або провини, що серйозно загрожують вихованню або безпеці та здоров’ю інших осіб. Навмисно грубим способом порушує виховно-освітню діяльність школи. Як правило, не дивлячись на догану директора школи, вчиняє нові порушення.    </w:t>
      </w:r>
    </w:p>
    <w:p w:rsidR="00EB7CE9" w:rsidRDefault="00EB7CE9" w:rsidP="00EB7CE9">
      <w:pPr>
        <w:jc w:val="both"/>
        <w:rPr>
          <w:rFonts w:ascii="Arial" w:hAnsi="Arial" w:cs="Arial"/>
          <w:b/>
          <w:u w:val="single"/>
        </w:rPr>
      </w:pPr>
      <w:r>
        <w:rPr>
          <w:rFonts w:ascii="Arial" w:hAnsi="Arial"/>
        </w:rPr>
        <w:t xml:space="preserve">  </w:t>
      </w:r>
    </w:p>
    <w:p w:rsidR="00EB7CE9" w:rsidRDefault="00EB7CE9" w:rsidP="00EB7CE9">
      <w:pPr>
        <w:pStyle w:val="Odstavecseseznamem1"/>
        <w:numPr>
          <w:ilvl w:val="0"/>
          <w:numId w:val="22"/>
        </w:numPr>
        <w:jc w:val="both"/>
        <w:rPr>
          <w:rFonts w:ascii="Arial" w:hAnsi="Arial" w:cs="Arial"/>
        </w:rPr>
      </w:pPr>
      <w:r>
        <w:rPr>
          <w:rFonts w:ascii="Arial" w:hAnsi="Arial"/>
          <w:b/>
          <w:u w:val="single"/>
        </w:rPr>
        <w:t>Шкала класифікації успішності та її характеристика, включаючи заздалегідь встановлені критерії</w:t>
      </w:r>
    </w:p>
    <w:p w:rsidR="00EB7CE9" w:rsidRDefault="00EB7CE9" w:rsidP="00EB7CE9">
      <w:pPr>
        <w:pStyle w:val="Odstavecseseznamem1"/>
        <w:numPr>
          <w:ilvl w:val="0"/>
          <w:numId w:val="7"/>
        </w:numPr>
        <w:spacing w:before="120"/>
        <w:jc w:val="both"/>
        <w:rPr>
          <w:rFonts w:ascii="Arial" w:hAnsi="Arial" w:cs="Arial"/>
        </w:rPr>
      </w:pPr>
      <w:r>
        <w:rPr>
          <w:rFonts w:ascii="Arial" w:hAnsi="Arial"/>
        </w:rPr>
        <w:t>Результати навчання учня окремим обов’язковим та необов’язковим предметам, передбаченим шкільною навчальною програмою, у разі застосування класифікації оцінюються у табелі успішності наступними рівнями успішності:</w:t>
      </w:r>
    </w:p>
    <w:p w:rsidR="00EB7CE9" w:rsidRDefault="00EB7CE9" w:rsidP="00EB7CE9">
      <w:pPr>
        <w:pStyle w:val="Odstavecseseznamem1"/>
        <w:numPr>
          <w:ilvl w:val="1"/>
          <w:numId w:val="7"/>
        </w:numPr>
        <w:spacing w:before="120"/>
        <w:jc w:val="both"/>
        <w:rPr>
          <w:rFonts w:ascii="Arial" w:hAnsi="Arial" w:cs="Arial"/>
        </w:rPr>
      </w:pPr>
      <w:r>
        <w:rPr>
          <w:rFonts w:ascii="Arial" w:hAnsi="Arial"/>
        </w:rPr>
        <w:t>1 - відмінно,</w:t>
      </w:r>
    </w:p>
    <w:p w:rsidR="00EB7CE9" w:rsidRDefault="00EB7CE9" w:rsidP="00EB7CE9">
      <w:pPr>
        <w:pStyle w:val="DefinitionTerm"/>
        <w:widowControl/>
        <w:numPr>
          <w:ilvl w:val="1"/>
          <w:numId w:val="7"/>
        </w:numPr>
        <w:jc w:val="both"/>
        <w:rPr>
          <w:rFonts w:ascii="Arial" w:hAnsi="Arial" w:cs="Arial"/>
        </w:rPr>
      </w:pPr>
      <w:r>
        <w:rPr>
          <w:rFonts w:ascii="Arial" w:hAnsi="Arial"/>
        </w:rPr>
        <w:t>2 - дуже добре,</w:t>
      </w:r>
    </w:p>
    <w:p w:rsidR="00EB7CE9" w:rsidRDefault="00EB7CE9" w:rsidP="00EB7CE9">
      <w:pPr>
        <w:pStyle w:val="Odstavecseseznamem1"/>
        <w:numPr>
          <w:ilvl w:val="1"/>
          <w:numId w:val="7"/>
        </w:numPr>
        <w:jc w:val="both"/>
        <w:rPr>
          <w:rFonts w:ascii="Arial" w:hAnsi="Arial" w:cs="Arial"/>
        </w:rPr>
      </w:pPr>
      <w:r>
        <w:rPr>
          <w:rFonts w:ascii="Arial" w:hAnsi="Arial"/>
        </w:rPr>
        <w:t>3 - добре,</w:t>
      </w:r>
    </w:p>
    <w:p w:rsidR="00EB7CE9" w:rsidRDefault="00EB7CE9" w:rsidP="00EB7CE9">
      <w:pPr>
        <w:pStyle w:val="Odstavecseseznamem1"/>
        <w:numPr>
          <w:ilvl w:val="1"/>
          <w:numId w:val="7"/>
        </w:numPr>
        <w:jc w:val="both"/>
        <w:rPr>
          <w:rFonts w:ascii="Arial" w:hAnsi="Arial" w:cs="Arial"/>
        </w:rPr>
      </w:pPr>
      <w:r>
        <w:rPr>
          <w:rFonts w:ascii="Arial" w:hAnsi="Arial"/>
        </w:rPr>
        <w:t>4 - задовільно,</w:t>
      </w:r>
    </w:p>
    <w:p w:rsidR="00EB7CE9" w:rsidRDefault="00EB7CE9" w:rsidP="00EB7CE9">
      <w:pPr>
        <w:pStyle w:val="Odstavecseseznamem1"/>
        <w:numPr>
          <w:ilvl w:val="1"/>
          <w:numId w:val="7"/>
        </w:numPr>
        <w:jc w:val="both"/>
        <w:rPr>
          <w:rFonts w:ascii="Arial" w:hAnsi="Arial" w:cs="Arial"/>
        </w:rPr>
      </w:pPr>
      <w:r>
        <w:rPr>
          <w:rFonts w:ascii="Arial" w:hAnsi="Arial"/>
        </w:rPr>
        <w:t>5 - незадовільно.</w:t>
      </w:r>
    </w:p>
    <w:p w:rsidR="00EB7CE9" w:rsidRDefault="00EB7CE9" w:rsidP="00EB7CE9">
      <w:pPr>
        <w:pStyle w:val="Odstavecseseznamem1"/>
        <w:numPr>
          <w:ilvl w:val="0"/>
          <w:numId w:val="7"/>
        </w:numPr>
        <w:spacing w:before="120"/>
        <w:jc w:val="both"/>
        <w:rPr>
          <w:rFonts w:ascii="Arial" w:hAnsi="Arial" w:cs="Arial"/>
        </w:rPr>
      </w:pPr>
      <w:r>
        <w:rPr>
          <w:rFonts w:ascii="Arial" w:hAnsi="Arial"/>
        </w:rPr>
        <w:t>При оцінювання за цією шкалою результати навчання учня та поведінки учня у школі і під час заходів, які школа організовує, оцінюються так, щоб був очевидно зрозумілим рівень навчання учня, якого він досяг зокрема з урахуванням очікуваних виходів, що сформульовані у навчальних планах окремих предметів шкільної навчальної програми, до його освітніх та особистісних здібностей та до віку учня. Класифікація містить оцінку старанності учня, його підходу до навчання також у взаємозв’язках, що впливають на його досягнення.</w:t>
      </w:r>
    </w:p>
    <w:p w:rsidR="00EB7CE9" w:rsidRDefault="00EB7CE9" w:rsidP="00EB7CE9">
      <w:pPr>
        <w:pStyle w:val="Odstavecseseznamem1"/>
        <w:numPr>
          <w:ilvl w:val="0"/>
          <w:numId w:val="7"/>
        </w:numPr>
        <w:spacing w:before="120"/>
        <w:jc w:val="both"/>
        <w:rPr>
          <w:rFonts w:cs="Arial"/>
        </w:rPr>
      </w:pPr>
      <w:r>
        <w:rPr>
          <w:rFonts w:ascii="Arial" w:hAnsi="Arial"/>
        </w:rPr>
        <w:t>При оцінюванні учнів початкових класів для запису рівня оцінки застосовуються цифри, в учнів старших класів застосовується словесна оцінка відповідно до пункту 1.</w:t>
      </w:r>
    </w:p>
    <w:p w:rsidR="00EB7CE9" w:rsidRDefault="00EB7CE9" w:rsidP="00EB7CE9">
      <w:pPr>
        <w:pStyle w:val="Psmeno"/>
        <w:numPr>
          <w:ilvl w:val="0"/>
          <w:numId w:val="7"/>
        </w:numPr>
        <w:spacing w:before="120"/>
        <w:rPr>
          <w:rFonts w:cs="Arial"/>
        </w:rPr>
      </w:pPr>
      <w:r>
        <w:rPr>
          <w:sz w:val="24"/>
        </w:rPr>
        <w:t xml:space="preserve">Для потреб класифікації предмети поділяються на три групи: </w:t>
      </w:r>
    </w:p>
    <w:p w:rsidR="00EB7CE9" w:rsidRDefault="00EB7CE9" w:rsidP="00EB7CE9">
      <w:pPr>
        <w:pStyle w:val="Odstavecseseznamem1"/>
        <w:numPr>
          <w:ilvl w:val="1"/>
          <w:numId w:val="7"/>
        </w:numPr>
        <w:jc w:val="both"/>
        <w:rPr>
          <w:rFonts w:ascii="Arial" w:hAnsi="Arial" w:cs="Arial"/>
        </w:rPr>
      </w:pPr>
      <w:r>
        <w:rPr>
          <w:rFonts w:ascii="Arial" w:hAnsi="Arial"/>
        </w:rPr>
        <w:t xml:space="preserve">предмети з переважно теоретичною орієнтацією, </w:t>
      </w:r>
    </w:p>
    <w:p w:rsidR="00EB7CE9" w:rsidRDefault="00EB7CE9" w:rsidP="00EB7CE9">
      <w:pPr>
        <w:pStyle w:val="Odstavecseseznamem1"/>
        <w:numPr>
          <w:ilvl w:val="1"/>
          <w:numId w:val="7"/>
        </w:numPr>
        <w:jc w:val="both"/>
        <w:rPr>
          <w:rFonts w:ascii="Arial" w:hAnsi="Arial" w:cs="Arial"/>
        </w:rPr>
      </w:pPr>
      <w:r>
        <w:rPr>
          <w:rFonts w:ascii="Arial" w:hAnsi="Arial"/>
        </w:rPr>
        <w:t xml:space="preserve">предмети з переважно практичною діяльністю та </w:t>
      </w:r>
    </w:p>
    <w:p w:rsidR="00EB7CE9" w:rsidRDefault="00EB7CE9" w:rsidP="00EB7CE9">
      <w:pPr>
        <w:pStyle w:val="Odstavecseseznamem1"/>
        <w:numPr>
          <w:ilvl w:val="1"/>
          <w:numId w:val="7"/>
        </w:numPr>
        <w:jc w:val="both"/>
        <w:rPr>
          <w:rFonts w:ascii="Arial" w:hAnsi="Arial" w:cs="Arial"/>
        </w:rPr>
      </w:pPr>
      <w:r>
        <w:rPr>
          <w:rFonts w:ascii="Arial" w:hAnsi="Arial"/>
        </w:rPr>
        <w:t xml:space="preserve">предмети з переважно виховною та художньою спеціальною орієнтацією. </w:t>
      </w:r>
    </w:p>
    <w:p w:rsidR="00EB7CE9" w:rsidRDefault="00EB7CE9" w:rsidP="00EB7CE9">
      <w:pPr>
        <w:pStyle w:val="Odstavecseseznamem1"/>
        <w:numPr>
          <w:ilvl w:val="0"/>
          <w:numId w:val="7"/>
        </w:numPr>
        <w:jc w:val="both"/>
        <w:rPr>
          <w:rFonts w:ascii="Arial" w:hAnsi="Arial" w:cs="Arial"/>
          <w:u w:val="single"/>
        </w:rPr>
      </w:pPr>
      <w:r>
        <w:rPr>
          <w:rFonts w:ascii="Arial" w:hAnsi="Arial"/>
        </w:rPr>
        <w:lastRenderedPageBreak/>
        <w:t xml:space="preserve">Критерії для окремих рівнів оцінювання сформульовані перш за все для загального оцінювання. Однак викладач не переоцінює жоден з вказаних критеріїв, розглядає досягнення учня комплексно, відповідно до специфіки предмету. </w:t>
      </w:r>
    </w:p>
    <w:p w:rsidR="00EB7CE9" w:rsidRDefault="00EB7CE9" w:rsidP="00EB7CE9">
      <w:pPr>
        <w:pStyle w:val="Nadpis2"/>
        <w:ind w:left="0"/>
        <w:rPr>
          <w:rFonts w:ascii="Arial" w:hAnsi="Arial" w:cs="Arial"/>
        </w:rPr>
      </w:pPr>
      <w:r>
        <w:rPr>
          <w:rFonts w:ascii="Arial" w:hAnsi="Arial"/>
          <w:u w:val="single"/>
        </w:rPr>
        <w:t>Оцінювання з навчальних предметів з переважно теоретичною орієнтацією</w:t>
      </w:r>
    </w:p>
    <w:p w:rsidR="00EB7CE9" w:rsidRDefault="00EB7CE9" w:rsidP="00EB7CE9">
      <w:pPr>
        <w:jc w:val="both"/>
        <w:rPr>
          <w:rFonts w:ascii="Arial" w:hAnsi="Arial" w:cs="Arial"/>
        </w:rPr>
      </w:pPr>
      <w:r>
        <w:rPr>
          <w:rFonts w:ascii="Arial" w:hAnsi="Arial"/>
        </w:rPr>
        <w:t>Перевагу теоретичної орієнтації мають мовні, суспільнознавчі, природознавчі дисципліни та математика.</w:t>
      </w:r>
    </w:p>
    <w:p w:rsidR="00EB7CE9" w:rsidRDefault="00EB7CE9" w:rsidP="00EB7CE9">
      <w:pPr>
        <w:jc w:val="both"/>
        <w:rPr>
          <w:rFonts w:ascii="Arial" w:hAnsi="Arial" w:cs="Arial"/>
        </w:rPr>
      </w:pPr>
      <w:r>
        <w:rPr>
          <w:rFonts w:ascii="Arial" w:hAnsi="Arial"/>
        </w:rPr>
        <w:t xml:space="preserve">При оцінюванні результатів у навчальних предметах з перевагою теоретичної орієнтації відповідно з вимогами навчальних планів оцінюється: </w:t>
      </w:r>
    </w:p>
    <w:p w:rsidR="00EB7CE9" w:rsidRDefault="00EB7CE9" w:rsidP="00EB7CE9">
      <w:pPr>
        <w:jc w:val="both"/>
        <w:rPr>
          <w:rFonts w:ascii="Arial" w:hAnsi="Arial" w:cs="Arial"/>
        </w:rPr>
      </w:pPr>
      <w:r>
        <w:rPr>
          <w:rFonts w:ascii="Arial" w:hAnsi="Arial"/>
        </w:rPr>
        <w:t>- комплексність, точність і тривкість засвоєння необхідних знань, фактів, понять, визначень, закономірностей і зв’язків, якість і об’єм отриманих навичок виконання необхідної інтелектуальної і моторної діяльності,</w:t>
      </w:r>
    </w:p>
    <w:p w:rsidR="00EB7CE9" w:rsidRDefault="00EB7CE9" w:rsidP="00EB7CE9">
      <w:pPr>
        <w:jc w:val="both"/>
        <w:rPr>
          <w:rFonts w:ascii="Arial" w:hAnsi="Arial" w:cs="Arial"/>
        </w:rPr>
      </w:pPr>
      <w:r>
        <w:rPr>
          <w:rFonts w:ascii="Arial" w:hAnsi="Arial"/>
        </w:rPr>
        <w:t>- здатність застосовувати засвоєні знання і навички під час рішення теоретичних і практичних завдань, при інтерпретації та оцінюванні суспільних та природних явищ і закономірностей,</w:t>
      </w:r>
    </w:p>
    <w:p w:rsidR="00EB7CE9" w:rsidRDefault="00EB7CE9" w:rsidP="00EB7CE9">
      <w:pPr>
        <w:jc w:val="both"/>
        <w:rPr>
          <w:rFonts w:ascii="Arial" w:hAnsi="Arial" w:cs="Arial"/>
        </w:rPr>
      </w:pPr>
      <w:r>
        <w:rPr>
          <w:rFonts w:ascii="Arial" w:hAnsi="Arial"/>
        </w:rPr>
        <w:t>- якість мислення, перш за все, його логіка, самостійність та творчість,</w:t>
      </w:r>
    </w:p>
    <w:p w:rsidR="00EB7CE9" w:rsidRDefault="00EB7CE9" w:rsidP="00EB7CE9">
      <w:pPr>
        <w:jc w:val="both"/>
        <w:rPr>
          <w:rFonts w:ascii="Arial" w:hAnsi="Arial" w:cs="Arial"/>
        </w:rPr>
      </w:pPr>
      <w:r>
        <w:rPr>
          <w:rFonts w:ascii="Arial" w:hAnsi="Arial"/>
        </w:rPr>
        <w:t>- активність підходу до різних видів діяльності, зацікавленість у них та ставлення до них,</w:t>
      </w:r>
    </w:p>
    <w:p w:rsidR="00EB7CE9" w:rsidRDefault="00EB7CE9" w:rsidP="00EB7CE9">
      <w:pPr>
        <w:jc w:val="both"/>
        <w:rPr>
          <w:rFonts w:ascii="Arial" w:hAnsi="Arial" w:cs="Arial"/>
        </w:rPr>
      </w:pPr>
      <w:r>
        <w:rPr>
          <w:rFonts w:ascii="Arial" w:hAnsi="Arial"/>
        </w:rPr>
        <w:t>- точність, чіткість та технічна і мовна правильність усного та письмового висловлювання,</w:t>
      </w:r>
    </w:p>
    <w:p w:rsidR="00EB7CE9" w:rsidRDefault="00EB7CE9" w:rsidP="00EB7CE9">
      <w:pPr>
        <w:jc w:val="both"/>
        <w:rPr>
          <w:rFonts w:ascii="Arial" w:hAnsi="Arial" w:cs="Arial"/>
        </w:rPr>
      </w:pPr>
      <w:r>
        <w:rPr>
          <w:rFonts w:ascii="Arial" w:hAnsi="Arial"/>
        </w:rPr>
        <w:t>- якість результатів діяльності,</w:t>
      </w:r>
    </w:p>
    <w:p w:rsidR="00EB7CE9" w:rsidRDefault="00EB7CE9" w:rsidP="00EB7CE9">
      <w:pPr>
        <w:jc w:val="both"/>
        <w:rPr>
          <w:rFonts w:ascii="Arial" w:hAnsi="Arial" w:cs="Arial"/>
        </w:rPr>
      </w:pPr>
      <w:r>
        <w:rPr>
          <w:rFonts w:ascii="Arial" w:hAnsi="Arial"/>
        </w:rPr>
        <w:t>- засвоєння ефективних методів самостійного учення.</w:t>
      </w:r>
    </w:p>
    <w:p w:rsidR="00EB7CE9" w:rsidRDefault="00EB7CE9" w:rsidP="00EB7CE9">
      <w:pPr>
        <w:spacing w:before="120"/>
        <w:jc w:val="both"/>
        <w:rPr>
          <w:rFonts w:ascii="Arial" w:hAnsi="Arial" w:cs="Arial"/>
          <w:i/>
        </w:rPr>
      </w:pPr>
      <w:r>
        <w:rPr>
          <w:rFonts w:ascii="Arial" w:hAnsi="Arial"/>
        </w:rPr>
        <w:t>Виховно-освітні результати оцінюються за наступними критеріями:</w:t>
      </w:r>
    </w:p>
    <w:p w:rsidR="00EB7CE9" w:rsidRDefault="00EB7CE9" w:rsidP="00EB7CE9">
      <w:pPr>
        <w:spacing w:before="120"/>
        <w:jc w:val="both"/>
        <w:rPr>
          <w:rFonts w:ascii="Arial" w:hAnsi="Arial" w:cs="Arial"/>
        </w:rPr>
      </w:pPr>
      <w:r>
        <w:rPr>
          <w:rFonts w:ascii="Arial" w:hAnsi="Arial"/>
          <w:i/>
        </w:rPr>
        <w:t>Рівень 1 (відмінно)</w:t>
      </w:r>
    </w:p>
    <w:p w:rsidR="00EB7CE9" w:rsidRDefault="00EB7CE9" w:rsidP="00EB7CE9">
      <w:pPr>
        <w:jc w:val="both"/>
        <w:rPr>
          <w:rFonts w:ascii="Arial" w:hAnsi="Arial" w:cs="Arial"/>
          <w:i/>
        </w:rPr>
      </w:pPr>
      <w:r>
        <w:rPr>
          <w:rFonts w:ascii="Arial" w:hAnsi="Arial"/>
        </w:rPr>
        <w:t>Учень засвоїв необхідні знання, факти, поняття, визначення і закономірності комплексно, точно і повністю, а також розуміє зв’язки між ними. Без сумніву виконує інтелектуальну та моторну діяльність, що вимагається. Самостійно і творчим способом застосовує засвоєні знання і навички під час рішення теоретичних і практичних завдань, при інтерпретації та оцінюванні суспільних та природних явищ і закономірностей, Мислить логічно правильно, у нього присутні чіткі прояви самостійності й творчості. Його усне і письмове висловлювання є правильним, точним і чітким. Графічні навички є точними і естетичними. Результати його діяльності є якісні, лише з невеликими недоліками. Здатний самостійно вивчати відповідні тексти.</w:t>
      </w:r>
    </w:p>
    <w:p w:rsidR="00EB7CE9" w:rsidRDefault="00EB7CE9" w:rsidP="00EB7CE9">
      <w:pPr>
        <w:spacing w:before="120"/>
        <w:jc w:val="both"/>
        <w:rPr>
          <w:rFonts w:ascii="Arial" w:hAnsi="Arial" w:cs="Arial"/>
        </w:rPr>
      </w:pPr>
      <w:r>
        <w:rPr>
          <w:rFonts w:ascii="Arial" w:hAnsi="Arial"/>
          <w:i/>
        </w:rPr>
        <w:t>Рівень 2 (дуже добре)</w:t>
      </w:r>
    </w:p>
    <w:p w:rsidR="00EB7CE9" w:rsidRDefault="00EB7CE9" w:rsidP="00EB7CE9">
      <w:pPr>
        <w:jc w:val="both"/>
        <w:rPr>
          <w:rFonts w:ascii="Arial" w:hAnsi="Arial" w:cs="Arial"/>
          <w:i/>
        </w:rPr>
      </w:pPr>
      <w:r>
        <w:rPr>
          <w:rFonts w:ascii="Arial" w:hAnsi="Arial"/>
        </w:rPr>
        <w:t>Учень засвоїв необхідні знання, факти, поняття, визначення й закономірності по суті комплексно, точно і повністю. Без сумніву виконує інтелектуальну та моторну діяльність, що вимагається. Самостійно і продуктивно, або за меншої підтримки вчителя, застосовує засвоєні знання і навички під час рішення теоретичних і практичних завдань, при інтерпретації та оцінюванні суспільних та природних явищ і закономірностей, Мислить правильно, у його мисленні присутні прояви логіки й творчості. Усне і письмове висловлювання має менші недоліки у правильності, точності і чіткості. Якість результатів діяльності є, як правило, без суттєвих недоліків. Графічні навички є естетичними, без більш значних неточностей. Здатний самостійно, або з меншою допомогою, вивчати відповідні тексти.</w:t>
      </w:r>
    </w:p>
    <w:p w:rsidR="00EB7CE9" w:rsidRDefault="00EB7CE9" w:rsidP="00EB7CE9">
      <w:pPr>
        <w:spacing w:before="120"/>
        <w:jc w:val="both"/>
        <w:rPr>
          <w:rFonts w:ascii="Arial" w:hAnsi="Arial" w:cs="Arial"/>
        </w:rPr>
      </w:pPr>
      <w:r>
        <w:rPr>
          <w:rFonts w:ascii="Arial" w:hAnsi="Arial"/>
          <w:i/>
        </w:rPr>
        <w:t>Рівень 3 (добре)</w:t>
      </w:r>
    </w:p>
    <w:p w:rsidR="00EB7CE9" w:rsidRDefault="00EB7CE9" w:rsidP="00EB7CE9">
      <w:pPr>
        <w:jc w:val="both"/>
        <w:rPr>
          <w:rFonts w:ascii="Arial" w:hAnsi="Arial" w:cs="Arial"/>
          <w:i/>
        </w:rPr>
      </w:pPr>
      <w:r>
        <w:rPr>
          <w:rFonts w:ascii="Arial" w:hAnsi="Arial"/>
        </w:rPr>
        <w:lastRenderedPageBreak/>
        <w:t>Учень має у комплексності, точності та повноті засвоювання необхідних знань, фактів, понять, визначень і закономірностей несуттєві прогалини. При виконанні необхідної інтелектуальної та моторної діяльності проявляє недоліки. Більш суттєві неточності та помилки здатний коригувати за допомогою вчителя. У застосуванні засвоєних знань та навичок для вирішення теоретичних і практичних завдань робить помилки. Застосовує знання і виконує оцінювання явищ і закономірностей на спонукання вчителя. Його мислення є загалом правильним, однак мало творчим, у його логіці наявні помилки. В усному та письмовому висловлюванні має недоліки у правильності, точності і чіткості. В якості результатів його діяльності присутні прояви більш частих недоліків, графічні навички є менш естетичними і мають менші недоліки. Здатний самостійно навчатися за інструкціями вчителя.</w:t>
      </w:r>
    </w:p>
    <w:p w:rsidR="00EB7CE9" w:rsidRDefault="00EB7CE9" w:rsidP="00EB7CE9">
      <w:pPr>
        <w:spacing w:before="120"/>
        <w:jc w:val="both"/>
        <w:rPr>
          <w:rFonts w:ascii="Arial" w:hAnsi="Arial" w:cs="Arial"/>
        </w:rPr>
      </w:pPr>
      <w:r>
        <w:rPr>
          <w:rFonts w:ascii="Arial" w:hAnsi="Arial"/>
          <w:i/>
        </w:rPr>
        <w:t>Рівень 4 (задовільно)</w:t>
      </w:r>
    </w:p>
    <w:p w:rsidR="00EB7CE9" w:rsidRDefault="00EB7CE9" w:rsidP="00EB7CE9">
      <w:pPr>
        <w:jc w:val="both"/>
        <w:rPr>
          <w:rFonts w:ascii="Arial" w:hAnsi="Arial" w:cs="Arial"/>
          <w:i/>
        </w:rPr>
      </w:pPr>
      <w:r>
        <w:rPr>
          <w:rFonts w:ascii="Arial" w:hAnsi="Arial"/>
        </w:rPr>
        <w:t>Учень має у комплексності, точності та повноті засвоювання необхідних знань суттєві прогалини. При виконуванні необхідної інтелектуальної та моторної діяльності є мало винахідливим і має значні недоліки. У застосуванні засвоєних знань та навичок для вирішення теоретичних і практичних завдань робить серйозні помилки. При застосуванні знань для інтерпретації й оцінювання явищ є несамостійним. У логіці мислення присутні серйозні помилки, мислення не є творчим. Усне і письмове висловлювання має серйозні недоліки у правильності, точності і чіткості. У якості результатів його діяльності та у графічних навичках присутні недоліки, графічні навички є мало естетичними. Серйозні недоліки і помилки здатний учень з допомогою вчителя виправити. При самостійному навчанні має великі складнощі.</w:t>
      </w:r>
    </w:p>
    <w:p w:rsidR="00EB7CE9" w:rsidRDefault="00EB7CE9" w:rsidP="00EB7CE9">
      <w:pPr>
        <w:spacing w:before="120"/>
        <w:jc w:val="both"/>
        <w:rPr>
          <w:rFonts w:ascii="Arial" w:hAnsi="Arial" w:cs="Arial"/>
        </w:rPr>
      </w:pPr>
      <w:r>
        <w:rPr>
          <w:rFonts w:ascii="Arial" w:hAnsi="Arial"/>
          <w:i/>
        </w:rPr>
        <w:t>Рівень 5 (незадовільно)</w:t>
      </w:r>
    </w:p>
    <w:p w:rsidR="00EB7CE9" w:rsidRDefault="00EB7CE9" w:rsidP="00EB7CE9">
      <w:pPr>
        <w:jc w:val="both"/>
        <w:rPr>
          <w:rFonts w:ascii="Arial" w:hAnsi="Arial" w:cs="Arial"/>
        </w:rPr>
      </w:pPr>
      <w:r>
        <w:rPr>
          <w:rFonts w:ascii="Arial" w:hAnsi="Arial"/>
        </w:rPr>
        <w:t>Учень необхідні знання не засвоїв комплексно, точно й повно, має у них серйозні та значні прогалини. Його навички виконання необхідної інтелектуальної і моторної діяльності мають дуже суттєві недоліки. У застосуванні засвоєних знань та навичок для вирішення теоретичних і практичних завдань присутні дуже серйозні помилки. При інтерпретації та оцінюванні явищ та закономірностей нездатний застосувати свої знання навіть на спонукання вчителя. Не проявляє самостійність у мисленні, присутні часті логічні недоліки. В усному та письмовому висловлюванні має серйозні недоліки у правильності, точності і чіткості. Якість результатів його діяльності та графічні навички мають серйозні недоліки. Серйозні недоліки і помилки нездатний виправити навіть з допомогою вчителя. Нездатний самостійного навчання.</w:t>
      </w:r>
    </w:p>
    <w:p w:rsidR="00EB7CE9" w:rsidRDefault="00EB7CE9" w:rsidP="00EB7CE9">
      <w:pPr>
        <w:jc w:val="both"/>
        <w:rPr>
          <w:rFonts w:ascii="Arial" w:hAnsi="Arial" w:cs="Arial"/>
        </w:rPr>
      </w:pPr>
    </w:p>
    <w:p w:rsidR="00EB7CE9" w:rsidRDefault="00EB7CE9" w:rsidP="00EB7CE9">
      <w:pPr>
        <w:pStyle w:val="Zkladntext"/>
        <w:jc w:val="both"/>
        <w:rPr>
          <w:rFonts w:ascii="Arial" w:hAnsi="Arial" w:cs="Arial"/>
        </w:rPr>
      </w:pPr>
      <w:r>
        <w:rPr>
          <w:rFonts w:ascii="Arial" w:hAnsi="Arial"/>
          <w:u w:val="single"/>
        </w:rPr>
        <w:t>Оцінювання з навчальних предметів з переважно практичною орієнтацією</w:t>
      </w:r>
    </w:p>
    <w:p w:rsidR="00EB7CE9" w:rsidRDefault="00EB7CE9" w:rsidP="00EB7CE9">
      <w:pPr>
        <w:jc w:val="both"/>
        <w:rPr>
          <w:rFonts w:ascii="Arial" w:hAnsi="Arial" w:cs="Arial"/>
        </w:rPr>
      </w:pPr>
      <w:r>
        <w:rPr>
          <w:rFonts w:ascii="Arial" w:hAnsi="Arial"/>
        </w:rPr>
        <w:t>Перевагу практичної діяльності мають у початковій школі трудова діяльність, природознавча практика, застосування інформаційних технологій.</w:t>
      </w:r>
    </w:p>
    <w:p w:rsidR="00EB7CE9" w:rsidRDefault="00EB7CE9" w:rsidP="00EB7CE9">
      <w:pPr>
        <w:jc w:val="both"/>
        <w:rPr>
          <w:rFonts w:ascii="Arial" w:hAnsi="Arial" w:cs="Arial"/>
        </w:rPr>
      </w:pPr>
      <w:r>
        <w:rPr>
          <w:rFonts w:ascii="Arial" w:hAnsi="Arial"/>
        </w:rPr>
        <w:t>При оцінюванні результатів у навчальних предметах з перевагою практичної орієнтації відповідно з вимогами навчальних планів оцінюється:</w:t>
      </w:r>
    </w:p>
    <w:p w:rsidR="00EB7CE9" w:rsidRDefault="00EB7CE9" w:rsidP="00EB7CE9">
      <w:pPr>
        <w:jc w:val="both"/>
        <w:rPr>
          <w:rFonts w:ascii="Arial" w:hAnsi="Arial" w:cs="Arial"/>
        </w:rPr>
      </w:pPr>
      <w:r>
        <w:rPr>
          <w:rFonts w:ascii="Arial" w:hAnsi="Arial"/>
        </w:rPr>
        <w:t>- ставлення до роботи, до робочого колективу і до практичної діяльності,</w:t>
      </w:r>
    </w:p>
    <w:p w:rsidR="00EB7CE9" w:rsidRDefault="00EB7CE9" w:rsidP="00EB7CE9">
      <w:pPr>
        <w:jc w:val="both"/>
        <w:rPr>
          <w:rFonts w:ascii="Arial" w:hAnsi="Arial" w:cs="Arial"/>
        </w:rPr>
      </w:pPr>
      <w:r>
        <w:rPr>
          <w:rFonts w:ascii="Arial" w:hAnsi="Arial"/>
        </w:rPr>
        <w:t>- засвоєння практичних навичок і здібностей, освоєння цілеспрямованих способів праці,</w:t>
      </w:r>
    </w:p>
    <w:p w:rsidR="00EB7CE9" w:rsidRDefault="00EB7CE9" w:rsidP="00EB7CE9">
      <w:pPr>
        <w:jc w:val="both"/>
        <w:rPr>
          <w:rFonts w:ascii="Arial" w:hAnsi="Arial" w:cs="Arial"/>
        </w:rPr>
      </w:pPr>
      <w:r>
        <w:rPr>
          <w:rFonts w:ascii="Arial" w:hAnsi="Arial"/>
        </w:rPr>
        <w:t>- застосування набутих теоретичних знань у практичній діяльності,</w:t>
      </w:r>
    </w:p>
    <w:p w:rsidR="00EB7CE9" w:rsidRDefault="00EB7CE9" w:rsidP="00EB7CE9">
      <w:pPr>
        <w:jc w:val="both"/>
        <w:rPr>
          <w:rFonts w:ascii="Arial" w:hAnsi="Arial" w:cs="Arial"/>
        </w:rPr>
      </w:pPr>
      <w:r>
        <w:rPr>
          <w:rFonts w:ascii="Arial" w:hAnsi="Arial"/>
        </w:rPr>
        <w:t>- активність, самостійність, творчість, ініціатива у практичній діяльності,</w:t>
      </w:r>
    </w:p>
    <w:p w:rsidR="00EB7CE9" w:rsidRDefault="00EB7CE9" w:rsidP="00EB7CE9">
      <w:pPr>
        <w:jc w:val="both"/>
        <w:rPr>
          <w:rFonts w:ascii="Arial" w:hAnsi="Arial" w:cs="Arial"/>
        </w:rPr>
      </w:pPr>
      <w:r>
        <w:rPr>
          <w:rFonts w:ascii="Arial" w:hAnsi="Arial"/>
        </w:rPr>
        <w:t>- якість результатів діяльності,</w:t>
      </w:r>
    </w:p>
    <w:p w:rsidR="00EB7CE9" w:rsidRDefault="00EB7CE9" w:rsidP="00EB7CE9">
      <w:pPr>
        <w:jc w:val="both"/>
        <w:rPr>
          <w:rFonts w:ascii="Arial" w:hAnsi="Arial" w:cs="Arial"/>
        </w:rPr>
      </w:pPr>
      <w:r>
        <w:rPr>
          <w:rFonts w:ascii="Arial" w:hAnsi="Arial"/>
        </w:rPr>
        <w:lastRenderedPageBreak/>
        <w:t>- організація власної праці і робочого місця, підтримка порядку на робочому місці,</w:t>
      </w:r>
    </w:p>
    <w:p w:rsidR="00EB7CE9" w:rsidRDefault="00EB7CE9" w:rsidP="00EB7CE9">
      <w:pPr>
        <w:jc w:val="both"/>
        <w:rPr>
          <w:rFonts w:ascii="Arial" w:hAnsi="Arial" w:cs="Arial"/>
        </w:rPr>
      </w:pPr>
      <w:r>
        <w:rPr>
          <w:rFonts w:ascii="Arial" w:hAnsi="Arial"/>
        </w:rPr>
        <w:t>- дотримання правил техніки безпеки під час роботи та турбота про навколишнє середовище,</w:t>
      </w:r>
    </w:p>
    <w:p w:rsidR="00EB7CE9" w:rsidRDefault="00EB7CE9" w:rsidP="00EB7CE9">
      <w:pPr>
        <w:jc w:val="both"/>
        <w:rPr>
          <w:rFonts w:ascii="Arial" w:hAnsi="Arial" w:cs="Arial"/>
        </w:rPr>
      </w:pPr>
      <w:r>
        <w:rPr>
          <w:rFonts w:ascii="Arial" w:hAnsi="Arial"/>
        </w:rPr>
        <w:t>- економне використання сировини, матеріалів, енергії, подолання перешкоди в роботі,</w:t>
      </w:r>
    </w:p>
    <w:p w:rsidR="00EB7CE9" w:rsidRDefault="00EB7CE9" w:rsidP="00EB7CE9">
      <w:pPr>
        <w:jc w:val="both"/>
        <w:rPr>
          <w:rFonts w:ascii="Arial" w:hAnsi="Arial" w:cs="Arial"/>
        </w:rPr>
      </w:pPr>
      <w:r>
        <w:rPr>
          <w:rFonts w:ascii="Arial" w:hAnsi="Arial"/>
        </w:rPr>
        <w:t>- обслуговування та догляд за лабораторним обладнанням і пристосуваннями, інструментами, пристроями та вимірювальними приладами.</w:t>
      </w:r>
    </w:p>
    <w:p w:rsidR="00EB7CE9" w:rsidRDefault="00EB7CE9" w:rsidP="00EB7CE9">
      <w:pPr>
        <w:spacing w:before="120"/>
        <w:jc w:val="both"/>
        <w:rPr>
          <w:rFonts w:ascii="Arial" w:hAnsi="Arial" w:cs="Arial"/>
          <w:i/>
        </w:rPr>
      </w:pPr>
      <w:r>
        <w:rPr>
          <w:rFonts w:ascii="Arial" w:hAnsi="Arial"/>
        </w:rPr>
        <w:t>Виховно-освітні результати оцінюються за наступними критеріями:</w:t>
      </w:r>
    </w:p>
    <w:p w:rsidR="00EB7CE9" w:rsidRDefault="00EB7CE9" w:rsidP="00EB7CE9">
      <w:pPr>
        <w:spacing w:before="120"/>
        <w:jc w:val="both"/>
        <w:rPr>
          <w:rFonts w:ascii="Arial" w:hAnsi="Arial" w:cs="Arial"/>
        </w:rPr>
      </w:pPr>
      <w:r>
        <w:rPr>
          <w:rFonts w:ascii="Arial" w:hAnsi="Arial"/>
          <w:i/>
        </w:rPr>
        <w:t>Рівень 1 (відмінно)</w:t>
      </w:r>
    </w:p>
    <w:p w:rsidR="00EB7CE9" w:rsidRDefault="00EB7CE9" w:rsidP="00EB7CE9">
      <w:pPr>
        <w:jc w:val="both"/>
        <w:rPr>
          <w:rFonts w:ascii="Arial" w:hAnsi="Arial" w:cs="Arial"/>
          <w:i/>
        </w:rPr>
      </w:pPr>
      <w:r>
        <w:rPr>
          <w:rFonts w:ascii="Arial" w:hAnsi="Arial"/>
        </w:rPr>
        <w:t>Учень регулярно демонструє позитивне ставлення до роботи, до робочого колективу і до практичної діяльності. Винахідливо, самостійно й творчо використовує набуті теоретичні знання під час практичної діяльності. Практичну діяльність виконує охоче, самостійно застосовує набуті навички і здібності. Безпечно володіє робочими процедурами і способами виконання робіт; робить тільки незначні помилки, результати його роботи не мають суттєвих недоліків. Цілеспрямовано організовує власну роботу, тримає робоче місце в порядку. Свідомо дотримується правил техніки безпеки під час роботи та активно турбується про навколишнє середовище. Економно використовує сировину, матеріал, енергію. Зразково обслуговує лабораторне обладнання і пристосування, інструменти, пристрої та вимірювальні прилади та доглядає за ними. Активно намагається подолати перешкоди, що виникли.</w:t>
      </w:r>
    </w:p>
    <w:p w:rsidR="00EB7CE9" w:rsidRDefault="00EB7CE9" w:rsidP="00EB7CE9">
      <w:pPr>
        <w:spacing w:before="120"/>
        <w:jc w:val="both"/>
        <w:rPr>
          <w:rFonts w:ascii="Arial" w:hAnsi="Arial" w:cs="Arial"/>
        </w:rPr>
      </w:pPr>
      <w:r>
        <w:rPr>
          <w:rFonts w:ascii="Arial" w:hAnsi="Arial"/>
          <w:i/>
        </w:rPr>
        <w:t>Рівень 2 (дуже добре)</w:t>
      </w:r>
    </w:p>
    <w:p w:rsidR="00EB7CE9" w:rsidRDefault="00EB7CE9" w:rsidP="00EB7CE9">
      <w:pPr>
        <w:jc w:val="both"/>
        <w:rPr>
          <w:rFonts w:ascii="Arial" w:hAnsi="Arial" w:cs="Arial"/>
          <w:i/>
        </w:rPr>
      </w:pPr>
      <w:r>
        <w:rPr>
          <w:rFonts w:ascii="Arial" w:hAnsi="Arial"/>
        </w:rPr>
        <w:t>Учень демонструє позитивне ставлення до роботи, до робочого колективу і до практичної діяльності. Самостійно, але менш творчим способом та з меншою впевненістю використовує набуті теоретичні знання під час практичної діяльності. Практичну діяльність виконує самостійно, у процесі роботи та у способі виконання відсутні суттєві недоліки. Результати його роботи мають дрібні недоліки. Цілеспрямовано організовує власну роботу, тримає робоче місце в порядку. Свідомо дотримується правил техніки безпеки під час роботи та турбується про навколишнє середовище. При економному використанні сировини, матеріалів та енергії робить дрібні помилки. Лабораторне обладнання і пристосування, інструменти, пристрої і вимірювальні прилади обслуговує й доглядає за ними з дрібними недоліками. Перешкоди в роботі здатний подолати з незначною допомогою вчителя.</w:t>
      </w:r>
    </w:p>
    <w:p w:rsidR="00EB7CE9" w:rsidRDefault="00EB7CE9" w:rsidP="00EB7CE9">
      <w:pPr>
        <w:spacing w:before="120"/>
        <w:jc w:val="both"/>
        <w:rPr>
          <w:rFonts w:ascii="Arial" w:hAnsi="Arial" w:cs="Arial"/>
        </w:rPr>
      </w:pPr>
      <w:r>
        <w:rPr>
          <w:rFonts w:ascii="Arial" w:hAnsi="Arial"/>
          <w:i/>
        </w:rPr>
        <w:t>Рівень 3 (добре)</w:t>
      </w:r>
    </w:p>
    <w:p w:rsidR="00EB7CE9" w:rsidRDefault="00EB7CE9" w:rsidP="00EB7CE9">
      <w:pPr>
        <w:jc w:val="both"/>
        <w:rPr>
          <w:rFonts w:ascii="Arial" w:hAnsi="Arial" w:cs="Arial"/>
          <w:i/>
        </w:rPr>
      </w:pPr>
      <w:r>
        <w:rPr>
          <w:rFonts w:ascii="Arial" w:hAnsi="Arial"/>
        </w:rPr>
        <w:t>Учень демонструє ставлення до роботи, до робочого колективу і до практичної діяльності з меншими відхиленнями. За допомогою вчителя застосовує набуті теоретичні знання під час практичної діяльності. У практичній діяльності робить помилки, а у порядку та способах виконання робіт потребує періодичну допомогу вчителя. Результати його роботи мають недоліки. Власну роботу організовує менш цілеспрямовано, тримає робоче місце в порядку. Дотримується правил з техніки безпеки та охорони здоров'я під час роботи, у малій мірі сприяє створенню та захисту навколишнього середовища. На спонукання вчителя здатний економно використовувати сировину, матеріали й енергію. Догляд за лабораторним обладнанням, пристроями, інструментами і вимірювальними приладами виконує частково після спонукання. Перешкоди в роботі здатний подолати тільки з частковою допомогою вчителя.</w:t>
      </w:r>
    </w:p>
    <w:p w:rsidR="00EB7CE9" w:rsidRDefault="00EB7CE9" w:rsidP="00EB7CE9">
      <w:pPr>
        <w:spacing w:before="120"/>
        <w:jc w:val="both"/>
        <w:rPr>
          <w:rFonts w:ascii="Arial" w:hAnsi="Arial" w:cs="Arial"/>
        </w:rPr>
      </w:pPr>
      <w:r>
        <w:rPr>
          <w:rFonts w:ascii="Arial" w:hAnsi="Arial"/>
          <w:i/>
        </w:rPr>
        <w:lastRenderedPageBreak/>
        <w:t>Рівень 4 (задовільно)</w:t>
      </w:r>
    </w:p>
    <w:p w:rsidR="00EB7CE9" w:rsidRDefault="00EB7CE9" w:rsidP="00EB7CE9">
      <w:pPr>
        <w:jc w:val="both"/>
        <w:rPr>
          <w:rFonts w:ascii="Arial" w:hAnsi="Arial" w:cs="Arial"/>
          <w:i/>
        </w:rPr>
      </w:pPr>
      <w:r>
        <w:rPr>
          <w:rFonts w:ascii="Arial" w:hAnsi="Arial"/>
        </w:rPr>
        <w:t>Учень працює без зацікавленості і ставлення до роботи, до робочого колективу і до практичної діяльності. Набуті теоретичні знання здатний використовувати під час практичної діяльності тільки з постійною допомогою вчителя. У практичній діяльності, здібностях і навичках робить більш значні помилки. При виборі робочої процедури і способу виконання роботи потребує постійної допомоги вчителя. Результати його роботи мають серйозні недоліки. Роботу здатний зорганізувати із постійною допомогою вчителя, менше дбає про порядок на робочому місці. Менше дбає про дотримання правил техніки безпеки під час роботи та про навколишнє середовище. Порушує принципи економного використання сировини, матеріалів та енергії. Під час обслуговування та догляду за лабораторним обладнанням і пристосуваннями, інструментами, пристроями та вимірювальними приладами допускає серйозні недоліки. Перешкоди в роботі здатний подолати тільки з допомогою вчителя.</w:t>
      </w:r>
    </w:p>
    <w:p w:rsidR="00EB7CE9" w:rsidRDefault="00EB7CE9" w:rsidP="00EB7CE9">
      <w:pPr>
        <w:spacing w:before="120"/>
        <w:jc w:val="both"/>
        <w:rPr>
          <w:rFonts w:ascii="Arial" w:hAnsi="Arial" w:cs="Arial"/>
          <w:i/>
        </w:rPr>
      </w:pPr>
    </w:p>
    <w:p w:rsidR="00EB7CE9" w:rsidRDefault="00EB7CE9" w:rsidP="00EB7CE9">
      <w:pPr>
        <w:spacing w:before="120"/>
        <w:jc w:val="both"/>
        <w:rPr>
          <w:rFonts w:ascii="Arial" w:hAnsi="Arial" w:cs="Arial"/>
        </w:rPr>
      </w:pPr>
      <w:r>
        <w:rPr>
          <w:rFonts w:ascii="Arial" w:hAnsi="Arial"/>
          <w:i/>
        </w:rPr>
        <w:t>Рівень 5 (незадовільно)</w:t>
      </w:r>
    </w:p>
    <w:p w:rsidR="00EB7CE9" w:rsidRDefault="00EB7CE9" w:rsidP="00EB7CE9">
      <w:pPr>
        <w:jc w:val="both"/>
        <w:rPr>
          <w:rFonts w:ascii="Arial" w:hAnsi="Arial" w:cs="Arial"/>
        </w:rPr>
      </w:pPr>
      <w:r>
        <w:rPr>
          <w:rFonts w:ascii="Arial" w:hAnsi="Arial"/>
        </w:rPr>
        <w:t>Учень не зацікавлений у роботі і ставленні до неї, до робочого колективу, ані до практичної діяльності. Нездатний навіть за допомогою вчителя застосовувати набуті теоретичні знання під час практичної діяльності. У практичній діяльності, здібностях і навичках робить суттєві недоліки. Нездатний виконувати роботу навіть за допомогою вчителя. Результати його роботи є незавершеними, неповними, неточними, не досягають встановлених показників. Нездатний зорганізувати роботу на робочому місці, не дбає про порядок на робочому місці. Не знає правил техніки безпеки під час роботи та не дбає про охорону навколишнього середовища. Не використовує економно сировину, матеріали й енергію. Під час обслуговування та догляду за лабораторним обладнанням і пристосуваннями, пристроями й інструментами, спорядженням і вимірювальними приладами допускає серйозні недоліки.</w:t>
      </w:r>
    </w:p>
    <w:p w:rsidR="00EB7CE9" w:rsidRDefault="00EB7CE9" w:rsidP="00EB7CE9">
      <w:pPr>
        <w:jc w:val="both"/>
        <w:rPr>
          <w:rFonts w:ascii="Arial" w:hAnsi="Arial" w:cs="Arial"/>
        </w:rPr>
      </w:pPr>
    </w:p>
    <w:p w:rsidR="00EB7CE9" w:rsidRDefault="00EB7CE9" w:rsidP="00EB7CE9">
      <w:pPr>
        <w:jc w:val="both"/>
        <w:rPr>
          <w:rFonts w:ascii="Arial" w:hAnsi="Arial" w:cs="Arial"/>
        </w:rPr>
      </w:pPr>
      <w:r>
        <w:rPr>
          <w:rFonts w:ascii="Arial" w:hAnsi="Arial"/>
          <w:u w:val="single"/>
        </w:rPr>
        <w:t>Оцінювання з навчальних предметів з переважно виховною орієнтацією</w:t>
      </w:r>
    </w:p>
    <w:p w:rsidR="00EB7CE9" w:rsidRDefault="00EB7CE9" w:rsidP="00EB7CE9">
      <w:pPr>
        <w:jc w:val="both"/>
        <w:rPr>
          <w:rFonts w:ascii="Arial" w:hAnsi="Arial" w:cs="Arial"/>
        </w:rPr>
      </w:pPr>
      <w:r>
        <w:rPr>
          <w:rFonts w:ascii="Arial" w:hAnsi="Arial"/>
        </w:rPr>
        <w:t>Переважно виховну орієнтацію мають: художнє виховання, музичне виховання і спів, фізична культура, спортивні гри, екологія, медіальне виховання.</w:t>
      </w:r>
    </w:p>
    <w:p w:rsidR="00EB7CE9" w:rsidRDefault="00EB7CE9" w:rsidP="00EB7CE9">
      <w:pPr>
        <w:jc w:val="both"/>
        <w:rPr>
          <w:rFonts w:ascii="Arial" w:hAnsi="Arial" w:cs="Arial"/>
        </w:rPr>
      </w:pPr>
      <w:r>
        <w:rPr>
          <w:rFonts w:ascii="Arial" w:hAnsi="Arial"/>
        </w:rPr>
        <w:t>Учень, який входить у групу фізичної культури із спеціальною програмою, при частковому звільненні або полегшеннях за рекомендацією лікаря оцінюється з урахуванням стану здоров’я.</w:t>
      </w:r>
    </w:p>
    <w:p w:rsidR="00EB7CE9" w:rsidRDefault="00EB7CE9" w:rsidP="00EB7CE9">
      <w:pPr>
        <w:jc w:val="both"/>
        <w:rPr>
          <w:rFonts w:ascii="Arial" w:hAnsi="Arial" w:cs="Arial"/>
        </w:rPr>
      </w:pPr>
      <w:r>
        <w:rPr>
          <w:rFonts w:ascii="Arial" w:hAnsi="Arial"/>
        </w:rPr>
        <w:t>При оцінюванні результатів у навчальних предметах з перевагою виховної орієнтації відповідно з вимогами навчальних планів оцінюється:</w:t>
      </w:r>
    </w:p>
    <w:p w:rsidR="00EB7CE9" w:rsidRDefault="00EB7CE9" w:rsidP="00EB7CE9">
      <w:pPr>
        <w:jc w:val="both"/>
        <w:rPr>
          <w:rFonts w:ascii="Arial" w:hAnsi="Arial" w:cs="Arial"/>
        </w:rPr>
      </w:pPr>
      <w:r>
        <w:rPr>
          <w:rFonts w:ascii="Arial" w:hAnsi="Arial"/>
        </w:rPr>
        <w:t>- рівень творчості й самостійності прояву,</w:t>
      </w:r>
    </w:p>
    <w:p w:rsidR="00EB7CE9" w:rsidRDefault="00EB7CE9" w:rsidP="00EB7CE9">
      <w:pPr>
        <w:jc w:val="both"/>
        <w:rPr>
          <w:rFonts w:ascii="Arial" w:hAnsi="Arial" w:cs="Arial"/>
        </w:rPr>
      </w:pPr>
      <w:r>
        <w:rPr>
          <w:rFonts w:ascii="Arial" w:hAnsi="Arial"/>
        </w:rPr>
        <w:t>- засвоєння необхідних знань, досвіду, видів діяльності та їх творче застосування,</w:t>
      </w:r>
    </w:p>
    <w:p w:rsidR="00EB7CE9" w:rsidRDefault="00EB7CE9" w:rsidP="00EB7CE9">
      <w:pPr>
        <w:jc w:val="both"/>
        <w:rPr>
          <w:rFonts w:ascii="Arial" w:hAnsi="Arial" w:cs="Arial"/>
        </w:rPr>
      </w:pPr>
      <w:r>
        <w:rPr>
          <w:rFonts w:ascii="Arial" w:hAnsi="Arial"/>
        </w:rPr>
        <w:t>- ознайомлення із закономірностями даних видів діяльності та їх застосування у власній діяльності,</w:t>
      </w:r>
    </w:p>
    <w:p w:rsidR="00EB7CE9" w:rsidRDefault="00EB7CE9" w:rsidP="00EB7CE9">
      <w:pPr>
        <w:jc w:val="both"/>
        <w:rPr>
          <w:rFonts w:ascii="Arial" w:hAnsi="Arial" w:cs="Arial"/>
        </w:rPr>
      </w:pPr>
      <w:r>
        <w:rPr>
          <w:rFonts w:ascii="Arial" w:hAnsi="Arial"/>
        </w:rPr>
        <w:t>- якість прояву,</w:t>
      </w:r>
    </w:p>
    <w:p w:rsidR="00EB7CE9" w:rsidRDefault="00EB7CE9" w:rsidP="00EB7CE9">
      <w:pPr>
        <w:jc w:val="both"/>
        <w:rPr>
          <w:rFonts w:ascii="Arial" w:hAnsi="Arial" w:cs="Arial"/>
        </w:rPr>
      </w:pPr>
      <w:r>
        <w:rPr>
          <w:rFonts w:ascii="Arial" w:hAnsi="Arial"/>
        </w:rPr>
        <w:t>- ставлення учня до діяльності, зацікавленість у ній,</w:t>
      </w:r>
    </w:p>
    <w:p w:rsidR="00EB7CE9" w:rsidRDefault="00EB7CE9" w:rsidP="00EB7CE9">
      <w:pPr>
        <w:jc w:val="both"/>
        <w:rPr>
          <w:rFonts w:ascii="Arial" w:hAnsi="Arial" w:cs="Arial"/>
        </w:rPr>
      </w:pPr>
      <w:r>
        <w:rPr>
          <w:rFonts w:ascii="Arial" w:hAnsi="Arial"/>
        </w:rPr>
        <w:t>- естетичне сприйняття, підхід до твору мистецтва та до естетики решти суспільства,</w:t>
      </w:r>
    </w:p>
    <w:p w:rsidR="00EB7CE9" w:rsidRDefault="00EB7CE9" w:rsidP="00EB7CE9">
      <w:pPr>
        <w:jc w:val="both"/>
        <w:rPr>
          <w:rFonts w:ascii="Arial" w:hAnsi="Arial" w:cs="Arial"/>
        </w:rPr>
      </w:pPr>
      <w:r>
        <w:rPr>
          <w:rFonts w:ascii="Arial" w:hAnsi="Arial"/>
        </w:rPr>
        <w:t>- у фізичній культурі з урахуванням стану здоров’я учня - загальні тілесні дані, працездатність та його турбота про власне здоров’я.</w:t>
      </w:r>
    </w:p>
    <w:p w:rsidR="00EB7CE9" w:rsidRDefault="00EB7CE9" w:rsidP="00EB7CE9">
      <w:pPr>
        <w:spacing w:before="120"/>
        <w:jc w:val="both"/>
        <w:rPr>
          <w:rFonts w:ascii="Arial" w:hAnsi="Arial" w:cs="Arial"/>
          <w:i/>
        </w:rPr>
      </w:pPr>
      <w:r>
        <w:rPr>
          <w:rFonts w:ascii="Arial" w:hAnsi="Arial"/>
        </w:rPr>
        <w:t>Виховно-освітні результати оцінюються за наступними критеріями:</w:t>
      </w:r>
    </w:p>
    <w:p w:rsidR="00EB7CE9" w:rsidRDefault="00EB7CE9" w:rsidP="00EB7CE9">
      <w:pPr>
        <w:spacing w:before="120"/>
        <w:jc w:val="both"/>
        <w:rPr>
          <w:rFonts w:ascii="Arial" w:hAnsi="Arial" w:cs="Arial"/>
        </w:rPr>
      </w:pPr>
      <w:r>
        <w:rPr>
          <w:rFonts w:ascii="Arial" w:hAnsi="Arial"/>
          <w:i/>
        </w:rPr>
        <w:lastRenderedPageBreak/>
        <w:t>Рівень 1 (відмінно)</w:t>
      </w:r>
    </w:p>
    <w:p w:rsidR="00EB7CE9" w:rsidRDefault="00EB7CE9" w:rsidP="00EB7CE9">
      <w:pPr>
        <w:jc w:val="both"/>
        <w:rPr>
          <w:rFonts w:ascii="Arial" w:hAnsi="Arial" w:cs="Arial"/>
          <w:i/>
        </w:rPr>
      </w:pPr>
      <w:r>
        <w:rPr>
          <w:rFonts w:ascii="Arial" w:hAnsi="Arial"/>
        </w:rPr>
        <w:t>Учень є у діяльності дуже активним. Працює творчо, самостійно, повністю використовує свої особистісні передумови і дуже успішно, згідно з вимогами планів, розвивається у індивідуальних і колективних проявах. Його прояв є естетично виразний, оригінальний, чуттєвий, у музикальному вихованні та фізичній культурі - точний. Засвоєні знання, здібності і навички застосовує творчим способом. Має виразну активну зацікавленість у мистецтві, естетиці, обороноздатності і фізичній культурі і проявляє активне ставлення до них. Успішно розвиває свій естетичний смак і фізичні здібності.</w:t>
      </w:r>
    </w:p>
    <w:p w:rsidR="00EB7CE9" w:rsidRDefault="00EB7CE9" w:rsidP="00EB7CE9">
      <w:pPr>
        <w:spacing w:before="120"/>
        <w:jc w:val="both"/>
        <w:rPr>
          <w:rFonts w:ascii="Arial" w:hAnsi="Arial" w:cs="Arial"/>
        </w:rPr>
      </w:pPr>
      <w:r>
        <w:rPr>
          <w:rFonts w:ascii="Arial" w:hAnsi="Arial"/>
          <w:i/>
        </w:rPr>
        <w:t>Рівень 2 (дуже добре)</w:t>
      </w:r>
    </w:p>
    <w:p w:rsidR="00EB7CE9" w:rsidRDefault="00EB7CE9" w:rsidP="00EB7CE9">
      <w:pPr>
        <w:jc w:val="both"/>
        <w:rPr>
          <w:rFonts w:ascii="Arial" w:hAnsi="Arial" w:cs="Arial"/>
          <w:i/>
        </w:rPr>
      </w:pPr>
      <w:r>
        <w:rPr>
          <w:rFonts w:ascii="Arial" w:hAnsi="Arial"/>
        </w:rPr>
        <w:t>Учень є у діяльності активним, творчим, переважно самостійним на підставі застосування своїх особистісних передумов, які успішно розвиває у індивідуальному й колективному прояві. Його прояв є естетично виразним і має тільки менші недоліки з точки зору вимог навчального плану. Учень творчо застосовує набуті знання, здібності і навички при нових завданнях. Активно цікавиться мистецтвом, естетикою і фізичними здібностями. Розвиває у необхідній мірі свій естетичний смак, обороноздатність і фізичні здібності.</w:t>
      </w:r>
    </w:p>
    <w:p w:rsidR="00EB7CE9" w:rsidRDefault="00EB7CE9" w:rsidP="00EB7CE9">
      <w:pPr>
        <w:spacing w:before="120"/>
        <w:jc w:val="both"/>
        <w:rPr>
          <w:rFonts w:ascii="Arial" w:hAnsi="Arial" w:cs="Arial"/>
        </w:rPr>
      </w:pPr>
      <w:r>
        <w:rPr>
          <w:rFonts w:ascii="Arial" w:hAnsi="Arial"/>
          <w:i/>
        </w:rPr>
        <w:t>Рівень 3 (добре)</w:t>
      </w:r>
    </w:p>
    <w:p w:rsidR="00EB7CE9" w:rsidRDefault="00EB7CE9" w:rsidP="00EB7CE9">
      <w:pPr>
        <w:jc w:val="both"/>
        <w:rPr>
          <w:rFonts w:ascii="Arial" w:hAnsi="Arial" w:cs="Arial"/>
          <w:i/>
        </w:rPr>
      </w:pPr>
      <w:r>
        <w:rPr>
          <w:rFonts w:ascii="Arial" w:hAnsi="Arial"/>
        </w:rPr>
        <w:t>Учень є у діяльності менш активним, творчим, самостійним і винахідливим. Не використовує достатньо свої здібності у індивідуальному і колективному прояві. Його прояв є мало виразним, робить у ньому помилки. Його знання і навички мають більш значні прогалини, а при їх застосуванні потребує допомогу вчителя. Не має достатньої активної зацікавленості у мистецтві, естетиці і фізичних здібностях. Не розвиває у необхідній мірі свій естетичний смак і фізичні здібності.</w:t>
      </w:r>
    </w:p>
    <w:p w:rsidR="00EB7CE9" w:rsidRDefault="00EB7CE9" w:rsidP="00EB7CE9">
      <w:pPr>
        <w:spacing w:before="120"/>
        <w:jc w:val="both"/>
        <w:rPr>
          <w:rFonts w:ascii="Arial" w:hAnsi="Arial" w:cs="Arial"/>
        </w:rPr>
      </w:pPr>
      <w:r>
        <w:rPr>
          <w:rFonts w:ascii="Arial" w:hAnsi="Arial"/>
          <w:i/>
        </w:rPr>
        <w:t>Рівень 4 (задовільно)</w:t>
      </w:r>
    </w:p>
    <w:p w:rsidR="00EB7CE9" w:rsidRDefault="00EB7CE9" w:rsidP="00EB7CE9">
      <w:pPr>
        <w:jc w:val="both"/>
        <w:rPr>
          <w:rFonts w:ascii="Arial" w:hAnsi="Arial" w:cs="Arial"/>
          <w:i/>
        </w:rPr>
      </w:pPr>
      <w:r>
        <w:rPr>
          <w:rFonts w:ascii="Arial" w:hAnsi="Arial"/>
        </w:rPr>
        <w:t>Учень є у діяльності мало активним і творчим. Розвиток його здібностей та його прояв є мало задовільними. Завдання вирішує з частими помилками. Знання і навички застосовує тільки із значною допомогою вчителя. Демонструє лише дуже мале старання і зацікавленість у діяльності, не розвиває у достатній мірі свій естетичний смак і фізичні здібності.</w:t>
      </w:r>
    </w:p>
    <w:p w:rsidR="00EB7CE9" w:rsidRDefault="00EB7CE9" w:rsidP="00EB7CE9">
      <w:pPr>
        <w:spacing w:before="120"/>
        <w:jc w:val="both"/>
        <w:rPr>
          <w:rFonts w:ascii="Arial" w:hAnsi="Arial" w:cs="Arial"/>
        </w:rPr>
      </w:pPr>
      <w:r>
        <w:rPr>
          <w:rFonts w:ascii="Arial" w:hAnsi="Arial"/>
          <w:i/>
        </w:rPr>
        <w:t>Рівень 5 (незадовільно)</w:t>
      </w:r>
    </w:p>
    <w:p w:rsidR="00EB7CE9" w:rsidRDefault="00EB7CE9" w:rsidP="00EB7CE9">
      <w:pPr>
        <w:jc w:val="both"/>
        <w:rPr>
          <w:rFonts w:ascii="Arial" w:hAnsi="Arial" w:cs="Arial"/>
        </w:rPr>
      </w:pPr>
      <w:r>
        <w:rPr>
          <w:rFonts w:ascii="Arial" w:hAnsi="Arial"/>
        </w:rPr>
        <w:t>Учень є у діяльності переважно пасивним. Розвиток його здібностей є незадовільним. Його прояв є переважно помилковим і не має естетичної цінності. Мінімальні засвоєні знання і навички нездатний застосувати. Не має зацікавленості у роботі і не прикладає зусиль для того, щоб розвивати свій естетичний смак і фізичні здібності.</w:t>
      </w:r>
    </w:p>
    <w:p w:rsidR="00EB7CE9" w:rsidRDefault="00EB7CE9" w:rsidP="00EB7CE9">
      <w:pPr>
        <w:spacing w:before="120"/>
        <w:jc w:val="both"/>
        <w:rPr>
          <w:rFonts w:ascii="Arial" w:hAnsi="Arial" w:cs="Arial"/>
        </w:rPr>
      </w:pPr>
      <w:r>
        <w:rPr>
          <w:rFonts w:ascii="Arial" w:hAnsi="Arial"/>
        </w:rPr>
        <w:t xml:space="preserve"> Загальна оцінка учня у табелі успішності виражається за допомогою шкали:</w:t>
      </w:r>
    </w:p>
    <w:p w:rsidR="00EB7CE9" w:rsidRDefault="00EB7CE9" w:rsidP="00EB7CE9">
      <w:pPr>
        <w:spacing w:before="120"/>
        <w:jc w:val="both"/>
        <w:rPr>
          <w:rFonts w:ascii="Arial" w:hAnsi="Arial" w:cs="Arial"/>
        </w:rPr>
      </w:pPr>
      <w:r>
        <w:rPr>
          <w:rFonts w:ascii="Arial" w:hAnsi="Arial"/>
        </w:rPr>
        <w:t>a) закінчив (ла) з відзнакою,</w:t>
      </w:r>
    </w:p>
    <w:p w:rsidR="00EB7CE9" w:rsidRDefault="00EB7CE9" w:rsidP="00EB7CE9">
      <w:pPr>
        <w:jc w:val="both"/>
        <w:rPr>
          <w:rFonts w:ascii="Arial" w:hAnsi="Arial" w:cs="Arial"/>
        </w:rPr>
      </w:pPr>
      <w:r>
        <w:rPr>
          <w:rFonts w:ascii="Arial" w:hAnsi="Arial"/>
        </w:rPr>
        <w:t>б) закінчив (ла),</w:t>
      </w:r>
    </w:p>
    <w:p w:rsidR="00EB7CE9" w:rsidRDefault="00EB7CE9" w:rsidP="00EB7CE9">
      <w:pPr>
        <w:jc w:val="both"/>
        <w:rPr>
          <w:rFonts w:ascii="Arial" w:hAnsi="Arial" w:cs="Arial"/>
        </w:rPr>
      </w:pPr>
      <w:r>
        <w:rPr>
          <w:rFonts w:ascii="Arial" w:hAnsi="Arial"/>
        </w:rPr>
        <w:t>в) не закінчив (ла)</w:t>
      </w:r>
    </w:p>
    <w:p w:rsidR="00EB7CE9" w:rsidRDefault="00EB7CE9" w:rsidP="00EB7CE9">
      <w:pPr>
        <w:jc w:val="both"/>
        <w:rPr>
          <w:rFonts w:ascii="Arial" w:hAnsi="Arial" w:cs="Arial"/>
        </w:rPr>
      </w:pPr>
      <w:r>
        <w:rPr>
          <w:rFonts w:ascii="Arial" w:hAnsi="Arial"/>
        </w:rPr>
        <w:t>г) не атестований (а).</w:t>
      </w:r>
    </w:p>
    <w:p w:rsidR="00EB7CE9" w:rsidRDefault="00EB7CE9" w:rsidP="00EB7CE9">
      <w:pPr>
        <w:spacing w:before="120"/>
        <w:jc w:val="both"/>
        <w:rPr>
          <w:rFonts w:ascii="Arial" w:hAnsi="Arial" w:cs="Arial"/>
        </w:rPr>
      </w:pPr>
      <w:r>
        <w:rPr>
          <w:rFonts w:ascii="Arial" w:hAnsi="Arial"/>
        </w:rPr>
        <w:t xml:space="preserve"> Учень оцінюється рівнем:</w:t>
      </w:r>
    </w:p>
    <w:p w:rsidR="00EB7CE9" w:rsidRDefault="00EB7CE9" w:rsidP="00AF477D">
      <w:pPr>
        <w:spacing w:before="120"/>
        <w:jc w:val="both"/>
        <w:rPr>
          <w:rFonts w:ascii="Arial" w:hAnsi="Arial" w:cs="Arial"/>
        </w:rPr>
      </w:pPr>
      <w:r>
        <w:rPr>
          <w:rFonts w:ascii="Arial" w:hAnsi="Arial"/>
        </w:rPr>
        <w:t xml:space="preserve">a) закінчив (ла) з відзнакою, якщо у жодного з обов’язкових предметів, передбачених шкільною навчальною програмою, не був оцінений у табелі успішності оцінкою нижчою, ніж 2 - дуже добре, середнє значення оцінок з усіх </w:t>
      </w:r>
      <w:r>
        <w:rPr>
          <w:rFonts w:ascii="Arial" w:hAnsi="Arial"/>
        </w:rPr>
        <w:lastRenderedPageBreak/>
        <w:t>обов’язкових предметів, передбачених шкільним навчальним планом, не є вищим, ніж 1,5, а його поведінка була атестована оцінкою дуже добре,</w:t>
      </w:r>
    </w:p>
    <w:p w:rsidR="00EB7CE9" w:rsidRDefault="00AF477D" w:rsidP="00AF477D">
      <w:pPr>
        <w:jc w:val="both"/>
        <w:rPr>
          <w:rFonts w:ascii="Arial" w:hAnsi="Arial" w:cs="Arial"/>
        </w:rPr>
      </w:pPr>
      <w:r>
        <w:rPr>
          <w:rFonts w:ascii="Arial" w:hAnsi="Arial"/>
        </w:rPr>
        <w:t>б) закінчив (ла), якщо з жодного з обов’язкових предметів, передбачених шкільною навчальною програмою, не був оцінений у табелі успішності оцінкою 5 - незадовільно або ж відповідною словесною оцінкою,</w:t>
      </w:r>
    </w:p>
    <w:p w:rsidR="00EB7CE9" w:rsidRDefault="00AF477D" w:rsidP="00AF477D">
      <w:pPr>
        <w:jc w:val="both"/>
        <w:rPr>
          <w:rFonts w:ascii="Arial" w:hAnsi="Arial" w:cs="Arial"/>
        </w:rPr>
      </w:pPr>
      <w:r>
        <w:rPr>
          <w:rFonts w:ascii="Arial" w:hAnsi="Arial"/>
        </w:rPr>
        <w:t>в) не закінчив (ла), якщо у будь-якого з обов’язкових предметів, передбачених шкільною навчальною програмою, був оцінений у табелі успішності оцінкою 5 - незадовільно або ж відповідною словесною оцінкою, або ж якщо з такого предмету не був атестований на кінці другого півріччя,</w:t>
      </w:r>
    </w:p>
    <w:p w:rsidR="00EB7CE9" w:rsidRDefault="00AF477D" w:rsidP="00AF477D">
      <w:pPr>
        <w:jc w:val="both"/>
        <w:rPr>
          <w:rFonts w:ascii="Arial" w:hAnsi="Arial" w:cs="Arial"/>
        </w:rPr>
      </w:pPr>
      <w:r>
        <w:rPr>
          <w:rFonts w:ascii="Arial" w:hAnsi="Arial"/>
        </w:rPr>
        <w:t>г) не атестований (а), якщо учневі неможливо поставити оцінку з будь-якого з обов’язкових предметів, передбачених шкільною навчальною програмою, на кінці першого півріччя.</w:t>
      </w:r>
    </w:p>
    <w:p w:rsidR="00AF477D" w:rsidRDefault="00EB7CE9" w:rsidP="00AF477D">
      <w:pPr>
        <w:spacing w:before="120"/>
        <w:jc w:val="both"/>
        <w:rPr>
          <w:rFonts w:ascii="Arial" w:hAnsi="Arial" w:cs="Arial"/>
        </w:rPr>
      </w:pPr>
      <w:r>
        <w:rPr>
          <w:rFonts w:ascii="Arial" w:hAnsi="Arial"/>
        </w:rPr>
        <w:t xml:space="preserve"> </w:t>
      </w:r>
    </w:p>
    <w:p w:rsidR="00EB7CE9" w:rsidRDefault="00EB7CE9" w:rsidP="00AF477D">
      <w:pPr>
        <w:spacing w:before="120"/>
        <w:jc w:val="both"/>
        <w:rPr>
          <w:rFonts w:ascii="Arial" w:hAnsi="Arial" w:cs="Arial"/>
        </w:rPr>
      </w:pPr>
      <w:r>
        <w:rPr>
          <w:rFonts w:ascii="Arial" w:hAnsi="Arial"/>
          <w:i/>
        </w:rPr>
        <w:t>При оцінюванні учнів, що не є громадянами Чеської республіки і отримують у Чеській республіці загальну шкільну освіту</w:t>
      </w:r>
      <w:r>
        <w:rPr>
          <w:rFonts w:ascii="Arial" w:hAnsi="Arial"/>
        </w:rPr>
        <w:t>, досягнутий рівень володіння чеською мовою вважається серйозним фактором, що впливає на результати учня. При оцінюванні цих учнів із навчального вмісту навчальної програми «Чеська мова та література», визначеного Рамковою освітньою програмою базової освіти наприкінці трьох послідовних півріч після початку відвідування школи у Чеській республіці завжди вважається досягнутий рівень володіння чеською мовою важливим фактором, що впливає на результати учня.</w:t>
      </w:r>
    </w:p>
    <w:p w:rsidR="00EB7CE9" w:rsidRDefault="00EB7CE9" w:rsidP="00EB7CE9">
      <w:pPr>
        <w:pStyle w:val="Zkladntext21"/>
        <w:spacing w:line="100" w:lineRule="atLeast"/>
        <w:rPr>
          <w:rFonts w:ascii="Arial" w:hAnsi="Arial" w:cs="Arial"/>
        </w:rPr>
      </w:pPr>
    </w:p>
    <w:p w:rsidR="00EB7CE9" w:rsidRDefault="00EB7CE9" w:rsidP="00EB7CE9">
      <w:pPr>
        <w:pStyle w:val="Odstavecseseznamem1"/>
        <w:numPr>
          <w:ilvl w:val="0"/>
          <w:numId w:val="22"/>
        </w:numPr>
        <w:jc w:val="both"/>
        <w:rPr>
          <w:rFonts w:ascii="Arial" w:hAnsi="Arial" w:cs="Arial"/>
          <w:b/>
          <w:szCs w:val="24"/>
          <w:u w:val="single"/>
        </w:rPr>
      </w:pPr>
      <w:r>
        <w:rPr>
          <w:rFonts w:ascii="Arial" w:hAnsi="Arial"/>
          <w:b/>
          <w:szCs w:val="24"/>
          <w:u w:val="single"/>
        </w:rPr>
        <w:t>Детальна інформація про комісійні та виправні іспити</w:t>
      </w:r>
    </w:p>
    <w:p w:rsidR="00EB7CE9" w:rsidRDefault="00EB7CE9" w:rsidP="00EB7CE9">
      <w:pPr>
        <w:jc w:val="both"/>
        <w:rPr>
          <w:rFonts w:ascii="Arial" w:hAnsi="Arial" w:cs="Arial"/>
          <w:b/>
          <w:szCs w:val="24"/>
          <w:u w:val="single"/>
        </w:rPr>
      </w:pPr>
    </w:p>
    <w:p w:rsidR="00EB7CE9" w:rsidRDefault="00EB7CE9" w:rsidP="00EB7CE9">
      <w:pPr>
        <w:pStyle w:val="Odstavecseseznamem1"/>
        <w:numPr>
          <w:ilvl w:val="0"/>
          <w:numId w:val="9"/>
        </w:numPr>
        <w:jc w:val="both"/>
        <w:rPr>
          <w:rFonts w:ascii="Arial" w:hAnsi="Arial" w:cs="Arial"/>
        </w:rPr>
      </w:pPr>
      <w:r>
        <w:rPr>
          <w:rFonts w:ascii="Arial" w:hAnsi="Arial"/>
        </w:rPr>
        <w:t xml:space="preserve"> Учні дев’ятих класів та учні, які на даному рівні початкової школи досі не залишалися на другий рік, які на кінці другого півріччя не були атестовані не більше, ніж з двох обов’язкових предметів, за винятком виховно-орієнтованих предметів, здають виправні іспити.</w:t>
      </w:r>
    </w:p>
    <w:p w:rsidR="00EB7CE9" w:rsidRDefault="00EB7CE9" w:rsidP="00EB7CE9">
      <w:pPr>
        <w:pStyle w:val="Odstavecseseznamem1"/>
        <w:numPr>
          <w:ilvl w:val="0"/>
          <w:numId w:val="9"/>
        </w:numPr>
        <w:spacing w:before="120"/>
        <w:jc w:val="both"/>
        <w:rPr>
          <w:rFonts w:ascii="Arial" w:hAnsi="Arial" w:cs="Arial"/>
        </w:rPr>
      </w:pPr>
      <w:r>
        <w:rPr>
          <w:rFonts w:ascii="Arial" w:hAnsi="Arial"/>
        </w:rPr>
        <w:t>Виправні іспити проводяться не пізніше, ніж до кінця відповідного навчального року у термін, призначений директором школи. Учень може у один день здавати тільки один виправний іспит. Виправні іспити є комісійними.</w:t>
      </w:r>
    </w:p>
    <w:p w:rsidR="00EB7CE9" w:rsidRDefault="00EB7CE9" w:rsidP="00EB7CE9">
      <w:pPr>
        <w:pStyle w:val="Odstavecseseznamem1"/>
        <w:numPr>
          <w:ilvl w:val="0"/>
          <w:numId w:val="9"/>
        </w:numPr>
        <w:spacing w:before="120"/>
        <w:jc w:val="both"/>
        <w:rPr>
          <w:rFonts w:ascii="Arial" w:hAnsi="Arial" w:cs="Arial"/>
        </w:rPr>
      </w:pPr>
      <w:r>
        <w:rPr>
          <w:rFonts w:ascii="Arial" w:hAnsi="Arial"/>
        </w:rPr>
        <w:t>Учень, який не здав успішно виправний іспит або ж який на виправний іспит не прибув, атестований як неуспішний. З поважних причин може директор школи призначити для учня новий термін виправного іспиту не пізніше, ніж до 15-го вересня наступного шкільного року. До цього часу учень вважається переведеним у найближчий наступний клас або ж знову у дев’ятий клас.</w:t>
      </w:r>
    </w:p>
    <w:p w:rsidR="00EB7CE9" w:rsidRDefault="00EB7CE9" w:rsidP="00EB7CE9">
      <w:pPr>
        <w:pStyle w:val="Odstavecseseznamem1"/>
        <w:numPr>
          <w:ilvl w:val="0"/>
          <w:numId w:val="9"/>
        </w:numPr>
        <w:spacing w:before="120"/>
        <w:jc w:val="both"/>
        <w:rPr>
          <w:rFonts w:ascii="Arial" w:hAnsi="Arial" w:cs="Arial"/>
        </w:rPr>
      </w:pPr>
      <w:r>
        <w:rPr>
          <w:rFonts w:ascii="Arial" w:hAnsi="Arial"/>
        </w:rPr>
        <w:t>У обґрунтованих випадках може обласна держадміністрація прийняти рішення про проведення виправного іспиту і комісійного екзаменування у іншій загальноосвітній школі. У екзаменуванні за вимогою обласної держадміністрації приймає участь шкільний інспектор.</w:t>
      </w:r>
    </w:p>
    <w:p w:rsidR="00EB7CE9" w:rsidRDefault="00EB7CE9" w:rsidP="00EB7CE9">
      <w:pPr>
        <w:spacing w:before="120"/>
        <w:jc w:val="both"/>
        <w:rPr>
          <w:rFonts w:ascii="Arial" w:hAnsi="Arial" w:cs="Arial"/>
        </w:rPr>
      </w:pPr>
    </w:p>
    <w:p w:rsidR="00EB7CE9" w:rsidRPr="00AF477D" w:rsidRDefault="00EB7CE9" w:rsidP="00EB7CE9">
      <w:pPr>
        <w:pStyle w:val="Odstavecseseznamem1"/>
        <w:numPr>
          <w:ilvl w:val="0"/>
          <w:numId w:val="22"/>
        </w:numPr>
        <w:jc w:val="both"/>
        <w:rPr>
          <w:rFonts w:ascii="Arial" w:hAnsi="Arial" w:cs="Arial"/>
          <w:u w:val="single"/>
        </w:rPr>
      </w:pPr>
      <w:r>
        <w:rPr>
          <w:rFonts w:ascii="Arial" w:hAnsi="Arial"/>
          <w:b/>
          <w:u w:val="single"/>
        </w:rPr>
        <w:t>Відмінності для комісійного переекзаменування у початковій школі та для виправних іспитів</w:t>
      </w:r>
    </w:p>
    <w:p w:rsidR="00AF477D" w:rsidRPr="00AF477D" w:rsidRDefault="00AF477D" w:rsidP="00AF477D">
      <w:pPr>
        <w:pStyle w:val="Odstavecseseznamem1"/>
        <w:jc w:val="both"/>
        <w:rPr>
          <w:rFonts w:ascii="Arial" w:hAnsi="Arial" w:cs="Arial"/>
          <w:u w:val="single"/>
        </w:rPr>
      </w:pPr>
    </w:p>
    <w:p w:rsidR="00EB7CE9" w:rsidRDefault="00EB7CE9" w:rsidP="00EB7CE9">
      <w:pPr>
        <w:pStyle w:val="Odstavecseseznamem1"/>
        <w:numPr>
          <w:ilvl w:val="0"/>
          <w:numId w:val="10"/>
        </w:numPr>
        <w:jc w:val="both"/>
        <w:rPr>
          <w:rFonts w:ascii="Arial" w:hAnsi="Arial" w:cs="Arial"/>
        </w:rPr>
      </w:pPr>
      <w:r>
        <w:rPr>
          <w:rFonts w:ascii="Arial" w:hAnsi="Arial"/>
        </w:rPr>
        <w:lastRenderedPageBreak/>
        <w:t xml:space="preserve"> Комісію для комісійного екзаменування призначає директор школи; у випадку, якщо викладачем даного предмету є директор школи, призначає комісію обласна держадміністрація.</w:t>
      </w:r>
    </w:p>
    <w:p w:rsidR="00EB7CE9" w:rsidRDefault="00EB7CE9" w:rsidP="00EB7CE9">
      <w:pPr>
        <w:pStyle w:val="Odstavecseseznamem1"/>
        <w:numPr>
          <w:ilvl w:val="0"/>
          <w:numId w:val="10"/>
        </w:numPr>
        <w:spacing w:before="120"/>
        <w:jc w:val="both"/>
        <w:rPr>
          <w:rFonts w:ascii="Arial" w:hAnsi="Arial" w:cs="Arial"/>
        </w:rPr>
      </w:pPr>
      <w:r>
        <w:rPr>
          <w:rFonts w:ascii="Arial" w:hAnsi="Arial"/>
        </w:rPr>
        <w:t>Комісія є тричленною і складається з:</w:t>
      </w:r>
    </w:p>
    <w:p w:rsidR="00EB7CE9" w:rsidRDefault="00EB7CE9" w:rsidP="00EB7CE9">
      <w:pPr>
        <w:ind w:left="709"/>
        <w:jc w:val="both"/>
        <w:rPr>
          <w:rFonts w:ascii="Arial" w:hAnsi="Arial" w:cs="Arial"/>
        </w:rPr>
      </w:pPr>
      <w:r>
        <w:rPr>
          <w:rFonts w:ascii="Arial" w:hAnsi="Arial"/>
        </w:rPr>
        <w:t>голови, яким є директор школи, або ним уповноважений вчитель, або ж у випадку, якщо викладачем даного предмету є директор школи, то призначений обласною держадміністрацією інший педагогічний працівник школи,</w:t>
      </w:r>
    </w:p>
    <w:p w:rsidR="00EB7CE9" w:rsidRDefault="00EB7CE9" w:rsidP="00EB7CE9">
      <w:pPr>
        <w:ind w:left="709"/>
        <w:jc w:val="both"/>
        <w:rPr>
          <w:rFonts w:ascii="Arial" w:hAnsi="Arial" w:cs="Arial"/>
        </w:rPr>
      </w:pPr>
      <w:r>
        <w:rPr>
          <w:rFonts w:ascii="Arial" w:hAnsi="Arial"/>
        </w:rPr>
        <w:t>вчитель-екзаменатор, яким є викладач даного предмету у класі, який відвідує даний учень, або інший викладач даного предмету,</w:t>
      </w:r>
    </w:p>
    <w:p w:rsidR="00EB7CE9" w:rsidRDefault="00EB7CE9" w:rsidP="00EB7CE9">
      <w:pPr>
        <w:ind w:left="709"/>
        <w:jc w:val="both"/>
        <w:rPr>
          <w:rFonts w:ascii="Arial" w:hAnsi="Arial" w:cs="Arial"/>
        </w:rPr>
      </w:pPr>
      <w:r>
        <w:rPr>
          <w:rFonts w:ascii="Arial" w:hAnsi="Arial"/>
        </w:rPr>
        <w:t>асистент, яким є викладач даного предмету або предмету із тієї ж освітньої області, визначеної Рамковим навчальним планом для загальної освіти.</w:t>
      </w:r>
    </w:p>
    <w:p w:rsidR="00EB7CE9" w:rsidRDefault="00EB7CE9" w:rsidP="00EB7CE9">
      <w:pPr>
        <w:pStyle w:val="Odstavecseseznamem1"/>
        <w:numPr>
          <w:ilvl w:val="0"/>
          <w:numId w:val="10"/>
        </w:numPr>
        <w:spacing w:before="120"/>
        <w:jc w:val="both"/>
        <w:rPr>
          <w:rFonts w:ascii="Arial" w:hAnsi="Arial" w:cs="Arial"/>
        </w:rPr>
      </w:pPr>
      <w:r>
        <w:rPr>
          <w:rFonts w:ascii="Arial" w:hAnsi="Arial"/>
        </w:rPr>
        <w:t>Результат переекзаменування вже не може бути оскаржений новим клопотанням про повторне екзаменування. Результат переекзаменування визначається комісією шляхом голосування. Результат переекзаменування буде виражений у формі словесної оцінки або рівня успішності. Директор школи доведеним способом повідомить результат переекзаменування учню та законному представнику учня. У разі зміни оцінки на кінці першого або другого півріччя учень отримає новий табель успішності.</w:t>
      </w:r>
    </w:p>
    <w:p w:rsidR="00EB7CE9" w:rsidRDefault="00EB7CE9" w:rsidP="00EB7CE9">
      <w:pPr>
        <w:pStyle w:val="Odstavecseseznamem1"/>
        <w:numPr>
          <w:ilvl w:val="0"/>
          <w:numId w:val="10"/>
        </w:numPr>
        <w:spacing w:before="120"/>
        <w:jc w:val="both"/>
        <w:rPr>
          <w:rFonts w:ascii="Arial" w:hAnsi="Arial" w:cs="Arial"/>
        </w:rPr>
      </w:pPr>
      <w:r>
        <w:rPr>
          <w:rFonts w:ascii="Arial" w:hAnsi="Arial"/>
        </w:rPr>
        <w:t>Про переекзаменування складають протокол, який є частиною документації школи.</w:t>
      </w:r>
    </w:p>
    <w:p w:rsidR="00EB7CE9" w:rsidRDefault="00EB7CE9" w:rsidP="00EB7CE9">
      <w:pPr>
        <w:pStyle w:val="Odstavecseseznamem1"/>
        <w:numPr>
          <w:ilvl w:val="0"/>
          <w:numId w:val="10"/>
        </w:numPr>
        <w:spacing w:before="120"/>
        <w:jc w:val="both"/>
        <w:rPr>
          <w:rFonts w:ascii="Arial" w:hAnsi="Arial" w:cs="Arial"/>
        </w:rPr>
      </w:pPr>
      <w:r>
        <w:rPr>
          <w:rFonts w:ascii="Arial" w:hAnsi="Arial"/>
        </w:rPr>
        <w:t>Учень може протягом одного дня проходити переекзаменування тільки з одного предмету. Якщо неможливо провести переекзаменування учня у призначений термін, то орган, який призначив комісію, призначить новий термін переекзаменування.</w:t>
      </w:r>
    </w:p>
    <w:p w:rsidR="00EB7CE9" w:rsidRDefault="00EB7CE9" w:rsidP="00EB7CE9">
      <w:pPr>
        <w:pStyle w:val="Odstavecseseznamem1"/>
        <w:numPr>
          <w:ilvl w:val="0"/>
          <w:numId w:val="10"/>
        </w:numPr>
        <w:spacing w:before="120"/>
        <w:jc w:val="both"/>
        <w:rPr>
          <w:rFonts w:ascii="Arial" w:hAnsi="Arial" w:cs="Arial"/>
        </w:rPr>
      </w:pPr>
      <w:r>
        <w:rPr>
          <w:rFonts w:ascii="Arial" w:hAnsi="Arial"/>
        </w:rPr>
        <w:t>Конкретний зміст і обсяг переекзаменування визначає директор школи відповідно до шкільної навчальної програми.</w:t>
      </w:r>
    </w:p>
    <w:p w:rsidR="00EB7CE9" w:rsidRDefault="00EB7CE9" w:rsidP="00EB7CE9">
      <w:pPr>
        <w:pStyle w:val="Odstavecseseznamem1"/>
        <w:numPr>
          <w:ilvl w:val="0"/>
          <w:numId w:val="10"/>
        </w:numPr>
        <w:spacing w:before="120"/>
        <w:jc w:val="both"/>
        <w:rPr>
          <w:rFonts w:ascii="Arial" w:hAnsi="Arial" w:cs="Arial"/>
        </w:rPr>
      </w:pPr>
      <w:r>
        <w:rPr>
          <w:rFonts w:ascii="Arial" w:hAnsi="Arial"/>
        </w:rPr>
        <w:t>Виконання переекзаменування не впливає на можливість здавати повторний іспит.</w:t>
      </w:r>
    </w:p>
    <w:p w:rsidR="00EB7CE9" w:rsidRDefault="00EB7CE9" w:rsidP="00EB7CE9">
      <w:pPr>
        <w:pStyle w:val="Zkladntext21"/>
        <w:spacing w:before="0" w:line="100" w:lineRule="atLeast"/>
        <w:rPr>
          <w:rFonts w:ascii="Arial" w:hAnsi="Arial" w:cs="Arial"/>
        </w:rPr>
      </w:pPr>
      <w:r>
        <w:rPr>
          <w:rFonts w:ascii="Arial" w:hAnsi="Arial"/>
        </w:rPr>
        <w:t xml:space="preserve">  </w:t>
      </w:r>
    </w:p>
    <w:p w:rsidR="00AF477D" w:rsidRDefault="00AF477D" w:rsidP="00EB7CE9">
      <w:pPr>
        <w:pStyle w:val="Zkladntext21"/>
        <w:spacing w:before="0" w:line="100" w:lineRule="atLeast"/>
        <w:rPr>
          <w:rFonts w:ascii="Arial" w:hAnsi="Arial" w:cs="Arial"/>
        </w:rPr>
      </w:pPr>
    </w:p>
    <w:p w:rsidR="00AF477D" w:rsidRDefault="00AF477D" w:rsidP="00EB7CE9">
      <w:pPr>
        <w:pStyle w:val="Zkladntext21"/>
        <w:spacing w:before="0" w:line="100" w:lineRule="atLeast"/>
        <w:rPr>
          <w:rFonts w:ascii="Arial" w:hAnsi="Arial" w:cs="Arial"/>
        </w:rPr>
      </w:pPr>
    </w:p>
    <w:p w:rsidR="00AF477D" w:rsidRDefault="00AF477D" w:rsidP="00EB7CE9">
      <w:pPr>
        <w:pStyle w:val="Zkladntext21"/>
        <w:spacing w:before="0" w:line="100" w:lineRule="atLeast"/>
        <w:rPr>
          <w:rFonts w:ascii="Arial" w:hAnsi="Arial" w:cs="Arial"/>
        </w:rPr>
      </w:pPr>
    </w:p>
    <w:p w:rsidR="00AF477D" w:rsidRDefault="00AF477D" w:rsidP="00EB7CE9">
      <w:pPr>
        <w:pStyle w:val="Zkladntext21"/>
        <w:spacing w:before="0" w:line="100" w:lineRule="atLeast"/>
        <w:rPr>
          <w:rFonts w:ascii="Arial" w:hAnsi="Arial" w:cs="Arial"/>
        </w:rPr>
      </w:pPr>
    </w:p>
    <w:p w:rsidR="00AF477D" w:rsidRDefault="00AF477D" w:rsidP="00EB7CE9">
      <w:pPr>
        <w:pStyle w:val="Zkladntext21"/>
        <w:spacing w:before="0" w:line="100" w:lineRule="atLeast"/>
        <w:rPr>
          <w:rFonts w:ascii="Arial" w:hAnsi="Arial" w:cs="Arial"/>
        </w:rPr>
      </w:pPr>
    </w:p>
    <w:p w:rsidR="00AF477D" w:rsidRDefault="00AF477D" w:rsidP="00EB7CE9">
      <w:pPr>
        <w:pStyle w:val="Zkladntext21"/>
        <w:spacing w:before="0" w:line="100" w:lineRule="atLeast"/>
        <w:rPr>
          <w:rFonts w:ascii="Arial" w:hAnsi="Arial" w:cs="Arial"/>
          <w:b/>
          <w:szCs w:val="24"/>
        </w:rPr>
      </w:pPr>
    </w:p>
    <w:p w:rsidR="00EB7CE9" w:rsidRPr="00AF477D" w:rsidRDefault="00EB7CE9" w:rsidP="00EB7CE9">
      <w:pPr>
        <w:pStyle w:val="Odstavecseseznamem1"/>
        <w:numPr>
          <w:ilvl w:val="0"/>
          <w:numId w:val="22"/>
        </w:numPr>
        <w:jc w:val="both"/>
        <w:rPr>
          <w:rFonts w:ascii="Arial" w:hAnsi="Arial" w:cs="Arial"/>
          <w:u w:val="single"/>
        </w:rPr>
      </w:pPr>
      <w:r>
        <w:rPr>
          <w:rFonts w:ascii="Arial" w:hAnsi="Arial"/>
          <w:b/>
          <w:szCs w:val="24"/>
          <w:u w:val="single"/>
        </w:rPr>
        <w:t>Іспити при отриманні обов'язкової шкільної освіти за кордоном</w:t>
      </w:r>
    </w:p>
    <w:p w:rsidR="00EB7CE9" w:rsidRPr="00AF477D" w:rsidRDefault="00EB7CE9" w:rsidP="00EB7CE9">
      <w:pPr>
        <w:jc w:val="both"/>
        <w:rPr>
          <w:rFonts w:ascii="Arial" w:hAnsi="Arial" w:cs="Arial"/>
          <w:u w:val="single"/>
        </w:rPr>
      </w:pPr>
    </w:p>
    <w:p w:rsidR="00EB7CE9" w:rsidRDefault="00EB7CE9" w:rsidP="00EB7CE9">
      <w:pPr>
        <w:jc w:val="both"/>
        <w:rPr>
          <w:rFonts w:ascii="Arial" w:hAnsi="Arial" w:cs="Arial"/>
        </w:rPr>
      </w:pPr>
      <w:r>
        <w:rPr>
          <w:rFonts w:ascii="Arial" w:hAnsi="Arial"/>
        </w:rPr>
        <w:t>Учень, який отримує обов’язкову загальну освіту у закордонній школі, і здає іспит у відповідній компетентній школі, здає його:</w:t>
      </w:r>
    </w:p>
    <w:p w:rsidR="00EB7CE9" w:rsidRDefault="00EB7CE9" w:rsidP="00EB7CE9">
      <w:pPr>
        <w:pStyle w:val="Odstavecseseznamem1"/>
        <w:numPr>
          <w:ilvl w:val="0"/>
          <w:numId w:val="11"/>
        </w:numPr>
        <w:jc w:val="both"/>
        <w:rPr>
          <w:rFonts w:ascii="Arial" w:hAnsi="Arial" w:cs="Arial"/>
        </w:rPr>
      </w:pPr>
      <w:r>
        <w:rPr>
          <w:rFonts w:ascii="Arial" w:hAnsi="Arial"/>
        </w:rPr>
        <w:t>у всіх класах із навчального матеріалу предмету «Чеська мова і література», передбаченого Рамковою освітньою програмою базової освіти,</w:t>
      </w:r>
    </w:p>
    <w:p w:rsidR="00EB7CE9" w:rsidRDefault="00EB7CE9" w:rsidP="00EB7CE9">
      <w:pPr>
        <w:pStyle w:val="Odstavecseseznamem1"/>
        <w:numPr>
          <w:ilvl w:val="0"/>
          <w:numId w:val="11"/>
        </w:numPr>
        <w:jc w:val="both"/>
        <w:rPr>
          <w:rFonts w:ascii="Arial" w:hAnsi="Arial" w:cs="Arial"/>
        </w:rPr>
      </w:pPr>
      <w:r>
        <w:rPr>
          <w:rFonts w:ascii="Arial" w:hAnsi="Arial"/>
        </w:rPr>
        <w:t xml:space="preserve">у останніх двох класах початкової школи із навчального матеріалу краєзнавчого характеру, що стосується Чеської республіки, навчального </w:t>
      </w:r>
      <w:r>
        <w:rPr>
          <w:rFonts w:ascii="Arial" w:hAnsi="Arial"/>
        </w:rPr>
        <w:lastRenderedPageBreak/>
        <w:t>предмету «Людина та її світ», передбаченого Рамковою освітньою програмою для базової освіти,</w:t>
      </w:r>
    </w:p>
    <w:p w:rsidR="00EB7CE9" w:rsidRDefault="00EB7CE9" w:rsidP="00EB7CE9">
      <w:pPr>
        <w:pStyle w:val="Odstavecseseznamem1"/>
        <w:numPr>
          <w:ilvl w:val="0"/>
          <w:numId w:val="11"/>
        </w:numPr>
        <w:jc w:val="both"/>
        <w:rPr>
          <w:rFonts w:ascii="Arial" w:hAnsi="Arial" w:cs="Arial"/>
        </w:rPr>
      </w:pPr>
      <w:r>
        <w:rPr>
          <w:rFonts w:ascii="Arial" w:hAnsi="Arial"/>
        </w:rPr>
        <w:t>у старших класах - із навчального матеріалу, що стосується Чеської республіки, навчального предмету «Історія» та із навчального матеріалу, що стосується Чеської республіки, навчального предмету «Географія», передбаченого Рамковою освітньою програмою для базової освіти.</w:t>
      </w:r>
    </w:p>
    <w:p w:rsidR="00EB7CE9" w:rsidRDefault="00EB7CE9" w:rsidP="00EB7CE9">
      <w:pPr>
        <w:pStyle w:val="Odstavecseseznamem1"/>
        <w:numPr>
          <w:ilvl w:val="0"/>
          <w:numId w:val="11"/>
        </w:numPr>
        <w:spacing w:before="120"/>
        <w:jc w:val="both"/>
        <w:rPr>
          <w:rFonts w:ascii="Arial" w:hAnsi="Arial" w:cs="Arial"/>
        </w:rPr>
      </w:pPr>
      <w:r>
        <w:rPr>
          <w:rFonts w:ascii="Arial" w:hAnsi="Arial"/>
        </w:rPr>
        <w:t>Учень, який отримує загальну освіту шляхом індивідуального навчання за кордоном, здає іспити з кожного предмету, наведеного у шкільній навчальній програмі школи, де відбувається екзаменування.</w:t>
      </w:r>
    </w:p>
    <w:p w:rsidR="00EB7CE9" w:rsidRDefault="00EB7CE9" w:rsidP="00EB7CE9">
      <w:pPr>
        <w:pStyle w:val="Odstavecseseznamem1"/>
        <w:numPr>
          <w:ilvl w:val="0"/>
          <w:numId w:val="11"/>
        </w:numPr>
        <w:spacing w:before="120"/>
        <w:jc w:val="both"/>
        <w:rPr>
          <w:rFonts w:ascii="Arial" w:hAnsi="Arial" w:cs="Arial"/>
        </w:rPr>
      </w:pPr>
      <w:r>
        <w:rPr>
          <w:rFonts w:ascii="Arial" w:hAnsi="Arial"/>
        </w:rPr>
        <w:t>Змістом екзамену є навчальний матеріал за період, протягом якого учень отримував обов’язкову шкільну освіту згідно з пунктом 1 або 2. Конкретний зміст та об’єм екзамену визначає директор школи відповідно до шкільної навчальної програми школи, де відбувається екзаменування. З встановленим змістом та об’ємом екзамену ознайомить директор школи, де відбувається екзаменування, законного представника учня з достатнім випередженням, але не пізніше, ніж при призначенні дати проведення екзаменування.</w:t>
      </w:r>
    </w:p>
    <w:p w:rsidR="00EB7CE9" w:rsidRDefault="00EB7CE9" w:rsidP="00EB7CE9">
      <w:pPr>
        <w:pStyle w:val="Odstavecseseznamem1"/>
        <w:numPr>
          <w:ilvl w:val="0"/>
          <w:numId w:val="11"/>
        </w:numPr>
        <w:spacing w:before="120"/>
        <w:jc w:val="both"/>
        <w:rPr>
          <w:rFonts w:ascii="Arial" w:hAnsi="Arial" w:cs="Arial"/>
        </w:rPr>
      </w:pPr>
      <w:r>
        <w:rPr>
          <w:rFonts w:ascii="Arial" w:hAnsi="Arial"/>
        </w:rPr>
        <w:t>Іспит можна здавати за період принаймні одного півріччя шкільного року, однак не більше, ніж за період двох навчальних років.</w:t>
      </w:r>
    </w:p>
    <w:p w:rsidR="00EB7CE9" w:rsidRDefault="00EB7CE9" w:rsidP="00EB7CE9">
      <w:pPr>
        <w:pStyle w:val="Odstavecseseznamem1"/>
        <w:numPr>
          <w:ilvl w:val="0"/>
          <w:numId w:val="11"/>
        </w:numPr>
        <w:spacing w:before="120"/>
        <w:jc w:val="both"/>
        <w:rPr>
          <w:rFonts w:ascii="Arial" w:hAnsi="Arial" w:cs="Arial"/>
        </w:rPr>
      </w:pPr>
      <w:r>
        <w:rPr>
          <w:rFonts w:ascii="Arial" w:hAnsi="Arial"/>
        </w:rPr>
        <w:t>Іспит є комісійним. Комісію призначає директор школи, де проводиться екзаменування.</w:t>
      </w:r>
    </w:p>
    <w:p w:rsidR="00EB7CE9" w:rsidRDefault="00EB7CE9" w:rsidP="00EB7CE9">
      <w:pPr>
        <w:pStyle w:val="Odstavecseseznamem1"/>
        <w:numPr>
          <w:ilvl w:val="0"/>
          <w:numId w:val="11"/>
        </w:numPr>
        <w:spacing w:before="120"/>
        <w:jc w:val="both"/>
        <w:rPr>
          <w:rFonts w:ascii="Arial" w:hAnsi="Arial" w:cs="Arial"/>
        </w:rPr>
      </w:pPr>
      <w:r>
        <w:rPr>
          <w:rFonts w:ascii="Arial" w:hAnsi="Arial"/>
        </w:rPr>
        <w:t>Комісія є тричленною і складається з:</w:t>
      </w:r>
    </w:p>
    <w:p w:rsidR="00EB7CE9" w:rsidRDefault="00EB7CE9" w:rsidP="00EB7CE9">
      <w:pPr>
        <w:pStyle w:val="Odstavecseseznamem1"/>
        <w:numPr>
          <w:ilvl w:val="1"/>
          <w:numId w:val="11"/>
        </w:numPr>
        <w:jc w:val="both"/>
        <w:rPr>
          <w:rFonts w:ascii="Arial" w:hAnsi="Arial" w:cs="Arial"/>
        </w:rPr>
      </w:pPr>
      <w:r>
        <w:rPr>
          <w:rFonts w:ascii="Arial" w:hAnsi="Arial"/>
        </w:rPr>
        <w:t>голови, яким є директор школи, де відбувається екзаменування, або ним уповноважений вчитель,</w:t>
      </w:r>
    </w:p>
    <w:p w:rsidR="00EB7CE9" w:rsidRDefault="00EB7CE9" w:rsidP="00EB7CE9">
      <w:pPr>
        <w:pStyle w:val="Odstavecseseznamem1"/>
        <w:numPr>
          <w:ilvl w:val="1"/>
          <w:numId w:val="11"/>
        </w:numPr>
        <w:jc w:val="both"/>
        <w:rPr>
          <w:rFonts w:ascii="Arial" w:hAnsi="Arial" w:cs="Arial"/>
        </w:rPr>
      </w:pPr>
      <w:r>
        <w:rPr>
          <w:rFonts w:ascii="Arial" w:hAnsi="Arial"/>
        </w:rPr>
        <w:t>вчитель-екзаменатор, яким є викладач даного предмету у класі, який відвідує даний учень, або інший викладач даного предмету,</w:t>
      </w:r>
    </w:p>
    <w:p w:rsidR="00EB7CE9" w:rsidRDefault="00EB7CE9" w:rsidP="00EB7CE9">
      <w:pPr>
        <w:pStyle w:val="Odstavecseseznamem1"/>
        <w:numPr>
          <w:ilvl w:val="1"/>
          <w:numId w:val="11"/>
        </w:numPr>
        <w:jc w:val="both"/>
        <w:rPr>
          <w:rFonts w:ascii="Arial" w:hAnsi="Arial" w:cs="Arial"/>
        </w:rPr>
      </w:pPr>
      <w:r>
        <w:rPr>
          <w:rFonts w:ascii="Arial" w:hAnsi="Arial"/>
        </w:rPr>
        <w:t>асистент, яким є викладач даного предмету або предмету із тієї ж освітньої області, визначеної Рамковим навчальним планом для загальної освіти.</w:t>
      </w:r>
    </w:p>
    <w:p w:rsidR="00EB7CE9" w:rsidRDefault="00EB7CE9" w:rsidP="00EB7CE9">
      <w:pPr>
        <w:pStyle w:val="Odstavecseseznamem1"/>
        <w:numPr>
          <w:ilvl w:val="0"/>
          <w:numId w:val="11"/>
        </w:numPr>
        <w:spacing w:before="120"/>
        <w:jc w:val="both"/>
        <w:rPr>
          <w:rFonts w:ascii="Arial" w:hAnsi="Arial" w:cs="Arial"/>
        </w:rPr>
      </w:pPr>
      <w:r>
        <w:rPr>
          <w:rFonts w:ascii="Arial" w:hAnsi="Arial"/>
        </w:rPr>
        <w:t>Дату проведення іспиту узгодить директор школи, де проводиться екзаменування, із законним представником учня так, щоб іспит відбувся не пізніше, ніж протягом двох місяців після завершення періоду, за який іспит проводиться. Якщо не буде досягнено домовленості між законним представником учня і директором школи, де проводиться екзаменування, то термін буде призначено директором даної школи. Якщо учень не може бути екзаменований в узгоджений термін з поважної причини, то директор школи, де проводиться екзаменування, призначить новий термін іспиту так, щоб іспит було проведено не пізніше, ніж протягом чотирьох місяців після завершення періоду, за який іспит проводиться.</w:t>
      </w:r>
    </w:p>
    <w:p w:rsidR="00EB7CE9" w:rsidRDefault="00EB7CE9" w:rsidP="00EB7CE9">
      <w:pPr>
        <w:pStyle w:val="Odstavecseseznamem1"/>
        <w:numPr>
          <w:ilvl w:val="0"/>
          <w:numId w:val="11"/>
        </w:numPr>
        <w:spacing w:before="120"/>
        <w:jc w:val="both"/>
        <w:rPr>
          <w:rFonts w:ascii="Arial" w:hAnsi="Arial" w:cs="Arial"/>
        </w:rPr>
      </w:pPr>
      <w:r>
        <w:rPr>
          <w:rFonts w:ascii="Arial" w:hAnsi="Arial"/>
        </w:rPr>
        <w:t xml:space="preserve">Перед проведенням іспиту пред’явить законний представник учня директору школи, де відбувається екзаменування, табель успішності учня за відповідний клас закордонної школи і його переклад на чеську мову. Якщо такий табель успішності не містить однозначний висновок про успішність завершення відповідного класу або півріччя навчального року, то представник учня представить підтвердження із закордонної школи про успішність завершення відповідного класу загальноосвітньої школи або півріччя навчального року і його переклад на чеську мову. Для </w:t>
      </w:r>
      <w:r>
        <w:rPr>
          <w:rFonts w:ascii="Arial" w:hAnsi="Arial"/>
        </w:rPr>
        <w:lastRenderedPageBreak/>
        <w:t>визначення рівня загальної атестації учня дев’ятого класу на кінці навчального року є вирішальним результат іспиту і повідомлення із закордонної школи про те, що учень успішно закінчив дев’ятий клас загальноосвітньої школи. У разі сумнівів що до правильності перекладу директор школи, де відбувається екзаменування, має право вимагати, щоб було надано офіційно засвідчений переклад.</w:t>
      </w:r>
    </w:p>
    <w:p w:rsidR="00EB7CE9" w:rsidRDefault="00AF477D" w:rsidP="00EB7CE9">
      <w:pPr>
        <w:pStyle w:val="Odstavecseseznamem1"/>
        <w:numPr>
          <w:ilvl w:val="1"/>
          <w:numId w:val="11"/>
        </w:numPr>
        <w:spacing w:before="120"/>
        <w:jc w:val="both"/>
        <w:rPr>
          <w:rFonts w:ascii="Arial" w:hAnsi="Arial" w:cs="Arial"/>
        </w:rPr>
      </w:pPr>
      <w:r>
        <w:rPr>
          <w:rFonts w:ascii="Arial" w:hAnsi="Arial"/>
        </w:rPr>
        <w:t>про іспит складають протокол, який є частиною документації школи.</w:t>
      </w:r>
    </w:p>
    <w:p w:rsidR="00EB7CE9" w:rsidRDefault="00EB7CE9" w:rsidP="00EB7CE9">
      <w:pPr>
        <w:pStyle w:val="Odstavecseseznamem1"/>
        <w:numPr>
          <w:ilvl w:val="0"/>
          <w:numId w:val="11"/>
        </w:numPr>
        <w:spacing w:before="120"/>
        <w:jc w:val="both"/>
        <w:rPr>
          <w:rFonts w:ascii="Arial" w:hAnsi="Arial" w:cs="Arial"/>
        </w:rPr>
      </w:pPr>
      <w:r>
        <w:rPr>
          <w:rFonts w:ascii="Arial" w:hAnsi="Arial"/>
        </w:rPr>
        <w:t>Результат іспиту визначається комісією шляхом голосування. Результат іспиту буде виражений у формі словесної оцінки або рівня успішності. Директор школи доведеним способом повідомить результат іспиту учню та законному представнику учня. Після виконання іспиту директор школи, де відбулося екзаменування, видає учню табель успішності. У табелі успішності учня не атестується його поведінка. У табелі буде наведено текст «Учень (ниця) отримує обов’язкову загальну освіту згідно з ст. 38 закону про освіту».</w:t>
      </w:r>
    </w:p>
    <w:p w:rsidR="00EB7CE9" w:rsidRDefault="00EB7CE9" w:rsidP="00EB7CE9">
      <w:pPr>
        <w:pStyle w:val="Odstavecseseznamem1"/>
        <w:numPr>
          <w:ilvl w:val="0"/>
          <w:numId w:val="11"/>
        </w:numPr>
        <w:spacing w:before="120"/>
        <w:jc w:val="both"/>
        <w:rPr>
          <w:rFonts w:ascii="Arial" w:hAnsi="Arial" w:cs="Arial"/>
        </w:rPr>
      </w:pPr>
      <w:r>
        <w:rPr>
          <w:rFonts w:ascii="Arial" w:hAnsi="Arial"/>
        </w:rPr>
        <w:t>У випадку, якщо законний представник учня сумнівається у правильності результатів іспиту, він може подати заяву про переекзаменування.</w:t>
      </w:r>
    </w:p>
    <w:p w:rsidR="00EB7CE9" w:rsidRDefault="00EB7CE9" w:rsidP="00EB7CE9">
      <w:pPr>
        <w:jc w:val="both"/>
        <w:rPr>
          <w:rFonts w:ascii="Arial" w:hAnsi="Arial" w:cs="Arial"/>
        </w:rPr>
      </w:pPr>
    </w:p>
    <w:p w:rsidR="00EB7CE9" w:rsidRPr="00AF477D" w:rsidRDefault="00EB7CE9" w:rsidP="00EB7CE9">
      <w:pPr>
        <w:pStyle w:val="Odstavecseseznamem1"/>
        <w:numPr>
          <w:ilvl w:val="0"/>
          <w:numId w:val="22"/>
        </w:numPr>
        <w:jc w:val="both"/>
        <w:rPr>
          <w:rFonts w:ascii="Arial" w:hAnsi="Arial" w:cs="Arial"/>
          <w:u w:val="single"/>
        </w:rPr>
      </w:pPr>
      <w:r>
        <w:rPr>
          <w:rFonts w:ascii="Arial" w:hAnsi="Arial"/>
          <w:b/>
          <w:u w:val="single"/>
        </w:rPr>
        <w:t>Спосіб отримання матеріалів для оцінювання,</w:t>
      </w:r>
    </w:p>
    <w:p w:rsidR="00EB7CE9" w:rsidRDefault="00EB7CE9" w:rsidP="00EB7CE9">
      <w:pPr>
        <w:jc w:val="both"/>
        <w:rPr>
          <w:rFonts w:ascii="Arial" w:hAnsi="Arial" w:cs="Arial"/>
        </w:rPr>
      </w:pPr>
    </w:p>
    <w:p w:rsidR="00EB7CE9" w:rsidRDefault="00EB7CE9" w:rsidP="00EB7CE9">
      <w:pPr>
        <w:pStyle w:val="Zkladntext21"/>
        <w:numPr>
          <w:ilvl w:val="0"/>
          <w:numId w:val="13"/>
        </w:numPr>
        <w:spacing w:before="0" w:line="100" w:lineRule="atLeast"/>
        <w:rPr>
          <w:rFonts w:ascii="Arial" w:hAnsi="Arial" w:cs="Arial"/>
        </w:rPr>
      </w:pPr>
      <w:r>
        <w:rPr>
          <w:rFonts w:ascii="Arial" w:hAnsi="Arial"/>
        </w:rPr>
        <w:t xml:space="preserve">При загальній класифікації вчитель враховує вікові особливості учня, а також те, чи могли в учня виникнути протягом навчального року відхилення у успішності процесу навчання через певний розлад.      </w:t>
      </w:r>
    </w:p>
    <w:p w:rsidR="00EB7CE9" w:rsidRDefault="00EB7CE9" w:rsidP="00EB7CE9">
      <w:pPr>
        <w:pStyle w:val="Odstavecseseznamem1"/>
        <w:numPr>
          <w:ilvl w:val="0"/>
          <w:numId w:val="13"/>
        </w:numPr>
        <w:spacing w:before="120"/>
        <w:jc w:val="both"/>
        <w:rPr>
          <w:rFonts w:ascii="Arial" w:hAnsi="Arial" w:cs="Arial"/>
        </w:rPr>
      </w:pPr>
      <w:r>
        <w:rPr>
          <w:rFonts w:ascii="Arial" w:hAnsi="Arial"/>
        </w:rPr>
        <w:t>Оцінювання перебігу і результатів навчання й поведінки учнів педагогічними працівниками є однозначним, зрозумілим, порівняльним із заздалегідь визначеними критеріями, суттєвим, різностороннім, педагогічно обґрунтованим, правильним із спеціальної точки зору, з можливістю документального підтвердження.</w:t>
      </w:r>
    </w:p>
    <w:p w:rsidR="00EB7CE9" w:rsidRDefault="00EB7CE9" w:rsidP="00EB7CE9">
      <w:pPr>
        <w:pStyle w:val="Zkladntext21"/>
        <w:numPr>
          <w:ilvl w:val="0"/>
          <w:numId w:val="13"/>
        </w:numPr>
        <w:spacing w:line="100" w:lineRule="atLeast"/>
        <w:rPr>
          <w:rFonts w:ascii="Arial" w:hAnsi="Arial" w:cs="Arial"/>
        </w:rPr>
      </w:pPr>
      <w:r>
        <w:rPr>
          <w:rFonts w:ascii="Arial" w:hAnsi="Arial"/>
        </w:rPr>
        <w:t xml:space="preserve">Матеріали для оцінювання і класифікації отримують викладачі зокрема при: постійному діагностичному спостеріганні учнів, відстежуванні їх результатів і готовності до навчання, різними видами тестування (письмове, усне, графічне, практичне, рухове,…), контрольними письмовими роботами, аналізом результатів різної діяльності учнів, консультуванням з іншими викладачами, а у разі потреби й з психологічними та медичними працівниками. </w:t>
      </w:r>
    </w:p>
    <w:p w:rsidR="00EB7CE9" w:rsidRDefault="00EB7CE9" w:rsidP="00EB7CE9">
      <w:pPr>
        <w:pStyle w:val="Odstavecseseznamem1"/>
        <w:numPr>
          <w:ilvl w:val="0"/>
          <w:numId w:val="13"/>
        </w:numPr>
        <w:spacing w:before="120"/>
        <w:jc w:val="both"/>
        <w:rPr>
          <w:rFonts w:ascii="Arial" w:hAnsi="Arial" w:cs="Arial"/>
        </w:rPr>
      </w:pPr>
      <w:r>
        <w:rPr>
          <w:rFonts w:ascii="Arial" w:hAnsi="Arial"/>
        </w:rPr>
        <w:t xml:space="preserve">Учень з 2-го по 9-й клас загальноосвітньої школи повинен мати з кожного предмету принаймні дві оцінки за кожне півріччя. Оцінки отримують викладачі регулярно протягом всього періоду оцінювання. Не дозволяється проводити усне тестування учнів на кінці періоду оцінювання з матеріалу всього даного періоду. Тестування проводиться виключно перед колективом класу, не дозволяється проводити усне опитування після уроків у кабінетах. Винятки можливі тільки при діагностованому порушенні розвитку, коли цей спосіб рекомендується у висновку психолога.      </w:t>
      </w:r>
    </w:p>
    <w:p w:rsidR="00EB7CE9" w:rsidRDefault="00EB7CE9" w:rsidP="00EB7CE9">
      <w:pPr>
        <w:pStyle w:val="Odstavecseseznamem1"/>
        <w:numPr>
          <w:ilvl w:val="0"/>
          <w:numId w:val="13"/>
        </w:numPr>
        <w:spacing w:before="120"/>
        <w:jc w:val="both"/>
        <w:rPr>
          <w:rFonts w:ascii="Arial" w:hAnsi="Arial" w:cs="Arial"/>
        </w:rPr>
      </w:pPr>
      <w:r>
        <w:rPr>
          <w:rFonts w:ascii="Arial" w:hAnsi="Arial"/>
        </w:rPr>
        <w:t xml:space="preserve">Вчитель інформує учня про результати кожного оцінювання, оцінку обґрунтує і зверне увагу на переваги і недоліки оцінюваних проявів, </w:t>
      </w:r>
      <w:r>
        <w:rPr>
          <w:rFonts w:ascii="Arial" w:hAnsi="Arial"/>
        </w:rPr>
        <w:lastRenderedPageBreak/>
        <w:t xml:space="preserve">результатів, витворів. Після усного опитування вчитель інформує учня про результати оцінювання негайно. Результати оцінювання письмових тестів і робіт, а також практичної діяльності будуть учневі повідомлені не пізніше, ніж протягом 14 днів. Вчитель повідомить всі оцінки, які приймає до уваги при загальному атестуванні, представника учня, зокрема за допомогою записів у щоденнику учня – одночасно із повідомленням оцінок учням.      </w:t>
      </w:r>
    </w:p>
    <w:p w:rsidR="00EB7CE9" w:rsidRDefault="00EB7CE9" w:rsidP="00EB7CE9">
      <w:pPr>
        <w:pStyle w:val="Zkladntext21"/>
        <w:numPr>
          <w:ilvl w:val="0"/>
          <w:numId w:val="13"/>
        </w:numPr>
        <w:spacing w:line="100" w:lineRule="atLeast"/>
        <w:rPr>
          <w:rFonts w:ascii="Arial" w:hAnsi="Arial" w:cs="Arial"/>
        </w:rPr>
      </w:pPr>
      <w:r>
        <w:rPr>
          <w:rFonts w:ascii="Arial" w:hAnsi="Arial"/>
        </w:rPr>
        <w:t xml:space="preserve">Контрольні письмові роботи та інші види тестів розподілить вчитель рівномірно на весь навчальний рік, щоб не настало їх надмірне накопичення у певних періодах.   </w:t>
      </w:r>
    </w:p>
    <w:p w:rsidR="00EB7CE9" w:rsidRDefault="00AF477D" w:rsidP="00FB43D5">
      <w:pPr>
        <w:pStyle w:val="Zkladntext21"/>
        <w:spacing w:line="100" w:lineRule="atLeast"/>
        <w:ind w:left="709"/>
        <w:rPr>
          <w:rFonts w:ascii="Arial" w:hAnsi="Arial" w:cs="Arial"/>
        </w:rPr>
      </w:pPr>
      <w:r>
        <w:rPr>
          <w:rFonts w:ascii="Arial" w:hAnsi="Arial"/>
        </w:rPr>
        <w:t>Про терміни письмового тестування, яке має тривати більше 25 хвилин, вчитель інформує учнів із достатнім випередженням. Інших викладачів він інформує про це шляхом запису у класний журнал. Протягом одного дня учні можуть здавати тільки один тест наведеного характеру.</w:t>
      </w:r>
    </w:p>
    <w:p w:rsidR="00EB7CE9" w:rsidRDefault="00EB7CE9" w:rsidP="00EB7CE9">
      <w:pPr>
        <w:pStyle w:val="Odstavecseseznamem1"/>
        <w:numPr>
          <w:ilvl w:val="0"/>
          <w:numId w:val="13"/>
        </w:numPr>
        <w:spacing w:before="120"/>
        <w:jc w:val="both"/>
        <w:rPr>
          <w:rFonts w:ascii="Arial" w:hAnsi="Arial" w:cs="Arial"/>
        </w:rPr>
      </w:pPr>
      <w:r>
        <w:rPr>
          <w:rFonts w:ascii="Arial" w:hAnsi="Arial"/>
        </w:rPr>
        <w:t xml:space="preserve">Вчитель повинен вести постійний облік всіх оцінок кожного учня доведеним способом так, щоб він завжди міг довести правильність загальної атестації учня і спосіб отримання оцінок (усне опитування, письмове, ...). У випадку довгострокової відсутності або припинення трудових відносин протягом періоду оцінювання вчитель передає цей звіт про оцінки вчителю, який є його заступником, або керівництву школи.   </w:t>
      </w:r>
    </w:p>
    <w:p w:rsidR="00EB7CE9" w:rsidRDefault="00EB7CE9" w:rsidP="00EB7CE9">
      <w:pPr>
        <w:pStyle w:val="Odstavecseseznamem1"/>
        <w:numPr>
          <w:ilvl w:val="0"/>
          <w:numId w:val="13"/>
        </w:numPr>
        <w:spacing w:before="120"/>
        <w:jc w:val="both"/>
        <w:rPr>
          <w:rFonts w:ascii="Arial" w:hAnsi="Arial" w:cs="Arial"/>
        </w:rPr>
      </w:pPr>
      <w:r>
        <w:rPr>
          <w:rFonts w:ascii="Arial" w:hAnsi="Arial"/>
        </w:rPr>
        <w:t xml:space="preserve">Ступінь оцінювання визначає вчитель, який викладає відповідний предмет. При більш довгостроковому перебуванні учня поза школою (лікування на курорті, тимчасове перебування у різних закладах тощо), вчитель бере до уваги оцінки учня, які повідомить школа закладу, у якому учень перебував; учня знову не тестують.      </w:t>
      </w:r>
    </w:p>
    <w:p w:rsidR="00EB7CE9" w:rsidRDefault="00EB7CE9" w:rsidP="00EB7CE9">
      <w:pPr>
        <w:pStyle w:val="Odstavecseseznamem1"/>
        <w:numPr>
          <w:ilvl w:val="0"/>
          <w:numId w:val="13"/>
        </w:numPr>
        <w:spacing w:before="120"/>
        <w:jc w:val="both"/>
        <w:rPr>
          <w:rFonts w:ascii="Arial" w:hAnsi="Arial" w:cs="Arial"/>
        </w:rPr>
      </w:pPr>
      <w:r>
        <w:rPr>
          <w:rFonts w:ascii="Arial" w:hAnsi="Arial"/>
        </w:rPr>
        <w:t xml:space="preserve">При визначенні рівня успішності у окремих предметів на кінці періоду оцінювання оцінюється якість роботи та результати навчання, яких учень досяг за весь період оцінювання. Рівень успішності не обов’язково повинен бути визначений на підставі середньої оцінки за відповідний період. Кінцева оцінка за період оцінювання повинна відповідати оцінкам, які учень отримав і які були повідомлені батькам.      </w:t>
      </w:r>
    </w:p>
    <w:p w:rsidR="00EB7CE9" w:rsidRDefault="00EB7CE9" w:rsidP="00EB7CE9">
      <w:pPr>
        <w:pStyle w:val="Odstavecseseznamem1"/>
        <w:numPr>
          <w:ilvl w:val="0"/>
          <w:numId w:val="13"/>
        </w:numPr>
        <w:spacing w:before="120"/>
        <w:jc w:val="both"/>
        <w:rPr>
          <w:rFonts w:ascii="Arial" w:hAnsi="Arial" w:cs="Arial"/>
        </w:rPr>
      </w:pPr>
      <w:r>
        <w:rPr>
          <w:rFonts w:ascii="Arial" w:hAnsi="Arial"/>
        </w:rPr>
        <w:t xml:space="preserve">Випадки відставання учнів у навчанні та недоліки у їх поведінці обговорюються на педагогічній раді, як правило на 15-е листопада та 15-е квітня. </w:t>
      </w:r>
    </w:p>
    <w:p w:rsidR="00EB7CE9" w:rsidRDefault="00EB7CE9" w:rsidP="00EB7CE9">
      <w:pPr>
        <w:pStyle w:val="Odstavecseseznamem1"/>
        <w:numPr>
          <w:ilvl w:val="0"/>
          <w:numId w:val="13"/>
        </w:numPr>
        <w:spacing w:before="120"/>
        <w:jc w:val="both"/>
        <w:rPr>
          <w:rFonts w:ascii="Arial" w:hAnsi="Arial" w:cs="Arial"/>
        </w:rPr>
      </w:pPr>
      <w:r>
        <w:rPr>
          <w:rFonts w:ascii="Arial" w:hAnsi="Arial"/>
        </w:rPr>
        <w:t xml:space="preserve">На кінці періоду оцінювання, у термін, який визначить директор школи, однак не пізніше, ніж 48 годин до засідання педагогічної ради про атестування, запишуть викладачі відповідних предметів цифрами результати загального оцінювання у каталожні листи і підготують пропозиції що до надання можливості виправних тестів, оцінювання у заступний термін тощо.      </w:t>
      </w:r>
    </w:p>
    <w:p w:rsidR="00EB7CE9" w:rsidRDefault="00EB7CE9" w:rsidP="00EB7CE9">
      <w:pPr>
        <w:pStyle w:val="Odstavecseseznamem1"/>
        <w:numPr>
          <w:ilvl w:val="0"/>
          <w:numId w:val="13"/>
        </w:numPr>
        <w:spacing w:before="120"/>
        <w:jc w:val="both"/>
        <w:rPr>
          <w:rFonts w:ascii="Arial" w:hAnsi="Arial" w:cs="Arial"/>
        </w:rPr>
      </w:pPr>
      <w:r>
        <w:rPr>
          <w:rFonts w:ascii="Arial" w:hAnsi="Arial"/>
        </w:rPr>
        <w:t xml:space="preserve">Законних представників учня інформує про успішність та поведінку учня: класний керівник, а також викладачі окремих предметів у середині першого і другого півріччя; класний керівник або викладач, якщо законні представники учня цього вимагають.      </w:t>
      </w:r>
    </w:p>
    <w:p w:rsidR="00EB7CE9" w:rsidRDefault="00EB7CE9" w:rsidP="00EB7CE9">
      <w:pPr>
        <w:pStyle w:val="Zkladntext21"/>
        <w:numPr>
          <w:ilvl w:val="0"/>
          <w:numId w:val="13"/>
        </w:numPr>
        <w:spacing w:line="100" w:lineRule="atLeast"/>
        <w:rPr>
          <w:rFonts w:ascii="Arial" w:hAnsi="Arial" w:cs="Arial"/>
        </w:rPr>
      </w:pPr>
      <w:r>
        <w:rPr>
          <w:rFonts w:ascii="Arial" w:hAnsi="Arial"/>
        </w:rPr>
        <w:t xml:space="preserve">Інформацію батькам передають переважно під час особистих зустрічей на батьківських зборах або на розмовних уроках, на які батьків </w:t>
      </w:r>
      <w:r>
        <w:rPr>
          <w:rFonts w:ascii="Arial" w:hAnsi="Arial"/>
        </w:rPr>
        <w:lastRenderedPageBreak/>
        <w:t xml:space="preserve">запрошують у письмовій формі. Батькам, які не могли прибути у призначену школою дату, вчителі нададуть можливість індивідуальної консультації. Дані про атестування і оцінку поведінки учня повідомляють тільки представникам учня, не в якому разі не публічно.      </w:t>
      </w:r>
    </w:p>
    <w:p w:rsidR="00EB7CE9" w:rsidRDefault="00EB7CE9" w:rsidP="00EB7CE9">
      <w:pPr>
        <w:pStyle w:val="Odstavecseseznamem1"/>
        <w:numPr>
          <w:ilvl w:val="0"/>
          <w:numId w:val="13"/>
        </w:numPr>
        <w:spacing w:before="120"/>
        <w:jc w:val="both"/>
        <w:rPr>
          <w:rFonts w:ascii="Arial" w:hAnsi="Arial" w:cs="Arial"/>
        </w:rPr>
      </w:pPr>
      <w:r>
        <w:rPr>
          <w:rFonts w:ascii="Arial" w:hAnsi="Arial"/>
        </w:rPr>
        <w:t xml:space="preserve">У разі надзвичайного погіршення успішності учня батьків інформує безпосередньо викладач предмету безпосередньо і доведеним способом.      </w:t>
      </w:r>
    </w:p>
    <w:p w:rsidR="00EB7CE9" w:rsidRDefault="00EB7CE9" w:rsidP="00EB7CE9">
      <w:pPr>
        <w:pStyle w:val="Odstavecseseznamem1"/>
        <w:numPr>
          <w:ilvl w:val="0"/>
          <w:numId w:val="13"/>
        </w:numPr>
        <w:spacing w:before="120"/>
        <w:jc w:val="both"/>
        <w:rPr>
          <w:rFonts w:ascii="Arial" w:hAnsi="Arial" w:cs="Arial"/>
        </w:rPr>
      </w:pPr>
      <w:r>
        <w:rPr>
          <w:rFonts w:ascii="Arial" w:hAnsi="Arial"/>
        </w:rPr>
        <w:t xml:space="preserve">Якщо оцінка учня визначається на основі письмових або графічних робіт, то викладач зберігає ці роботи протягом періоду, протягом якого визначаються оцінки учня, або протягом якого законні представники можуть її оскаржити – тобто протягом всього навчального року, включаючи основні канікули, у випадку учнів з відстроченим атестування або виправними екзаменами – до 30. 10. наступного навчального року. Виправні письмові роботи мають бути представлені всім учням, а за вимогою у школі також батькам.      </w:t>
      </w:r>
    </w:p>
    <w:p w:rsidR="00EB7CE9" w:rsidRDefault="00EB7CE9" w:rsidP="00606A93">
      <w:pPr>
        <w:pStyle w:val="Odstavecseseznamem1"/>
        <w:numPr>
          <w:ilvl w:val="0"/>
          <w:numId w:val="13"/>
        </w:numPr>
        <w:spacing w:before="120" w:line="240" w:lineRule="auto"/>
        <w:jc w:val="both"/>
        <w:rPr>
          <w:rFonts w:ascii="Arial" w:hAnsi="Arial" w:cs="Arial"/>
        </w:rPr>
      </w:pPr>
      <w:r>
        <w:rPr>
          <w:rFonts w:ascii="Arial" w:hAnsi="Arial"/>
        </w:rPr>
        <w:t xml:space="preserve">Викладачі дотримуються принципів педагогічного такту, зокрема не оцінюють учнів негайно після їхнього повернення у школу після відсутності більше одного тижня, учні повинні доповнити у зошити матеріал за період відсутності, якщо це не єдине джерело інформації, метою тестування учнів не є відшукувати прогалини у відомостях учня, а оцінювати те, що учень вміє, вчитель оцінює тільки пройдений матеріал, задавати новий матеріал для самостійного вивчення всьому класу не дозволяється, перед перевіркою знань учні повинні мати достатньо часу для навчання, повторення і засвоєння матеріалу.         </w:t>
      </w:r>
    </w:p>
    <w:p w:rsidR="00EB7CE9" w:rsidRDefault="00EB7CE9" w:rsidP="00606A93">
      <w:pPr>
        <w:pStyle w:val="Zkladntext21"/>
        <w:numPr>
          <w:ilvl w:val="0"/>
          <w:numId w:val="13"/>
        </w:numPr>
        <w:spacing w:line="240" w:lineRule="auto"/>
        <w:rPr>
          <w:rFonts w:ascii="Arial" w:hAnsi="Arial" w:cs="Arial"/>
        </w:rPr>
      </w:pPr>
      <w:r>
        <w:rPr>
          <w:rFonts w:ascii="Arial" w:hAnsi="Arial"/>
        </w:rPr>
        <w:t>Класні керівники (консультант з питань виховання) повинні знайомити інших викладачів із рекомендаціями психологічних обстежень, які пов'язані з методом оцінювання та класифікації учня та способами отримання матеріалів. Дані про нові обстеження є частиною повідомлень вчителів (або консультанта з питань виховання) на засіданні педагогічної ради.</w:t>
      </w:r>
    </w:p>
    <w:p w:rsidR="00EB7CE9" w:rsidRDefault="00EB7CE9" w:rsidP="00EB7CE9">
      <w:pPr>
        <w:pStyle w:val="Zkladntext21"/>
        <w:spacing w:before="0" w:line="100" w:lineRule="atLeast"/>
        <w:rPr>
          <w:rFonts w:ascii="Arial" w:hAnsi="Arial" w:cs="Arial"/>
        </w:rPr>
      </w:pPr>
    </w:p>
    <w:p w:rsidR="00EB7CE9" w:rsidRPr="00FB43D5" w:rsidRDefault="00606A93" w:rsidP="00FB43D5">
      <w:pPr>
        <w:pStyle w:val="Odstavecseseznamem1"/>
        <w:numPr>
          <w:ilvl w:val="0"/>
          <w:numId w:val="22"/>
        </w:numPr>
        <w:jc w:val="both"/>
        <w:rPr>
          <w:rFonts w:ascii="Arial" w:hAnsi="Arial" w:cs="Arial"/>
          <w:u w:val="single"/>
        </w:rPr>
      </w:pPr>
      <w:r>
        <w:rPr>
          <w:rFonts w:ascii="Arial" w:hAnsi="Arial"/>
          <w:b/>
          <w:u w:val="single"/>
        </w:rPr>
        <w:t xml:space="preserve"> Спосіб оцінювання учнів із спеціальними освітніми потребами</w:t>
      </w:r>
    </w:p>
    <w:p w:rsidR="00EB7CE9" w:rsidRDefault="00EB7CE9" w:rsidP="00EB7CE9">
      <w:pPr>
        <w:jc w:val="both"/>
        <w:rPr>
          <w:rFonts w:ascii="Arial" w:hAnsi="Arial" w:cs="Arial"/>
        </w:rPr>
      </w:pPr>
    </w:p>
    <w:p w:rsidR="00EB7CE9" w:rsidRDefault="00EB7CE9" w:rsidP="00606A93">
      <w:pPr>
        <w:pStyle w:val="Odstavecseseznamem1"/>
        <w:numPr>
          <w:ilvl w:val="0"/>
          <w:numId w:val="12"/>
        </w:numPr>
        <w:spacing w:line="240" w:lineRule="auto"/>
        <w:jc w:val="both"/>
        <w:rPr>
          <w:rFonts w:ascii="Arial" w:hAnsi="Arial" w:cs="Arial"/>
        </w:rPr>
      </w:pPr>
      <w:r>
        <w:rPr>
          <w:rFonts w:ascii="Arial" w:hAnsi="Arial"/>
        </w:rPr>
        <w:t>Дитиною, учнем і студент з особливими освітніми потребами є людина з інвалідністю, із нерівними можливостями за станом здоров’я або із соціальним неблагополуччям. Інвалідністю для цілей шкільної легіслатури є ментальні, тілесні, зорові або слухові порушення, мовні дефекти, одночасна присутність кількох дефектів, аутизм і розвиткові порушення здатності до навчання або поведінки. Тілесним порушенням вважається ослаблення здоров’я, довгострокова хвороба або більш легкі порушеннями здоров'я, що мають за наслідок порушення здатності до навчання і порушення поведінки та які необхідно враховувати у навчальному процесі. Під соціальним неблагополуччям мається на увазі сімейне середовище з низьким соціально-культурним рівнем, загроза соціальних патологічних явищ, призначене перебування у виправній та виховній колонії, або з статус шукача притулку та учасника процедури надання притулку в Чеській Республіці.</w:t>
      </w:r>
    </w:p>
    <w:p w:rsidR="00606A93" w:rsidRDefault="00606A93" w:rsidP="00606A93">
      <w:pPr>
        <w:pStyle w:val="Odstavecseseznamem1"/>
        <w:spacing w:line="240" w:lineRule="auto"/>
        <w:jc w:val="both"/>
        <w:rPr>
          <w:rFonts w:ascii="Arial" w:hAnsi="Arial" w:cs="Arial"/>
        </w:rPr>
      </w:pPr>
    </w:p>
    <w:p w:rsidR="00EB7CE9" w:rsidRDefault="00EB7CE9" w:rsidP="00606A93">
      <w:pPr>
        <w:pStyle w:val="Odstavecseseznamem1"/>
        <w:numPr>
          <w:ilvl w:val="0"/>
          <w:numId w:val="12"/>
        </w:numPr>
        <w:spacing w:line="240" w:lineRule="auto"/>
        <w:jc w:val="both"/>
        <w:rPr>
          <w:rFonts w:ascii="Arial" w:hAnsi="Arial" w:cs="Arial"/>
        </w:rPr>
      </w:pPr>
      <w:r>
        <w:rPr>
          <w:rFonts w:ascii="Arial" w:hAnsi="Arial"/>
        </w:rPr>
        <w:t xml:space="preserve">Діти, учні та студенти з особливими освітніми потребами мають право на створення необхідних умов при навчанні і класифікації та оцінюванні. </w:t>
      </w:r>
    </w:p>
    <w:p w:rsidR="00606A93" w:rsidRDefault="00606A93" w:rsidP="00606A93">
      <w:pPr>
        <w:pStyle w:val="Odstavecseseznamem1"/>
        <w:spacing w:line="240" w:lineRule="auto"/>
        <w:ind w:left="0"/>
        <w:jc w:val="both"/>
        <w:rPr>
          <w:rFonts w:ascii="Arial" w:hAnsi="Arial" w:cs="Arial"/>
        </w:rPr>
      </w:pPr>
    </w:p>
    <w:p w:rsidR="00EB7CE9" w:rsidRDefault="00EB7CE9" w:rsidP="00606A93">
      <w:pPr>
        <w:pStyle w:val="Odstavecseseznamem1"/>
        <w:numPr>
          <w:ilvl w:val="0"/>
          <w:numId w:val="12"/>
        </w:numPr>
        <w:spacing w:line="240" w:lineRule="auto"/>
        <w:jc w:val="both"/>
        <w:rPr>
          <w:rFonts w:ascii="Arial" w:hAnsi="Arial" w:cs="Arial"/>
        </w:rPr>
      </w:pPr>
      <w:r>
        <w:rPr>
          <w:rFonts w:ascii="Arial" w:hAnsi="Arial"/>
        </w:rPr>
        <w:t xml:space="preserve">При оцінюванні учнів та студентів із спеціальними освітніми потребами враховується характер інвалідності або гендикепу. Викладачі беруть до уваги рекомендації з психологічних обстежень учнів і застосовують їх при атестуванні й оцінюванні поведінки учнів, а також обирають відповідні способи отримання довідкового матеріалу.      </w:t>
      </w:r>
    </w:p>
    <w:p w:rsidR="00EB7CE9" w:rsidRDefault="00EB7CE9" w:rsidP="00606A93">
      <w:pPr>
        <w:spacing w:line="240" w:lineRule="auto"/>
        <w:jc w:val="both"/>
        <w:rPr>
          <w:rFonts w:ascii="Arial" w:hAnsi="Arial" w:cs="Arial"/>
        </w:rPr>
      </w:pPr>
    </w:p>
    <w:p w:rsidR="00EB7CE9" w:rsidRDefault="00EB7CE9" w:rsidP="00606A93">
      <w:pPr>
        <w:pStyle w:val="Odstavecseseznamem1"/>
        <w:numPr>
          <w:ilvl w:val="0"/>
          <w:numId w:val="12"/>
        </w:numPr>
        <w:spacing w:line="240" w:lineRule="auto"/>
        <w:jc w:val="both"/>
        <w:rPr>
          <w:rFonts w:ascii="Arial" w:hAnsi="Arial" w:cs="Arial"/>
        </w:rPr>
      </w:pPr>
      <w:r>
        <w:rPr>
          <w:rFonts w:ascii="Arial" w:hAnsi="Arial"/>
        </w:rPr>
        <w:t>В учня із порушенням здатності до навчання може директор школи прийняти рішення про застосування словесного оцінювання на підставі заяви законного представника учня.</w:t>
      </w:r>
    </w:p>
    <w:p w:rsidR="00EB7CE9" w:rsidRDefault="00EB7CE9" w:rsidP="00606A93">
      <w:pPr>
        <w:spacing w:line="240" w:lineRule="auto"/>
        <w:jc w:val="both"/>
        <w:rPr>
          <w:rFonts w:ascii="Arial" w:hAnsi="Arial" w:cs="Arial"/>
        </w:rPr>
      </w:pPr>
    </w:p>
    <w:p w:rsidR="00EB7CE9" w:rsidRDefault="00EB7CE9" w:rsidP="00606A93">
      <w:pPr>
        <w:pStyle w:val="Odstavecseseznamem1"/>
        <w:numPr>
          <w:ilvl w:val="0"/>
          <w:numId w:val="12"/>
        </w:numPr>
        <w:spacing w:line="240" w:lineRule="auto"/>
        <w:jc w:val="both"/>
        <w:rPr>
          <w:rFonts w:ascii="Arial" w:hAnsi="Arial" w:cs="Arial"/>
        </w:rPr>
      </w:pPr>
      <w:r>
        <w:rPr>
          <w:rFonts w:ascii="Arial" w:hAnsi="Arial"/>
        </w:rPr>
        <w:t xml:space="preserve">Для виявлення рівня знань і навичок учня обирає викладач такі форми і види тестування, які відповідають здібностям учня і на які розлад не має негативного впливу. Контрольні роботи і диктанти ці учні пишуть після попередньої підготовки. Якщо це є необхідним, то від дитини з розладом розвитку не буде вимагатися виконання завдань, під час яких вона через свій розлад не здатна відповідним способом працювати й досягти результатів, що відповідають її здібностям.                                                                           </w:t>
      </w:r>
    </w:p>
    <w:p w:rsidR="00EB7CE9" w:rsidRDefault="00EB7CE9" w:rsidP="00606A93">
      <w:pPr>
        <w:spacing w:line="240" w:lineRule="auto"/>
        <w:ind w:firstLine="4740"/>
        <w:jc w:val="both"/>
        <w:rPr>
          <w:rFonts w:ascii="Arial" w:hAnsi="Arial" w:cs="Arial"/>
        </w:rPr>
      </w:pPr>
    </w:p>
    <w:p w:rsidR="00EB7CE9" w:rsidRDefault="00EB7CE9" w:rsidP="00606A93">
      <w:pPr>
        <w:pStyle w:val="Odstavecseseznamem1"/>
        <w:numPr>
          <w:ilvl w:val="0"/>
          <w:numId w:val="12"/>
        </w:numPr>
        <w:spacing w:line="240" w:lineRule="auto"/>
        <w:jc w:val="both"/>
        <w:rPr>
          <w:rFonts w:ascii="Arial" w:hAnsi="Arial" w:cs="Arial"/>
        </w:rPr>
      </w:pPr>
      <w:r>
        <w:rPr>
          <w:rFonts w:ascii="Arial" w:hAnsi="Arial"/>
        </w:rPr>
        <w:t xml:space="preserve">Вчитель найбільшу увагу приділяє прояву такого типу, у якому має учень найкращі передумови для досягнення кращих результатів. При оцінювання базується не тільки на простій кількості оцінок, але й на кількості явищ, які учень засвоїв.      </w:t>
      </w:r>
    </w:p>
    <w:p w:rsidR="00EB7CE9" w:rsidRDefault="00EB7CE9" w:rsidP="00606A93">
      <w:pPr>
        <w:spacing w:line="240" w:lineRule="auto"/>
        <w:jc w:val="both"/>
        <w:rPr>
          <w:rFonts w:ascii="Arial" w:hAnsi="Arial" w:cs="Arial"/>
        </w:rPr>
      </w:pPr>
    </w:p>
    <w:p w:rsidR="00EB7CE9" w:rsidRDefault="00EB7CE9" w:rsidP="00606A93">
      <w:pPr>
        <w:pStyle w:val="Odstavecseseznamem1"/>
        <w:numPr>
          <w:ilvl w:val="0"/>
          <w:numId w:val="23"/>
        </w:numPr>
        <w:jc w:val="both"/>
        <w:rPr>
          <w:rFonts w:ascii="Arial" w:hAnsi="Arial" w:cs="Arial"/>
        </w:rPr>
      </w:pPr>
      <w:r>
        <w:rPr>
          <w:rFonts w:ascii="Arial" w:hAnsi="Arial"/>
        </w:rPr>
        <w:t xml:space="preserve">Класифікація супроводжувалася оцінкою, тобто висловленням позитивних аспектів прояву, поясненням сутності неуспіху, вказівками, як прогалини та недоліки подолати,      </w:t>
      </w:r>
    </w:p>
    <w:p w:rsidR="00EB7CE9" w:rsidRDefault="00EB7CE9" w:rsidP="00EB7CE9">
      <w:pPr>
        <w:jc w:val="both"/>
        <w:rPr>
          <w:rFonts w:ascii="Arial" w:hAnsi="Arial" w:cs="Arial"/>
        </w:rPr>
      </w:pPr>
    </w:p>
    <w:p w:rsidR="00EB7CE9" w:rsidRPr="00606A93" w:rsidRDefault="00EB7CE9" w:rsidP="0026472F">
      <w:pPr>
        <w:pStyle w:val="Odstavecseseznamem1"/>
        <w:numPr>
          <w:ilvl w:val="0"/>
          <w:numId w:val="23"/>
        </w:numPr>
        <w:jc w:val="both"/>
        <w:rPr>
          <w:rFonts w:ascii="Arial" w:hAnsi="Arial" w:cs="Arial"/>
        </w:rPr>
      </w:pPr>
      <w:r>
        <w:rPr>
          <w:rFonts w:ascii="Arial" w:hAnsi="Arial"/>
        </w:rPr>
        <w:t xml:space="preserve">Всі пропоновані педагогічні заходи принципово обговорюються із батьками і враховується їхня згода або незгода.      </w:t>
      </w:r>
    </w:p>
    <w:p w:rsidR="00EB7CE9" w:rsidRDefault="00EB7CE9" w:rsidP="00EB7CE9">
      <w:pPr>
        <w:jc w:val="both"/>
        <w:rPr>
          <w:rFonts w:ascii="Arial" w:hAnsi="Arial" w:cs="Arial"/>
        </w:rPr>
      </w:pPr>
    </w:p>
    <w:p w:rsidR="00606A93" w:rsidRDefault="00EB7CE9" w:rsidP="00606A93">
      <w:pPr>
        <w:pStyle w:val="Odstavecseseznamem1"/>
        <w:numPr>
          <w:ilvl w:val="0"/>
          <w:numId w:val="23"/>
        </w:numPr>
        <w:spacing w:line="240" w:lineRule="auto"/>
        <w:jc w:val="both"/>
        <w:rPr>
          <w:rFonts w:ascii="Arial" w:hAnsi="Arial" w:cs="Arial"/>
        </w:rPr>
      </w:pPr>
      <w:r>
        <w:rPr>
          <w:rFonts w:ascii="Arial" w:hAnsi="Arial"/>
        </w:rPr>
        <w:t xml:space="preserve">В оцінюванні підхід вчителя спрямований на позитивні досягнення учня, а таким чином й на підтримку його когнітивної мотивації до навчання замість одностороннього підкреслення помилок.  </w:t>
      </w:r>
    </w:p>
    <w:p w:rsidR="00EB7CE9" w:rsidRPr="00606A93" w:rsidRDefault="00EB7CE9" w:rsidP="00606A93">
      <w:pPr>
        <w:pStyle w:val="Odstavecseseznamem1"/>
        <w:spacing w:line="240" w:lineRule="auto"/>
        <w:ind w:left="0"/>
        <w:jc w:val="both"/>
        <w:rPr>
          <w:rFonts w:ascii="Arial" w:hAnsi="Arial" w:cs="Arial"/>
        </w:rPr>
      </w:pPr>
      <w:r>
        <w:rPr>
          <w:rFonts w:ascii="Arial" w:hAnsi="Arial"/>
        </w:rPr>
        <w:t xml:space="preserve">                                           </w:t>
      </w:r>
    </w:p>
    <w:p w:rsidR="00EB7CE9" w:rsidRDefault="00EB7CE9" w:rsidP="00606A93">
      <w:pPr>
        <w:pStyle w:val="Odstavecseseznamem1"/>
        <w:numPr>
          <w:ilvl w:val="0"/>
          <w:numId w:val="23"/>
        </w:numPr>
        <w:spacing w:line="240" w:lineRule="auto"/>
        <w:jc w:val="both"/>
        <w:rPr>
          <w:rFonts w:ascii="Arial" w:hAnsi="Arial" w:cs="Arial"/>
        </w:rPr>
      </w:pPr>
      <w:r>
        <w:rPr>
          <w:rFonts w:ascii="Arial" w:hAnsi="Arial"/>
        </w:rPr>
        <w:t>Навчання учнів із особливими освітніми потребами та талановитих учнів регулюється Ухвалою № 48/2005 З.з. про основну освіту, якщо інше не передбачено спеціальним правовими нормами.</w:t>
      </w:r>
    </w:p>
    <w:p w:rsidR="00EB7CE9" w:rsidRDefault="00EB7CE9" w:rsidP="00EB7CE9">
      <w:pPr>
        <w:jc w:val="both"/>
        <w:rPr>
          <w:rFonts w:ascii="Arial" w:hAnsi="Arial" w:cs="Arial"/>
        </w:rPr>
      </w:pPr>
    </w:p>
    <w:p w:rsidR="00EB7CE9" w:rsidRPr="00606A93" w:rsidRDefault="00606A93" w:rsidP="00EB7CE9">
      <w:pPr>
        <w:pStyle w:val="Odstavecseseznamem1"/>
        <w:numPr>
          <w:ilvl w:val="0"/>
          <w:numId w:val="22"/>
        </w:numPr>
        <w:jc w:val="both"/>
        <w:rPr>
          <w:rFonts w:ascii="Arial" w:hAnsi="Arial" w:cs="Arial"/>
          <w:b/>
          <w:u w:val="single"/>
        </w:rPr>
      </w:pPr>
      <w:r>
        <w:rPr>
          <w:rFonts w:ascii="Arial" w:hAnsi="Arial"/>
          <w:b/>
        </w:rPr>
        <w:t xml:space="preserve"> </w:t>
      </w:r>
      <w:r>
        <w:rPr>
          <w:rFonts w:ascii="Arial" w:hAnsi="Arial"/>
          <w:b/>
          <w:u w:val="single"/>
        </w:rPr>
        <w:t>Оцінювання талановитих дітей, учнів та студентів</w:t>
      </w:r>
    </w:p>
    <w:p w:rsidR="00EB7CE9" w:rsidRPr="00606A93" w:rsidRDefault="00EB7CE9" w:rsidP="00EB7CE9">
      <w:pPr>
        <w:jc w:val="both"/>
        <w:rPr>
          <w:rFonts w:ascii="Arial" w:hAnsi="Arial" w:cs="Arial"/>
          <w:b/>
          <w:u w:val="single"/>
        </w:rPr>
      </w:pPr>
    </w:p>
    <w:p w:rsidR="00EB7CE9" w:rsidRDefault="00EB7CE9" w:rsidP="00606A93">
      <w:pPr>
        <w:pStyle w:val="Odstavecseseznamem1"/>
        <w:numPr>
          <w:ilvl w:val="0"/>
          <w:numId w:val="14"/>
        </w:numPr>
        <w:jc w:val="both"/>
        <w:rPr>
          <w:rFonts w:ascii="Arial" w:hAnsi="Arial" w:cs="Arial"/>
        </w:rPr>
      </w:pPr>
      <w:r>
        <w:rPr>
          <w:rFonts w:ascii="Arial" w:hAnsi="Arial"/>
        </w:rPr>
        <w:t>Директор школи може перенести винятково обдарованого неповнолітнього учня перевести у наступний клас без проходження попереднього класу. Умовою переведення є виконання іспитів з навчальних матеріалів або частини навчальних матеріалів за клас, який учень або студент не буде відвідувати. Вміст та обсяг іспитів визначається директором.</w:t>
      </w:r>
    </w:p>
    <w:p w:rsidR="00EB7CE9" w:rsidRDefault="00EB7CE9" w:rsidP="00606A93">
      <w:pPr>
        <w:pStyle w:val="Odstavecseseznamem1"/>
        <w:numPr>
          <w:ilvl w:val="0"/>
          <w:numId w:val="14"/>
        </w:numPr>
        <w:spacing w:before="120"/>
        <w:jc w:val="both"/>
        <w:rPr>
          <w:rFonts w:ascii="Arial" w:hAnsi="Arial" w:cs="Arial"/>
        </w:rPr>
      </w:pPr>
      <w:r>
        <w:rPr>
          <w:rFonts w:ascii="Arial" w:hAnsi="Arial"/>
        </w:rPr>
        <w:t xml:space="preserve">Учень, який отримує індивідуальну освіту, здає за кожне півріччя іспити за відповідною навчальною програмою, а саме у школі, до якої він був прийнятий для отримання обов’язкової загальної освіти. Якщо учень, який </w:t>
      </w:r>
      <w:r>
        <w:rPr>
          <w:rFonts w:ascii="Arial" w:hAnsi="Arial"/>
        </w:rPr>
        <w:lastRenderedPageBreak/>
        <w:t>отримує освіту індивідуально, не може бути атестований на кінці відповідного півріччя, то директор школи призначить для його класифікації новий термін так, щоб оцінювання відбулося не пізніше, ніж протягом двох місяців після закінчення півріччя. Директор школи скасує дозвіл на індивідуальне навчання, якщо учень отримав на кінці другого півріччя відповідного навчального року незадовільні оцінки, або якщо учень не може бути на кінці півріччя атестований навіть у заступний термін.</w:t>
      </w:r>
    </w:p>
    <w:p w:rsidR="00EB7CE9" w:rsidRDefault="00EB7CE9" w:rsidP="00EB7CE9">
      <w:pPr>
        <w:jc w:val="both"/>
        <w:rPr>
          <w:rFonts w:ascii="Arial" w:hAnsi="Arial" w:cs="Arial"/>
        </w:rPr>
      </w:pPr>
    </w:p>
    <w:p w:rsidR="00EB7CE9" w:rsidRPr="00606A93" w:rsidRDefault="00606A93" w:rsidP="00EB7CE9">
      <w:pPr>
        <w:pStyle w:val="Odstavecseseznamem1"/>
        <w:numPr>
          <w:ilvl w:val="0"/>
          <w:numId w:val="22"/>
        </w:numPr>
        <w:jc w:val="both"/>
        <w:rPr>
          <w:rFonts w:ascii="Arial" w:hAnsi="Arial" w:cs="Arial"/>
          <w:u w:val="single"/>
        </w:rPr>
      </w:pPr>
      <w:r>
        <w:rPr>
          <w:rFonts w:ascii="Arial" w:hAnsi="Arial"/>
          <w:b/>
          <w:szCs w:val="24"/>
        </w:rPr>
        <w:t xml:space="preserve"> </w:t>
      </w:r>
      <w:r>
        <w:rPr>
          <w:rFonts w:ascii="Arial" w:hAnsi="Arial"/>
          <w:b/>
          <w:szCs w:val="24"/>
          <w:u w:val="single"/>
        </w:rPr>
        <w:t>Правила що до визначення невідповідної та ризикової поведінки</w:t>
      </w:r>
    </w:p>
    <w:p w:rsidR="00EB7CE9" w:rsidRPr="00606A93" w:rsidRDefault="00EB7CE9" w:rsidP="00EB7CE9">
      <w:pPr>
        <w:jc w:val="both"/>
        <w:rPr>
          <w:rFonts w:ascii="Arial" w:hAnsi="Arial" w:cs="Arial"/>
          <w:u w:val="single"/>
        </w:rPr>
      </w:pPr>
    </w:p>
    <w:p w:rsidR="00EB7CE9" w:rsidRDefault="00EB7CE9" w:rsidP="00EB7CE9">
      <w:pPr>
        <w:pStyle w:val="Odstavecseseznamem1"/>
        <w:numPr>
          <w:ilvl w:val="0"/>
          <w:numId w:val="17"/>
        </w:numPr>
        <w:overflowPunct w:val="0"/>
        <w:jc w:val="both"/>
        <w:rPr>
          <w:rFonts w:ascii="Arial" w:hAnsi="Arial" w:cs="Arial"/>
          <w:color w:val="000000"/>
          <w:szCs w:val="24"/>
        </w:rPr>
      </w:pPr>
      <w:r>
        <w:rPr>
          <w:rFonts w:ascii="Arial" w:hAnsi="Arial"/>
          <w:iCs/>
          <w:color w:val="000000"/>
          <w:szCs w:val="24"/>
        </w:rPr>
        <w:t>Створення чітких правил оцінки порушень правил внутрішнього розпорядку школи має на меті сприяти створенню сприятливого клімату в школі.</w:t>
      </w:r>
    </w:p>
    <w:p w:rsidR="00EB7CE9" w:rsidRDefault="00EB7CE9" w:rsidP="00EB7CE9">
      <w:pPr>
        <w:pStyle w:val="Odstavecseseznamem1"/>
        <w:numPr>
          <w:ilvl w:val="0"/>
          <w:numId w:val="17"/>
        </w:numPr>
        <w:overflowPunct w:val="0"/>
        <w:jc w:val="both"/>
        <w:rPr>
          <w:rFonts w:ascii="Arial" w:hAnsi="Arial" w:cs="Arial"/>
          <w:color w:val="000000"/>
          <w:szCs w:val="24"/>
        </w:rPr>
      </w:pPr>
      <w:r>
        <w:rPr>
          <w:rFonts w:ascii="Arial" w:hAnsi="Arial"/>
          <w:color w:val="000000"/>
          <w:szCs w:val="24"/>
        </w:rPr>
        <w:t>Відповідно про програми профілактики, що займається факторами ризику у поведінці учнів загальноосвітньої школи, були визначені наступні правила. У них визначено процедурний процес у випадку рішення випадків порушення шкільного розпорядку:</w:t>
      </w:r>
    </w:p>
    <w:p w:rsidR="00EB7CE9" w:rsidRDefault="00EB7CE9" w:rsidP="00EB7CE9">
      <w:pPr>
        <w:pStyle w:val="Odstavecseseznamem1"/>
        <w:numPr>
          <w:ilvl w:val="0"/>
          <w:numId w:val="17"/>
        </w:numPr>
        <w:overflowPunct w:val="0"/>
        <w:jc w:val="both"/>
        <w:rPr>
          <w:rFonts w:ascii="Arial" w:hAnsi="Arial" w:cs="Arial"/>
          <w:color w:val="000000"/>
          <w:szCs w:val="24"/>
        </w:rPr>
      </w:pPr>
      <w:r>
        <w:rPr>
          <w:rFonts w:ascii="Arial" w:hAnsi="Arial"/>
          <w:color w:val="000000"/>
          <w:szCs w:val="24"/>
        </w:rPr>
        <w:t>негайно і доведеним способом інформувати законних представників про серйозне порушення правил поведінки, що випливають із правил внутрішнього розпорядку школи, та про можливі наслідки, в залежності від обставин випадку (споживання алкоголю та інших наркотичних речовин) інформуємо негайно законних представників, у серйозних випадках викликають лікаря, Поліцію ЧР та інформують органи соціально-правового захисту дітей.</w:t>
      </w:r>
    </w:p>
    <w:p w:rsidR="00EB7CE9" w:rsidRDefault="00EB7CE9" w:rsidP="00EB7CE9">
      <w:pPr>
        <w:overflowPunct w:val="0"/>
        <w:jc w:val="both"/>
        <w:rPr>
          <w:rFonts w:ascii="Arial" w:hAnsi="Arial" w:cs="Arial"/>
          <w:color w:val="000000"/>
          <w:szCs w:val="24"/>
        </w:rPr>
      </w:pPr>
    </w:p>
    <w:p w:rsidR="00EB7CE9" w:rsidRDefault="00EB7CE9" w:rsidP="00EB7CE9">
      <w:pPr>
        <w:overflowPunct w:val="0"/>
        <w:jc w:val="both"/>
        <w:rPr>
          <w:rFonts w:ascii="Arial" w:hAnsi="Arial" w:cs="Arial"/>
          <w:color w:val="000000"/>
          <w:szCs w:val="24"/>
        </w:rPr>
      </w:pPr>
      <w:r>
        <w:rPr>
          <w:rFonts w:ascii="Arial" w:hAnsi="Arial"/>
          <w:b/>
          <w:bCs/>
          <w:color w:val="000000"/>
          <w:szCs w:val="24"/>
        </w:rPr>
        <w:t>Дисциплінарні заходи і класифікація поведінки</w:t>
      </w:r>
    </w:p>
    <w:p w:rsidR="00EB7CE9" w:rsidRDefault="00EB7CE9" w:rsidP="00EB7CE9">
      <w:pPr>
        <w:pStyle w:val="Odstavecseseznamem1"/>
        <w:numPr>
          <w:ilvl w:val="0"/>
          <w:numId w:val="18"/>
        </w:numPr>
        <w:overflowPunct w:val="0"/>
        <w:jc w:val="both"/>
        <w:rPr>
          <w:rFonts w:ascii="Arial" w:hAnsi="Arial" w:cs="Arial"/>
          <w:color w:val="000000"/>
          <w:szCs w:val="24"/>
        </w:rPr>
      </w:pPr>
      <w:r>
        <w:rPr>
          <w:rFonts w:ascii="Arial" w:hAnsi="Arial"/>
          <w:color w:val="000000"/>
          <w:szCs w:val="24"/>
        </w:rPr>
        <w:t>За одноразове або повторне порушення правил внутрішнього розпорядку школи на учня може бути накладено дисциплінарну міру покарання, або ж це може вплинути на оцінку поведінки у класифікації поведінки на кінці періоду класифікації.</w:t>
      </w:r>
    </w:p>
    <w:p w:rsidR="00EB7CE9" w:rsidRDefault="00EB7CE9" w:rsidP="00EB7CE9">
      <w:pPr>
        <w:pStyle w:val="Odstavecseseznamem1"/>
        <w:numPr>
          <w:ilvl w:val="0"/>
          <w:numId w:val="18"/>
        </w:numPr>
        <w:overflowPunct w:val="0"/>
        <w:jc w:val="both"/>
        <w:rPr>
          <w:rFonts w:ascii="Arial" w:hAnsi="Arial" w:cs="Arial"/>
          <w:color w:val="000000"/>
          <w:szCs w:val="24"/>
        </w:rPr>
      </w:pPr>
      <w:r>
        <w:rPr>
          <w:rFonts w:ascii="Arial" w:hAnsi="Arial"/>
          <w:color w:val="000000"/>
          <w:szCs w:val="24"/>
        </w:rPr>
        <w:t>За порушення правил внутрішнього розпорядку школи на учня може бути негайно накладено дисциплінарну міру покарання в залежності від серйозності порушення:</w:t>
      </w:r>
    </w:p>
    <w:p w:rsidR="00EB7CE9" w:rsidRDefault="00EB7CE9" w:rsidP="00EB7CE9">
      <w:pPr>
        <w:pStyle w:val="Odstavecseseznamem1"/>
        <w:numPr>
          <w:ilvl w:val="0"/>
          <w:numId w:val="19"/>
        </w:numPr>
        <w:overflowPunct w:val="0"/>
        <w:jc w:val="both"/>
        <w:rPr>
          <w:rFonts w:ascii="Arial" w:hAnsi="Arial" w:cs="Arial"/>
          <w:color w:val="000000"/>
          <w:szCs w:val="24"/>
        </w:rPr>
      </w:pPr>
      <w:r>
        <w:rPr>
          <w:rFonts w:ascii="Arial" w:hAnsi="Arial"/>
          <w:color w:val="000000"/>
          <w:szCs w:val="24"/>
        </w:rPr>
        <w:t>Зауваження класного керівника – ЗКК</w:t>
      </w:r>
    </w:p>
    <w:p w:rsidR="00EB7CE9" w:rsidRDefault="00EB7CE9" w:rsidP="00EB7CE9">
      <w:pPr>
        <w:pStyle w:val="Odstavecseseznamem1"/>
        <w:numPr>
          <w:ilvl w:val="0"/>
          <w:numId w:val="19"/>
        </w:numPr>
        <w:overflowPunct w:val="0"/>
        <w:jc w:val="both"/>
        <w:rPr>
          <w:rFonts w:ascii="Arial" w:hAnsi="Arial" w:cs="Arial"/>
          <w:color w:val="000000"/>
          <w:szCs w:val="24"/>
        </w:rPr>
      </w:pPr>
      <w:r>
        <w:rPr>
          <w:rFonts w:ascii="Arial" w:hAnsi="Arial"/>
          <w:color w:val="000000"/>
          <w:szCs w:val="24"/>
        </w:rPr>
        <w:t>Догана класного керівника – ДКК</w:t>
      </w:r>
    </w:p>
    <w:p w:rsidR="00EB7CE9" w:rsidRDefault="00EB7CE9" w:rsidP="00EB7CE9">
      <w:pPr>
        <w:pStyle w:val="Odstavecseseznamem1"/>
        <w:numPr>
          <w:ilvl w:val="0"/>
          <w:numId w:val="19"/>
        </w:numPr>
        <w:overflowPunct w:val="0"/>
        <w:jc w:val="both"/>
        <w:rPr>
          <w:rFonts w:ascii="Arial" w:hAnsi="Arial" w:cs="Arial"/>
          <w:color w:val="000000"/>
          <w:szCs w:val="24"/>
        </w:rPr>
      </w:pPr>
      <w:r>
        <w:rPr>
          <w:rFonts w:ascii="Arial" w:hAnsi="Arial"/>
          <w:color w:val="000000"/>
          <w:szCs w:val="24"/>
        </w:rPr>
        <w:t>Догана директора школи – ДДШ</w:t>
      </w:r>
    </w:p>
    <w:p w:rsidR="00EB7CE9" w:rsidRDefault="00EB7CE9" w:rsidP="00EB7CE9">
      <w:pPr>
        <w:pStyle w:val="Odstavecseseznamem1"/>
        <w:numPr>
          <w:ilvl w:val="0"/>
          <w:numId w:val="18"/>
        </w:numPr>
        <w:overflowPunct w:val="0"/>
        <w:jc w:val="both"/>
        <w:rPr>
          <w:rFonts w:ascii="Arial" w:hAnsi="Arial" w:cs="Arial"/>
          <w:color w:val="000000"/>
          <w:sz w:val="18"/>
          <w:szCs w:val="18"/>
        </w:rPr>
      </w:pPr>
      <w:r>
        <w:rPr>
          <w:rFonts w:ascii="Arial" w:hAnsi="Arial"/>
          <w:color w:val="000000"/>
          <w:szCs w:val="24"/>
        </w:rPr>
        <w:t>Іншим інструментом оцінки поведінки за період класифікації є присвоєння оцінки на кінці періоду класифікації:</w:t>
      </w:r>
    </w:p>
    <w:p w:rsidR="00EB7CE9" w:rsidRDefault="00EB7CE9" w:rsidP="00EB7CE9">
      <w:pPr>
        <w:overflowPunct w:val="0"/>
        <w:jc w:val="both"/>
        <w:rPr>
          <w:rFonts w:ascii="Arial" w:hAnsi="Arial" w:cs="Arial"/>
          <w:color w:val="000000"/>
          <w:sz w:val="18"/>
          <w:szCs w:val="18"/>
        </w:rPr>
      </w:pPr>
    </w:p>
    <w:p w:rsidR="00EB7CE9" w:rsidRDefault="00EB7CE9" w:rsidP="00EB7CE9">
      <w:pPr>
        <w:pStyle w:val="Odstavecseseznamem1"/>
        <w:numPr>
          <w:ilvl w:val="1"/>
          <w:numId w:val="18"/>
        </w:numPr>
        <w:overflowPunct w:val="0"/>
        <w:jc w:val="both"/>
        <w:rPr>
          <w:rFonts w:ascii="Arial" w:hAnsi="Arial" w:cs="Arial"/>
          <w:color w:val="000000"/>
          <w:szCs w:val="24"/>
        </w:rPr>
      </w:pPr>
      <w:r>
        <w:rPr>
          <w:rFonts w:ascii="Arial" w:hAnsi="Arial"/>
          <w:color w:val="000000"/>
          <w:szCs w:val="24"/>
        </w:rPr>
        <w:t>Друга ступінь поведінки</w:t>
      </w:r>
    </w:p>
    <w:p w:rsidR="00EB7CE9" w:rsidRDefault="00EB7CE9" w:rsidP="00EB7CE9">
      <w:pPr>
        <w:pStyle w:val="Odstavecseseznamem1"/>
        <w:numPr>
          <w:ilvl w:val="1"/>
          <w:numId w:val="18"/>
        </w:numPr>
        <w:overflowPunct w:val="0"/>
        <w:jc w:val="both"/>
        <w:rPr>
          <w:rFonts w:ascii="Arial" w:hAnsi="Arial" w:cs="Arial"/>
          <w:color w:val="000000"/>
          <w:szCs w:val="24"/>
        </w:rPr>
      </w:pPr>
      <w:r>
        <w:rPr>
          <w:rFonts w:ascii="Arial" w:hAnsi="Arial"/>
          <w:color w:val="000000"/>
          <w:szCs w:val="24"/>
        </w:rPr>
        <w:t>Третій ступінь поведінки</w:t>
      </w:r>
    </w:p>
    <w:p w:rsidR="00EB7CE9" w:rsidRDefault="00EB7CE9" w:rsidP="00EB7CE9">
      <w:pPr>
        <w:pStyle w:val="Odstavecseseznamem1"/>
        <w:numPr>
          <w:ilvl w:val="0"/>
          <w:numId w:val="18"/>
        </w:numPr>
        <w:overflowPunct w:val="0"/>
        <w:jc w:val="both"/>
        <w:rPr>
          <w:rFonts w:ascii="Arial" w:hAnsi="Arial" w:cs="Arial"/>
          <w:color w:val="000000"/>
          <w:szCs w:val="24"/>
        </w:rPr>
      </w:pPr>
      <w:r>
        <w:rPr>
          <w:rFonts w:ascii="Arial" w:hAnsi="Arial"/>
          <w:color w:val="000000"/>
          <w:szCs w:val="24"/>
        </w:rPr>
        <w:t>При грубому порушенні правил внутрішнього розпорядку школи не може зниженій оцінці з поведінки передувати жодна інша дисциплінарна міра. Особливо грубі словесні та фізичні напади учня або студента по відношенню до працівників школи завжди вважаються дуже серйозним порушенням шкільного розпорядку. Всі дисциплінарні заходи також можуть бути накладені понад рамки наведених нижче прикладів, а саме директором школи після обговорення із педагогічною радою.</w:t>
      </w:r>
    </w:p>
    <w:p w:rsidR="00EB7CE9" w:rsidRDefault="00EB7CE9" w:rsidP="00EB7CE9">
      <w:pPr>
        <w:overflowPunct w:val="0"/>
        <w:ind w:left="720"/>
        <w:jc w:val="both"/>
        <w:rPr>
          <w:rFonts w:ascii="Arial" w:hAnsi="Arial" w:cs="Arial"/>
          <w:color w:val="000000"/>
          <w:szCs w:val="24"/>
        </w:rPr>
      </w:pPr>
      <w:r>
        <w:rPr>
          <w:rFonts w:ascii="Arial" w:hAnsi="Arial"/>
          <w:color w:val="000000"/>
          <w:szCs w:val="24"/>
        </w:rPr>
        <w:lastRenderedPageBreak/>
        <w:t>Про конкретний записом про забування та кількість випадків забування з точки зору діапазону санкціонування приймає рішення викладач або класний керівник. Викладач визначає правила що до записів про забування у рамках викладання конкретного предмету або шкільної діяльності та заздалегідь ознайомить з ними учнів. Учень зобов’язаний повідомити про випадок забування, або й записати його у щоденник.</w:t>
      </w:r>
    </w:p>
    <w:p w:rsidR="00EB7CE9" w:rsidRDefault="00EB7CE9" w:rsidP="00EB7CE9">
      <w:pPr>
        <w:pStyle w:val="Odstavecseseznamem1"/>
        <w:numPr>
          <w:ilvl w:val="0"/>
          <w:numId w:val="18"/>
        </w:numPr>
        <w:overflowPunct w:val="0"/>
        <w:jc w:val="both"/>
        <w:rPr>
          <w:rFonts w:ascii="Arial" w:hAnsi="Arial" w:cs="Arial"/>
          <w:color w:val="000000"/>
          <w:szCs w:val="24"/>
        </w:rPr>
      </w:pPr>
      <w:r>
        <w:rPr>
          <w:rFonts w:ascii="Arial" w:hAnsi="Arial"/>
          <w:color w:val="000000"/>
          <w:szCs w:val="24"/>
        </w:rPr>
        <w:t>У першому і другому курсі облік веде викладач.</w:t>
      </w:r>
    </w:p>
    <w:p w:rsidR="00EB7CE9" w:rsidRDefault="00EB7CE9" w:rsidP="00EB7CE9">
      <w:pPr>
        <w:pStyle w:val="Odstavecseseznamem1"/>
        <w:numPr>
          <w:ilvl w:val="0"/>
          <w:numId w:val="18"/>
        </w:numPr>
        <w:overflowPunct w:val="0"/>
        <w:jc w:val="both"/>
        <w:rPr>
          <w:rFonts w:ascii="Arial" w:hAnsi="Arial" w:cs="Arial"/>
          <w:color w:val="000000"/>
          <w:szCs w:val="24"/>
        </w:rPr>
      </w:pPr>
      <w:r>
        <w:rPr>
          <w:rFonts w:ascii="Arial" w:hAnsi="Arial"/>
          <w:color w:val="000000"/>
          <w:szCs w:val="24"/>
        </w:rPr>
        <w:t>Кількість дрібних проступків проти шкільним правилам, кількість випадків забування і тяжкість порушення правил внутрішнього розпорядку школи оцінює класний керівник у окремих учнів як мінімум на кінці календарного місяця.</w:t>
      </w:r>
    </w:p>
    <w:p w:rsidR="00EB7CE9" w:rsidRDefault="00EB7CE9" w:rsidP="00EB7CE9">
      <w:pPr>
        <w:pStyle w:val="Odstavecseseznamem1"/>
        <w:numPr>
          <w:ilvl w:val="0"/>
          <w:numId w:val="18"/>
        </w:numPr>
        <w:overflowPunct w:val="0"/>
        <w:jc w:val="both"/>
        <w:rPr>
          <w:rFonts w:ascii="Arial" w:hAnsi="Arial" w:cs="Arial"/>
          <w:color w:val="000000"/>
          <w:szCs w:val="24"/>
        </w:rPr>
      </w:pPr>
      <w:r>
        <w:rPr>
          <w:rFonts w:ascii="Arial" w:hAnsi="Arial"/>
          <w:color w:val="000000"/>
          <w:szCs w:val="24"/>
        </w:rPr>
        <w:t>Поведінка оцінюється зокрема в рамках період класифікації (півріччя). Зауваження і догана класного керівника накладаються, як правило, негайно, інші дисциплінарні заходи застосовуються після обговорення з педагогічною радою. Атестування оцінкою здійснюється на кінці періоду класифікації.</w:t>
      </w:r>
    </w:p>
    <w:p w:rsidR="00EB7CE9" w:rsidRDefault="00EB7CE9" w:rsidP="00EB7CE9">
      <w:pPr>
        <w:overflowPunct w:val="0"/>
        <w:jc w:val="both"/>
        <w:rPr>
          <w:rFonts w:ascii="Arial" w:hAnsi="Arial" w:cs="Arial"/>
          <w:color w:val="000000"/>
          <w:szCs w:val="24"/>
        </w:rPr>
      </w:pPr>
    </w:p>
    <w:p w:rsidR="00EB7CE9" w:rsidRDefault="00EB7CE9" w:rsidP="00EB7CE9">
      <w:pPr>
        <w:overflowPunct w:val="0"/>
        <w:jc w:val="both"/>
        <w:rPr>
          <w:rFonts w:ascii="Arial" w:hAnsi="Arial" w:cs="Arial"/>
          <w:b/>
          <w:bCs/>
          <w:color w:val="000000"/>
          <w:szCs w:val="24"/>
        </w:rPr>
      </w:pPr>
      <w:r>
        <w:rPr>
          <w:rFonts w:ascii="Arial" w:hAnsi="Arial"/>
          <w:b/>
          <w:bCs/>
          <w:color w:val="000000"/>
          <w:szCs w:val="24"/>
        </w:rPr>
        <w:t>Огляд прикладів оцінювання у найбільш поширених випадків порушення правил внутрішнього розпорядку школи:</w:t>
      </w:r>
    </w:p>
    <w:p w:rsidR="00606A93" w:rsidRDefault="00606A93" w:rsidP="00EB7CE9">
      <w:pPr>
        <w:overflowPunct w:val="0"/>
        <w:jc w:val="both"/>
        <w:rPr>
          <w:rFonts w:ascii="Arial" w:hAnsi="Arial" w:cs="Arial"/>
          <w:b/>
          <w:bCs/>
          <w:color w:val="000000"/>
          <w:szCs w:val="24"/>
        </w:rPr>
      </w:pPr>
    </w:p>
    <w:p w:rsidR="00EB7CE9" w:rsidRDefault="00EB7CE9" w:rsidP="00EB7CE9">
      <w:pPr>
        <w:overflowPunct w:val="0"/>
        <w:jc w:val="both"/>
        <w:rPr>
          <w:rFonts w:ascii="Arial" w:hAnsi="Arial" w:cs="Arial"/>
          <w:color w:val="000000"/>
          <w:szCs w:val="24"/>
        </w:rPr>
      </w:pPr>
      <w:r>
        <w:rPr>
          <w:rFonts w:ascii="Arial" w:hAnsi="Arial"/>
          <w:b/>
          <w:bCs/>
          <w:color w:val="000000"/>
          <w:szCs w:val="24"/>
        </w:rPr>
        <w:t>Прогулювання</w:t>
      </w:r>
    </w:p>
    <w:p w:rsidR="00EB7CE9" w:rsidRDefault="00EB7CE9" w:rsidP="00EB7CE9">
      <w:pPr>
        <w:overflowPunct w:val="0"/>
        <w:jc w:val="both"/>
        <w:rPr>
          <w:rFonts w:ascii="Arial" w:hAnsi="Arial" w:cs="Arial"/>
          <w:b/>
          <w:bCs/>
          <w:color w:val="000000"/>
          <w:szCs w:val="24"/>
        </w:rPr>
      </w:pPr>
      <w:r>
        <w:rPr>
          <w:rFonts w:ascii="Arial" w:hAnsi="Arial"/>
          <w:color w:val="000000"/>
          <w:szCs w:val="24"/>
        </w:rPr>
        <w:t>Учні зобов’язані регулярно відвідувати школу і належним чином отримувати освіту. Батьки поінформовані про те спосіб звільнення учнів з уроків та вибачення у разі відсутності. Якщо кількість годин відсутності без поважної причини перевищить 22, то про цей факт будуть поінформовані органи соціально-правового захисту.</w:t>
      </w:r>
    </w:p>
    <w:p w:rsidR="00EB7CE9" w:rsidRDefault="00EB7CE9" w:rsidP="00EB7CE9">
      <w:pPr>
        <w:overflowPunct w:val="0"/>
        <w:jc w:val="both"/>
        <w:rPr>
          <w:rFonts w:ascii="Arial" w:hAnsi="Arial" w:cs="Arial"/>
          <w:color w:val="000000"/>
          <w:szCs w:val="24"/>
        </w:rPr>
      </w:pPr>
      <w:r>
        <w:rPr>
          <w:rFonts w:ascii="Arial" w:hAnsi="Arial"/>
          <w:b/>
          <w:bCs/>
          <w:color w:val="000000"/>
          <w:szCs w:val="24"/>
        </w:rPr>
        <w:t>Діапазон санкцій:</w:t>
      </w:r>
    </w:p>
    <w:p w:rsidR="00EB7CE9" w:rsidRDefault="00EB7CE9" w:rsidP="00EB7CE9">
      <w:pPr>
        <w:overflowPunct w:val="0"/>
        <w:jc w:val="both"/>
        <w:rPr>
          <w:rFonts w:ascii="Arial" w:hAnsi="Arial" w:cs="Arial"/>
          <w:color w:val="000000"/>
          <w:szCs w:val="24"/>
        </w:rPr>
      </w:pPr>
      <w:r>
        <w:rPr>
          <w:rFonts w:ascii="Arial" w:hAnsi="Arial"/>
          <w:color w:val="000000"/>
          <w:szCs w:val="24"/>
        </w:rPr>
        <w:t>a) в залежності від кількості годин відсутності без поважної причини – догана класного керівника аж до зниженого ступеня поведінки</w:t>
      </w:r>
    </w:p>
    <w:p w:rsidR="00EB7CE9" w:rsidRDefault="00EB7CE9" w:rsidP="00EB7CE9">
      <w:pPr>
        <w:overflowPunct w:val="0"/>
        <w:jc w:val="both"/>
        <w:rPr>
          <w:rFonts w:ascii="Arial" w:hAnsi="Arial" w:cs="Arial"/>
          <w:b/>
          <w:bCs/>
          <w:color w:val="000000"/>
          <w:szCs w:val="24"/>
        </w:rPr>
      </w:pPr>
      <w:r>
        <w:rPr>
          <w:rFonts w:ascii="Arial" w:hAnsi="Arial"/>
          <w:color w:val="000000"/>
          <w:szCs w:val="24"/>
        </w:rPr>
        <w:t>б) свавільне залишення будови школи – догана директора школи, зниження ступеня поведінки</w:t>
      </w:r>
    </w:p>
    <w:p w:rsidR="00606A93" w:rsidRDefault="00606A93" w:rsidP="00EB7CE9">
      <w:pPr>
        <w:overflowPunct w:val="0"/>
        <w:jc w:val="both"/>
        <w:rPr>
          <w:rFonts w:ascii="Arial" w:hAnsi="Arial" w:cs="Arial"/>
          <w:b/>
          <w:bCs/>
          <w:color w:val="000000"/>
          <w:szCs w:val="24"/>
        </w:rPr>
      </w:pPr>
    </w:p>
    <w:p w:rsidR="00EB7CE9" w:rsidRDefault="00EB7CE9" w:rsidP="00EB7CE9">
      <w:pPr>
        <w:overflowPunct w:val="0"/>
        <w:jc w:val="both"/>
        <w:rPr>
          <w:rFonts w:ascii="Arial" w:hAnsi="Arial" w:cs="Arial"/>
          <w:color w:val="000000"/>
          <w:szCs w:val="24"/>
        </w:rPr>
      </w:pPr>
      <w:r>
        <w:rPr>
          <w:rFonts w:ascii="Arial" w:hAnsi="Arial"/>
          <w:b/>
          <w:bCs/>
          <w:color w:val="000000"/>
          <w:szCs w:val="24"/>
        </w:rPr>
        <w:t>Насильство в школі</w:t>
      </w:r>
    </w:p>
    <w:p w:rsidR="00EB7CE9" w:rsidRDefault="00EB7CE9" w:rsidP="00EB7CE9">
      <w:pPr>
        <w:overflowPunct w:val="0"/>
        <w:jc w:val="both"/>
        <w:rPr>
          <w:rFonts w:ascii="Arial" w:hAnsi="Arial" w:cs="Arial"/>
          <w:b/>
          <w:bCs/>
          <w:color w:val="000000"/>
          <w:szCs w:val="24"/>
        </w:rPr>
      </w:pPr>
      <w:r>
        <w:rPr>
          <w:rFonts w:ascii="Arial" w:hAnsi="Arial"/>
          <w:color w:val="000000"/>
          <w:szCs w:val="24"/>
        </w:rPr>
        <w:t>Навмисне пошкодження здоров'я оцінюється за тяжкістю та повторюваністю</w:t>
      </w:r>
    </w:p>
    <w:p w:rsidR="00EB7CE9" w:rsidRDefault="00EB7CE9" w:rsidP="00EB7CE9">
      <w:pPr>
        <w:overflowPunct w:val="0"/>
        <w:jc w:val="both"/>
        <w:rPr>
          <w:rFonts w:ascii="Arial" w:hAnsi="Arial" w:cs="Arial"/>
          <w:color w:val="000000"/>
          <w:szCs w:val="24"/>
        </w:rPr>
      </w:pPr>
      <w:r>
        <w:rPr>
          <w:rFonts w:ascii="Arial" w:hAnsi="Arial"/>
          <w:b/>
          <w:bCs/>
          <w:color w:val="000000"/>
          <w:szCs w:val="24"/>
        </w:rPr>
        <w:t>Діапазон санкцій:</w:t>
      </w:r>
    </w:p>
    <w:p w:rsidR="00EB7CE9" w:rsidRDefault="00EB7CE9" w:rsidP="00EB7CE9">
      <w:pPr>
        <w:overflowPunct w:val="0"/>
        <w:jc w:val="both"/>
        <w:rPr>
          <w:rFonts w:ascii="Arial" w:hAnsi="Arial" w:cs="Arial"/>
          <w:color w:val="000000"/>
          <w:szCs w:val="24"/>
        </w:rPr>
      </w:pPr>
      <w:r>
        <w:rPr>
          <w:rFonts w:ascii="Arial" w:hAnsi="Arial"/>
          <w:color w:val="000000"/>
          <w:szCs w:val="24"/>
        </w:rPr>
        <w:t>a) перший проступок – за серйозністю – догана директора школи</w:t>
      </w:r>
    </w:p>
    <w:p w:rsidR="00EB7CE9" w:rsidRDefault="00EB7CE9" w:rsidP="00EB7CE9">
      <w:pPr>
        <w:overflowPunct w:val="0"/>
        <w:jc w:val="both"/>
        <w:rPr>
          <w:rFonts w:ascii="Arial" w:hAnsi="Arial" w:cs="Arial"/>
          <w:b/>
          <w:bCs/>
          <w:color w:val="000000"/>
          <w:szCs w:val="24"/>
        </w:rPr>
      </w:pPr>
      <w:r>
        <w:rPr>
          <w:rFonts w:ascii="Arial" w:hAnsi="Arial"/>
          <w:color w:val="000000"/>
          <w:szCs w:val="24"/>
        </w:rPr>
        <w:t>б) повторне заподіяння збитку – зниження ступеня поведінки</w:t>
      </w:r>
    </w:p>
    <w:p w:rsidR="00606A93" w:rsidRDefault="00606A93" w:rsidP="00EB7CE9">
      <w:pPr>
        <w:overflowPunct w:val="0"/>
        <w:jc w:val="both"/>
        <w:rPr>
          <w:rFonts w:ascii="Arial" w:hAnsi="Arial" w:cs="Arial"/>
          <w:b/>
          <w:bCs/>
          <w:color w:val="000000"/>
          <w:szCs w:val="24"/>
        </w:rPr>
      </w:pPr>
    </w:p>
    <w:p w:rsidR="00EB7CE9" w:rsidRDefault="00EB7CE9" w:rsidP="00EB7CE9">
      <w:pPr>
        <w:overflowPunct w:val="0"/>
        <w:jc w:val="both"/>
        <w:rPr>
          <w:rFonts w:ascii="Arial" w:hAnsi="Arial" w:cs="Arial"/>
          <w:color w:val="000000"/>
          <w:szCs w:val="24"/>
        </w:rPr>
      </w:pPr>
      <w:r>
        <w:rPr>
          <w:rFonts w:ascii="Arial" w:hAnsi="Arial"/>
          <w:b/>
          <w:bCs/>
          <w:color w:val="000000"/>
          <w:szCs w:val="24"/>
        </w:rPr>
        <w:t>Переслідування</w:t>
      </w:r>
    </w:p>
    <w:p w:rsidR="00EB7CE9" w:rsidRDefault="00EB7CE9" w:rsidP="00EB7CE9">
      <w:pPr>
        <w:overflowPunct w:val="0"/>
        <w:jc w:val="both"/>
        <w:rPr>
          <w:rFonts w:ascii="Arial" w:hAnsi="Arial" w:cs="Arial"/>
          <w:b/>
          <w:bCs/>
          <w:color w:val="000000"/>
          <w:szCs w:val="24"/>
        </w:rPr>
      </w:pPr>
      <w:r>
        <w:rPr>
          <w:rFonts w:ascii="Arial" w:hAnsi="Arial"/>
          <w:color w:val="000000"/>
          <w:szCs w:val="24"/>
        </w:rPr>
        <w:t>При розслідуванні, доведенні та рішенні випадків переслідування застосовується процедура згідно з поточною директивою МОМС.</w:t>
      </w:r>
    </w:p>
    <w:p w:rsidR="00EB7CE9" w:rsidRDefault="00EB7CE9" w:rsidP="00EB7CE9">
      <w:pPr>
        <w:overflowPunct w:val="0"/>
        <w:jc w:val="both"/>
        <w:rPr>
          <w:rFonts w:ascii="Arial" w:hAnsi="Arial" w:cs="Arial"/>
          <w:color w:val="000000"/>
          <w:szCs w:val="24"/>
        </w:rPr>
      </w:pPr>
      <w:r>
        <w:rPr>
          <w:rFonts w:ascii="Arial" w:hAnsi="Arial"/>
          <w:b/>
          <w:bCs/>
          <w:color w:val="000000"/>
          <w:szCs w:val="24"/>
        </w:rPr>
        <w:t>Діапазон санкцій:</w:t>
      </w:r>
    </w:p>
    <w:p w:rsidR="00EB7CE9" w:rsidRDefault="00EB7CE9" w:rsidP="00EB7CE9">
      <w:pPr>
        <w:overflowPunct w:val="0"/>
        <w:jc w:val="both"/>
        <w:rPr>
          <w:rFonts w:ascii="Arial" w:hAnsi="Arial" w:cs="Arial"/>
          <w:color w:val="000000"/>
          <w:szCs w:val="24"/>
        </w:rPr>
      </w:pPr>
      <w:r>
        <w:rPr>
          <w:rFonts w:ascii="Arial" w:hAnsi="Arial"/>
          <w:color w:val="000000"/>
          <w:szCs w:val="24"/>
        </w:rPr>
        <w:t>a) перший проступок – за серйозністю – догана класного керівника, догана директора школи</w:t>
      </w:r>
    </w:p>
    <w:p w:rsidR="00EB7CE9" w:rsidRDefault="00EB7CE9" w:rsidP="00EB7CE9">
      <w:pPr>
        <w:overflowPunct w:val="0"/>
        <w:jc w:val="both"/>
        <w:rPr>
          <w:rFonts w:ascii="Arial" w:hAnsi="Arial" w:cs="Arial"/>
          <w:b/>
          <w:bCs/>
          <w:color w:val="000000"/>
          <w:szCs w:val="24"/>
        </w:rPr>
      </w:pPr>
      <w:r>
        <w:rPr>
          <w:rFonts w:ascii="Arial" w:hAnsi="Arial"/>
          <w:color w:val="000000"/>
          <w:szCs w:val="24"/>
        </w:rPr>
        <w:t>б) повторне переслідування – зниження ступеня поведінки</w:t>
      </w:r>
    </w:p>
    <w:p w:rsidR="00606A93" w:rsidRDefault="00606A93" w:rsidP="00EB7CE9">
      <w:pPr>
        <w:overflowPunct w:val="0"/>
        <w:jc w:val="both"/>
        <w:rPr>
          <w:rFonts w:ascii="Arial" w:hAnsi="Arial" w:cs="Arial"/>
          <w:b/>
          <w:bCs/>
          <w:color w:val="000000"/>
          <w:szCs w:val="24"/>
        </w:rPr>
      </w:pPr>
    </w:p>
    <w:p w:rsidR="00606A93" w:rsidRDefault="00606A93" w:rsidP="00EB7CE9">
      <w:pPr>
        <w:overflowPunct w:val="0"/>
        <w:jc w:val="both"/>
        <w:rPr>
          <w:rFonts w:ascii="Arial" w:hAnsi="Arial" w:cs="Arial"/>
          <w:b/>
          <w:bCs/>
          <w:color w:val="000000"/>
          <w:szCs w:val="24"/>
        </w:rPr>
      </w:pPr>
    </w:p>
    <w:p w:rsidR="00EB7CE9" w:rsidRDefault="00EB7CE9" w:rsidP="00EB7CE9">
      <w:pPr>
        <w:overflowPunct w:val="0"/>
        <w:jc w:val="both"/>
        <w:rPr>
          <w:rFonts w:ascii="Arial" w:hAnsi="Arial" w:cs="Arial"/>
          <w:color w:val="000000"/>
          <w:szCs w:val="24"/>
        </w:rPr>
      </w:pPr>
      <w:r>
        <w:rPr>
          <w:rFonts w:ascii="Arial" w:hAnsi="Arial"/>
          <w:b/>
          <w:bCs/>
          <w:color w:val="000000"/>
          <w:szCs w:val="24"/>
        </w:rPr>
        <w:t>Нищення майна</w:t>
      </w:r>
    </w:p>
    <w:p w:rsidR="00EB7CE9" w:rsidRDefault="00EB7CE9" w:rsidP="00EB7CE9">
      <w:pPr>
        <w:overflowPunct w:val="0"/>
        <w:jc w:val="both"/>
        <w:rPr>
          <w:rFonts w:ascii="Arial" w:hAnsi="Arial" w:cs="Arial"/>
          <w:b/>
          <w:bCs/>
          <w:color w:val="000000"/>
          <w:szCs w:val="24"/>
        </w:rPr>
      </w:pPr>
      <w:r>
        <w:rPr>
          <w:rFonts w:ascii="Arial" w:hAnsi="Arial"/>
          <w:color w:val="000000"/>
          <w:szCs w:val="24"/>
        </w:rPr>
        <w:lastRenderedPageBreak/>
        <w:t>Кожен несе відповідальність за шкоду, яку заподіяв своїми діями. У разі пошкодження або знищення шкільної власності буде школа вимагати компенсацію або виправлення шкоди від того, хто її заподіяв.</w:t>
      </w:r>
    </w:p>
    <w:p w:rsidR="00EB7CE9" w:rsidRDefault="00EB7CE9" w:rsidP="00EB7CE9">
      <w:pPr>
        <w:overflowPunct w:val="0"/>
        <w:jc w:val="both"/>
        <w:rPr>
          <w:rFonts w:ascii="Arial" w:hAnsi="Arial" w:cs="Arial"/>
          <w:color w:val="000000"/>
          <w:szCs w:val="24"/>
        </w:rPr>
      </w:pPr>
      <w:r>
        <w:rPr>
          <w:rFonts w:ascii="Arial" w:hAnsi="Arial"/>
          <w:b/>
          <w:bCs/>
          <w:color w:val="000000"/>
          <w:szCs w:val="24"/>
        </w:rPr>
        <w:t>Діапазон санкцій:</w:t>
      </w:r>
    </w:p>
    <w:p w:rsidR="00EB7CE9" w:rsidRDefault="00EB7CE9" w:rsidP="00EB7CE9">
      <w:pPr>
        <w:overflowPunct w:val="0"/>
        <w:jc w:val="both"/>
        <w:rPr>
          <w:rFonts w:ascii="Arial" w:hAnsi="Arial" w:cs="Arial"/>
          <w:color w:val="000000"/>
          <w:szCs w:val="24"/>
        </w:rPr>
      </w:pPr>
      <w:r>
        <w:rPr>
          <w:rFonts w:ascii="Arial" w:hAnsi="Arial"/>
          <w:color w:val="000000"/>
          <w:szCs w:val="24"/>
        </w:rPr>
        <w:t>Пошкодження власності школи:</w:t>
      </w:r>
    </w:p>
    <w:p w:rsidR="00EB7CE9" w:rsidRDefault="00EB7CE9" w:rsidP="00EB7CE9">
      <w:pPr>
        <w:overflowPunct w:val="0"/>
        <w:jc w:val="both"/>
        <w:rPr>
          <w:rFonts w:ascii="Arial" w:hAnsi="Arial" w:cs="Arial"/>
          <w:color w:val="000000"/>
          <w:szCs w:val="24"/>
        </w:rPr>
      </w:pPr>
      <w:r>
        <w:rPr>
          <w:rFonts w:ascii="Arial" w:hAnsi="Arial"/>
          <w:color w:val="000000"/>
          <w:szCs w:val="24"/>
        </w:rPr>
        <w:t>Розглядається завжди з урахуванням розміру заподіяного збитку і способу та обставин, за яких збиток виник.</w:t>
      </w:r>
    </w:p>
    <w:p w:rsidR="00EB7CE9" w:rsidRDefault="00EB7CE9" w:rsidP="00EB7CE9">
      <w:pPr>
        <w:overflowPunct w:val="0"/>
        <w:jc w:val="both"/>
        <w:rPr>
          <w:rFonts w:ascii="Arial" w:hAnsi="Arial" w:cs="Arial"/>
          <w:color w:val="000000"/>
          <w:szCs w:val="24"/>
        </w:rPr>
      </w:pPr>
      <w:r>
        <w:rPr>
          <w:rFonts w:ascii="Arial" w:hAnsi="Arial"/>
          <w:color w:val="000000"/>
          <w:szCs w:val="24"/>
        </w:rPr>
        <w:t>a) одноразово – зауваження класного керівника</w:t>
      </w:r>
    </w:p>
    <w:p w:rsidR="00EB7CE9" w:rsidRDefault="00EB7CE9" w:rsidP="00EB7CE9">
      <w:pPr>
        <w:overflowPunct w:val="0"/>
        <w:jc w:val="both"/>
        <w:rPr>
          <w:rFonts w:ascii="Arial" w:hAnsi="Arial" w:cs="Arial"/>
          <w:color w:val="000000"/>
          <w:szCs w:val="24"/>
        </w:rPr>
      </w:pPr>
      <w:r>
        <w:rPr>
          <w:rFonts w:ascii="Arial" w:hAnsi="Arial"/>
          <w:color w:val="000000"/>
          <w:szCs w:val="24"/>
        </w:rPr>
        <w:t>б) повторно – в залежності від кількості випадків – догана класного керівника, догана директора школи</w:t>
      </w:r>
    </w:p>
    <w:p w:rsidR="00EB7CE9" w:rsidRDefault="00EB7CE9" w:rsidP="00EB7CE9">
      <w:pPr>
        <w:overflowPunct w:val="0"/>
        <w:jc w:val="both"/>
        <w:rPr>
          <w:rFonts w:ascii="Arial" w:hAnsi="Arial" w:cs="Arial"/>
          <w:b/>
          <w:bCs/>
          <w:color w:val="000000"/>
          <w:szCs w:val="24"/>
        </w:rPr>
      </w:pPr>
      <w:r>
        <w:rPr>
          <w:rFonts w:ascii="Arial" w:hAnsi="Arial"/>
          <w:color w:val="000000"/>
          <w:szCs w:val="24"/>
        </w:rPr>
        <w:t>в) якщо учень не реагує на попередні заходи і далі приймає участь у знищенні шкільного майна, далі застосовується знижений ступінь поведінки</w:t>
      </w:r>
    </w:p>
    <w:p w:rsidR="00606A93" w:rsidRDefault="00606A93" w:rsidP="00EB7CE9">
      <w:pPr>
        <w:overflowPunct w:val="0"/>
        <w:jc w:val="both"/>
        <w:rPr>
          <w:rFonts w:ascii="Arial" w:hAnsi="Arial" w:cs="Arial"/>
          <w:b/>
          <w:bCs/>
          <w:color w:val="000000"/>
          <w:szCs w:val="24"/>
        </w:rPr>
      </w:pPr>
    </w:p>
    <w:p w:rsidR="00EB7CE9" w:rsidRDefault="00EB7CE9" w:rsidP="00EB7CE9">
      <w:pPr>
        <w:overflowPunct w:val="0"/>
        <w:jc w:val="both"/>
        <w:rPr>
          <w:rFonts w:ascii="Arial" w:hAnsi="Arial" w:cs="Arial"/>
          <w:color w:val="000000"/>
          <w:szCs w:val="24"/>
        </w:rPr>
      </w:pPr>
      <w:r>
        <w:rPr>
          <w:rFonts w:ascii="Arial" w:hAnsi="Arial"/>
          <w:b/>
          <w:bCs/>
          <w:color w:val="000000"/>
          <w:szCs w:val="24"/>
        </w:rPr>
        <w:t>Крадіжка</w:t>
      </w:r>
    </w:p>
    <w:p w:rsidR="00EB7CE9" w:rsidRDefault="00EB7CE9" w:rsidP="00EB7CE9">
      <w:pPr>
        <w:overflowPunct w:val="0"/>
        <w:jc w:val="both"/>
        <w:rPr>
          <w:rFonts w:ascii="Arial" w:hAnsi="Arial" w:cs="Arial"/>
          <w:b/>
          <w:bCs/>
          <w:color w:val="000000"/>
          <w:szCs w:val="24"/>
        </w:rPr>
      </w:pPr>
      <w:r>
        <w:rPr>
          <w:rFonts w:ascii="Arial" w:hAnsi="Arial"/>
          <w:color w:val="000000"/>
          <w:szCs w:val="24"/>
        </w:rPr>
        <w:t>Крадіжка чужого майна розглядається у Чеській республіці як кримінальне правопорушення або проступок, а саме в залежності від розмірів збитку, який був заподіяний.</w:t>
      </w:r>
    </w:p>
    <w:p w:rsidR="00EB7CE9" w:rsidRDefault="00EB7CE9" w:rsidP="00EB7CE9">
      <w:pPr>
        <w:overflowPunct w:val="0"/>
        <w:jc w:val="both"/>
        <w:rPr>
          <w:rFonts w:ascii="Arial" w:hAnsi="Arial" w:cs="Arial"/>
          <w:color w:val="000000"/>
          <w:szCs w:val="24"/>
        </w:rPr>
      </w:pPr>
      <w:r>
        <w:rPr>
          <w:rFonts w:ascii="Arial" w:hAnsi="Arial"/>
          <w:b/>
          <w:bCs/>
          <w:color w:val="000000"/>
          <w:szCs w:val="24"/>
        </w:rPr>
        <w:t>Діапазон санкцій:</w:t>
      </w:r>
    </w:p>
    <w:p w:rsidR="00EB7CE9" w:rsidRDefault="00EB7CE9" w:rsidP="00EB7CE9">
      <w:pPr>
        <w:overflowPunct w:val="0"/>
        <w:jc w:val="both"/>
        <w:rPr>
          <w:rFonts w:ascii="Arial" w:hAnsi="Arial" w:cs="Arial"/>
          <w:color w:val="000000"/>
          <w:szCs w:val="24"/>
        </w:rPr>
      </w:pPr>
      <w:r>
        <w:rPr>
          <w:rFonts w:ascii="Arial" w:hAnsi="Arial"/>
          <w:color w:val="000000"/>
          <w:szCs w:val="24"/>
        </w:rPr>
        <w:t>Крадіжка власності школи або особистого майна:</w:t>
      </w:r>
    </w:p>
    <w:p w:rsidR="00EB7CE9" w:rsidRDefault="00EB7CE9" w:rsidP="00EB7CE9">
      <w:pPr>
        <w:overflowPunct w:val="0"/>
        <w:jc w:val="both"/>
        <w:rPr>
          <w:rFonts w:ascii="Arial" w:hAnsi="Arial" w:cs="Arial"/>
          <w:color w:val="000000"/>
          <w:szCs w:val="24"/>
        </w:rPr>
      </w:pPr>
      <w:r>
        <w:rPr>
          <w:rFonts w:ascii="Arial" w:hAnsi="Arial"/>
          <w:color w:val="000000"/>
          <w:szCs w:val="24"/>
        </w:rPr>
        <w:t>a) учень буде покараний аж до зниженого ступеня поведінки</w:t>
      </w:r>
    </w:p>
    <w:p w:rsidR="00EB7CE9" w:rsidRDefault="00EB7CE9" w:rsidP="00EB7CE9">
      <w:pPr>
        <w:overflowPunct w:val="0"/>
        <w:jc w:val="both"/>
        <w:rPr>
          <w:rFonts w:ascii="Arial" w:hAnsi="Arial" w:cs="Arial"/>
          <w:b/>
          <w:bCs/>
          <w:color w:val="000000"/>
          <w:szCs w:val="24"/>
        </w:rPr>
      </w:pPr>
      <w:r>
        <w:rPr>
          <w:rFonts w:ascii="Arial" w:hAnsi="Arial"/>
          <w:color w:val="000000"/>
          <w:szCs w:val="24"/>
        </w:rPr>
        <w:t>б) у разі активної співпраці учня і законного представника при доведенні може сприяти застосуванню менш суворого дисциплінарного заходу</w:t>
      </w:r>
    </w:p>
    <w:p w:rsidR="00606A93" w:rsidRDefault="00606A93" w:rsidP="00EB7CE9">
      <w:pPr>
        <w:overflowPunct w:val="0"/>
        <w:jc w:val="both"/>
        <w:rPr>
          <w:rFonts w:ascii="Arial" w:hAnsi="Arial" w:cs="Arial"/>
          <w:b/>
          <w:bCs/>
          <w:color w:val="000000"/>
          <w:szCs w:val="24"/>
        </w:rPr>
      </w:pPr>
    </w:p>
    <w:p w:rsidR="00EB7CE9" w:rsidRDefault="00EB7CE9" w:rsidP="00EB7CE9">
      <w:pPr>
        <w:overflowPunct w:val="0"/>
        <w:jc w:val="both"/>
        <w:rPr>
          <w:rFonts w:ascii="Arial" w:hAnsi="Arial" w:cs="Arial"/>
          <w:b/>
          <w:bCs/>
          <w:color w:val="000000"/>
          <w:szCs w:val="24"/>
        </w:rPr>
      </w:pPr>
      <w:r>
        <w:rPr>
          <w:rFonts w:ascii="Arial" w:hAnsi="Arial"/>
          <w:b/>
          <w:bCs/>
          <w:color w:val="000000"/>
          <w:szCs w:val="24"/>
        </w:rPr>
        <w:t>Носіння зброї і предметів, що загрожують здоров’ю</w:t>
      </w:r>
    </w:p>
    <w:p w:rsidR="00EB7CE9" w:rsidRDefault="00EB7CE9" w:rsidP="00EB7CE9">
      <w:pPr>
        <w:overflowPunct w:val="0"/>
        <w:jc w:val="both"/>
        <w:rPr>
          <w:rFonts w:ascii="Arial" w:hAnsi="Arial" w:cs="Arial"/>
          <w:color w:val="000000"/>
          <w:szCs w:val="24"/>
        </w:rPr>
      </w:pPr>
      <w:r>
        <w:rPr>
          <w:rFonts w:ascii="Arial" w:hAnsi="Arial"/>
          <w:b/>
          <w:bCs/>
          <w:color w:val="000000"/>
          <w:szCs w:val="24"/>
        </w:rPr>
        <w:t>Діапазон санкцій:</w:t>
      </w:r>
    </w:p>
    <w:p w:rsidR="00EB7CE9" w:rsidRDefault="00EB7CE9" w:rsidP="00EB7CE9">
      <w:pPr>
        <w:overflowPunct w:val="0"/>
        <w:jc w:val="both"/>
        <w:rPr>
          <w:rFonts w:ascii="Arial" w:hAnsi="Arial" w:cs="Arial"/>
          <w:color w:val="000000"/>
          <w:szCs w:val="24"/>
        </w:rPr>
      </w:pPr>
      <w:r>
        <w:rPr>
          <w:rFonts w:ascii="Arial" w:hAnsi="Arial"/>
          <w:color w:val="000000"/>
          <w:szCs w:val="24"/>
        </w:rPr>
        <w:t>a) принесені і не застосовані предмети – зауваження класного керівника, догана класного керівника, догана директора школи</w:t>
      </w:r>
    </w:p>
    <w:p w:rsidR="00EB7CE9" w:rsidRDefault="00EB7CE9" w:rsidP="00EB7CE9">
      <w:pPr>
        <w:overflowPunct w:val="0"/>
        <w:jc w:val="both"/>
        <w:rPr>
          <w:rFonts w:ascii="Arial" w:hAnsi="Arial" w:cs="Arial"/>
          <w:b/>
          <w:bCs/>
          <w:color w:val="000000"/>
          <w:szCs w:val="24"/>
        </w:rPr>
      </w:pPr>
      <w:r>
        <w:rPr>
          <w:rFonts w:ascii="Arial" w:hAnsi="Arial"/>
          <w:color w:val="000000"/>
          <w:szCs w:val="24"/>
        </w:rPr>
        <w:t>б) застосування предмету – догана директора школи, зниження ступеня поведінки</w:t>
      </w:r>
    </w:p>
    <w:p w:rsidR="00606A93" w:rsidRDefault="00606A93" w:rsidP="00EB7CE9">
      <w:pPr>
        <w:overflowPunct w:val="0"/>
        <w:jc w:val="both"/>
        <w:rPr>
          <w:rFonts w:ascii="Arial" w:hAnsi="Arial" w:cs="Arial"/>
          <w:b/>
          <w:bCs/>
          <w:color w:val="000000"/>
          <w:szCs w:val="24"/>
        </w:rPr>
      </w:pPr>
    </w:p>
    <w:p w:rsidR="00EB7CE9" w:rsidRDefault="00EB7CE9" w:rsidP="00EB7CE9">
      <w:pPr>
        <w:overflowPunct w:val="0"/>
        <w:jc w:val="both"/>
        <w:rPr>
          <w:rFonts w:ascii="Arial" w:hAnsi="Arial" w:cs="Arial"/>
          <w:color w:val="000000"/>
          <w:szCs w:val="24"/>
        </w:rPr>
      </w:pPr>
      <w:r>
        <w:rPr>
          <w:rFonts w:ascii="Arial" w:hAnsi="Arial"/>
          <w:b/>
          <w:bCs/>
          <w:color w:val="000000"/>
          <w:szCs w:val="24"/>
        </w:rPr>
        <w:t>Алкоголь, наркотичні речовини, тютюнові вироби</w:t>
      </w:r>
    </w:p>
    <w:p w:rsidR="00EB7CE9" w:rsidRDefault="00EB7CE9" w:rsidP="00EB7CE9">
      <w:pPr>
        <w:overflowPunct w:val="0"/>
        <w:jc w:val="both"/>
        <w:rPr>
          <w:rFonts w:ascii="Arial" w:hAnsi="Arial" w:cs="Arial"/>
          <w:color w:val="000000"/>
          <w:szCs w:val="24"/>
        </w:rPr>
      </w:pPr>
      <w:r>
        <w:rPr>
          <w:rFonts w:ascii="Arial" w:hAnsi="Arial"/>
          <w:color w:val="000000"/>
          <w:szCs w:val="24"/>
        </w:rPr>
        <w:t>Всім учням забороняється споживати на території школи алкогольні напої, наркотичні речовини, сигарети, а також їх у школу приносити. Одночасно з міркувань захисту здоров’я не дозволяється входити на територію школи під впливом алкоголю або інших наркотичних речовин.</w:t>
      </w:r>
    </w:p>
    <w:p w:rsidR="00EB7CE9" w:rsidRDefault="00EB7CE9" w:rsidP="00EB7CE9">
      <w:pPr>
        <w:overflowPunct w:val="0"/>
        <w:jc w:val="both"/>
        <w:rPr>
          <w:rFonts w:ascii="Arial" w:hAnsi="Arial" w:cs="Arial"/>
          <w:color w:val="000000"/>
          <w:szCs w:val="24"/>
        </w:rPr>
      </w:pPr>
      <w:r>
        <w:rPr>
          <w:rFonts w:ascii="Arial" w:hAnsi="Arial"/>
          <w:color w:val="000000"/>
          <w:szCs w:val="24"/>
        </w:rPr>
        <w:t xml:space="preserve">Курити на території школи </w:t>
      </w:r>
      <w:r>
        <w:rPr>
          <w:rFonts w:ascii="Arial" w:hAnsi="Arial"/>
          <w:b/>
          <w:bCs/>
          <w:color w:val="000000"/>
          <w:szCs w:val="24"/>
        </w:rPr>
        <w:t xml:space="preserve">суворо забороняється, </w:t>
      </w:r>
      <w:r>
        <w:rPr>
          <w:rFonts w:ascii="Arial" w:hAnsi="Arial"/>
          <w:color w:val="000000"/>
          <w:szCs w:val="24"/>
        </w:rPr>
        <w:t>йдеться про порушення закону. Спроба давати, продавати і надавати можливість споживання алкоголю особам віком до 18 років може розглядатися як кримінальне правопорушення. Школа зобов’язана у такому випадку виповнити обов'язок повідомлення і повідомити про випадок у Поліцію ЧР.</w:t>
      </w:r>
    </w:p>
    <w:p w:rsidR="00EB7CE9" w:rsidRDefault="00EB7CE9" w:rsidP="00EB7CE9">
      <w:pPr>
        <w:overflowPunct w:val="0"/>
        <w:jc w:val="both"/>
        <w:rPr>
          <w:rFonts w:ascii="Arial" w:hAnsi="Arial" w:cs="Arial"/>
          <w:b/>
          <w:bCs/>
          <w:color w:val="000000"/>
          <w:szCs w:val="24"/>
        </w:rPr>
      </w:pPr>
      <w:r>
        <w:rPr>
          <w:rFonts w:ascii="Arial" w:hAnsi="Arial"/>
          <w:color w:val="000000"/>
          <w:szCs w:val="24"/>
        </w:rPr>
        <w:t>У разі, коли школа дізнається про таку поведінку, вона повідомить про цей факт законного представника і у органи соціально-правового захисту. Наведене вище застосовується також до шкільних заходів.</w:t>
      </w:r>
    </w:p>
    <w:p w:rsidR="00EB7CE9" w:rsidRDefault="00EB7CE9" w:rsidP="00EB7CE9">
      <w:pPr>
        <w:overflowPunct w:val="0"/>
        <w:jc w:val="both"/>
        <w:rPr>
          <w:rFonts w:ascii="Arial" w:hAnsi="Arial" w:cs="Arial"/>
          <w:color w:val="000000"/>
          <w:szCs w:val="24"/>
        </w:rPr>
      </w:pPr>
      <w:r>
        <w:rPr>
          <w:rFonts w:ascii="Arial" w:hAnsi="Arial"/>
          <w:b/>
          <w:bCs/>
          <w:color w:val="000000"/>
          <w:szCs w:val="24"/>
        </w:rPr>
        <w:t>Діапазон санкцій:</w:t>
      </w:r>
    </w:p>
    <w:p w:rsidR="00EB7CE9" w:rsidRDefault="00EB7CE9" w:rsidP="00EB7CE9">
      <w:pPr>
        <w:overflowPunct w:val="0"/>
        <w:jc w:val="both"/>
        <w:rPr>
          <w:rFonts w:ascii="Arial" w:hAnsi="Arial" w:cs="Arial"/>
          <w:color w:val="000000"/>
          <w:szCs w:val="24"/>
        </w:rPr>
      </w:pPr>
      <w:r>
        <w:rPr>
          <w:rFonts w:ascii="Arial" w:hAnsi="Arial"/>
          <w:color w:val="000000"/>
          <w:szCs w:val="24"/>
        </w:rPr>
        <w:t>Споживання наркотичних речовин (алкоголь, наркотичні речовини, тютюнові вироби) перед приходом, у школі чи протягом шкільних заходів</w:t>
      </w:r>
    </w:p>
    <w:p w:rsidR="00EB7CE9" w:rsidRDefault="00EB7CE9" w:rsidP="00EB7CE9">
      <w:pPr>
        <w:overflowPunct w:val="0"/>
        <w:jc w:val="both"/>
        <w:rPr>
          <w:rFonts w:ascii="Arial" w:hAnsi="Arial" w:cs="Arial"/>
          <w:color w:val="000000"/>
          <w:szCs w:val="24"/>
        </w:rPr>
      </w:pPr>
      <w:r>
        <w:rPr>
          <w:rFonts w:ascii="Arial" w:hAnsi="Arial"/>
          <w:color w:val="000000"/>
          <w:szCs w:val="24"/>
        </w:rPr>
        <w:t>a) ДДШ, зниження ступеня поведінки</w:t>
      </w:r>
    </w:p>
    <w:p w:rsidR="00EB7CE9" w:rsidRDefault="00EB7CE9" w:rsidP="00EB7CE9">
      <w:pPr>
        <w:overflowPunct w:val="0"/>
        <w:jc w:val="both"/>
        <w:rPr>
          <w:rFonts w:ascii="Arial" w:hAnsi="Arial" w:cs="Arial"/>
          <w:color w:val="000000"/>
          <w:szCs w:val="24"/>
        </w:rPr>
      </w:pPr>
      <w:r>
        <w:rPr>
          <w:rFonts w:ascii="Arial" w:hAnsi="Arial"/>
          <w:color w:val="000000"/>
          <w:szCs w:val="24"/>
        </w:rPr>
        <w:t>Дистрибуція вищевказаних речовин</w:t>
      </w:r>
    </w:p>
    <w:p w:rsidR="00EB7CE9" w:rsidRDefault="00EB7CE9" w:rsidP="00EB7CE9">
      <w:pPr>
        <w:overflowPunct w:val="0"/>
        <w:jc w:val="both"/>
        <w:rPr>
          <w:rFonts w:ascii="Arial" w:hAnsi="Arial" w:cs="Arial"/>
          <w:color w:val="000000"/>
          <w:szCs w:val="24"/>
        </w:rPr>
      </w:pPr>
      <w:r>
        <w:rPr>
          <w:rFonts w:ascii="Arial" w:hAnsi="Arial"/>
          <w:color w:val="000000"/>
          <w:szCs w:val="24"/>
        </w:rPr>
        <w:t>б) зниження ступеня поведінки</w:t>
      </w:r>
    </w:p>
    <w:p w:rsidR="00EB7CE9" w:rsidRDefault="00EB7CE9" w:rsidP="00EB7CE9">
      <w:pPr>
        <w:overflowPunct w:val="0"/>
        <w:jc w:val="both"/>
        <w:rPr>
          <w:rFonts w:ascii="Arial" w:hAnsi="Arial" w:cs="Arial"/>
          <w:b/>
          <w:bCs/>
          <w:color w:val="000000"/>
          <w:szCs w:val="24"/>
        </w:rPr>
      </w:pPr>
      <w:r>
        <w:rPr>
          <w:rFonts w:ascii="Arial" w:hAnsi="Arial"/>
          <w:color w:val="000000"/>
          <w:szCs w:val="24"/>
        </w:rPr>
        <w:lastRenderedPageBreak/>
        <w:t>У разі підозри, що учень курить тютюнові вироби (після отримання інформації, при підозрі протягом вільних уроків), школа повідомляє про це батькам або законному представнику.</w:t>
      </w:r>
    </w:p>
    <w:p w:rsidR="00606A93" w:rsidRDefault="00606A93" w:rsidP="00EB7CE9">
      <w:pPr>
        <w:overflowPunct w:val="0"/>
        <w:jc w:val="both"/>
        <w:rPr>
          <w:rFonts w:ascii="Arial" w:hAnsi="Arial" w:cs="Arial"/>
          <w:b/>
          <w:bCs/>
          <w:color w:val="000000"/>
          <w:szCs w:val="24"/>
        </w:rPr>
      </w:pPr>
    </w:p>
    <w:p w:rsidR="00606A93" w:rsidRDefault="00606A93" w:rsidP="00EB7CE9">
      <w:pPr>
        <w:overflowPunct w:val="0"/>
        <w:jc w:val="both"/>
        <w:rPr>
          <w:rFonts w:ascii="Arial" w:hAnsi="Arial" w:cs="Arial"/>
          <w:b/>
          <w:bCs/>
          <w:color w:val="000000"/>
          <w:szCs w:val="24"/>
        </w:rPr>
      </w:pPr>
    </w:p>
    <w:p w:rsidR="00606A93" w:rsidRDefault="00606A93" w:rsidP="00EB7CE9">
      <w:pPr>
        <w:overflowPunct w:val="0"/>
        <w:jc w:val="both"/>
        <w:rPr>
          <w:rFonts w:ascii="Arial" w:hAnsi="Arial" w:cs="Arial"/>
          <w:b/>
          <w:bCs/>
          <w:color w:val="000000"/>
          <w:szCs w:val="24"/>
        </w:rPr>
      </w:pPr>
    </w:p>
    <w:p w:rsidR="00EB7CE9" w:rsidRDefault="00EB7CE9" w:rsidP="00EB7CE9">
      <w:pPr>
        <w:overflowPunct w:val="0"/>
        <w:jc w:val="both"/>
        <w:rPr>
          <w:rFonts w:ascii="Arial" w:hAnsi="Arial" w:cs="Arial"/>
          <w:b/>
          <w:bCs/>
          <w:color w:val="000000"/>
          <w:szCs w:val="24"/>
        </w:rPr>
      </w:pPr>
      <w:r>
        <w:rPr>
          <w:rFonts w:ascii="Arial" w:hAnsi="Arial"/>
          <w:b/>
          <w:bCs/>
          <w:color w:val="000000"/>
          <w:szCs w:val="24"/>
        </w:rPr>
        <w:t>Порушення правил внутрішнього розпорядку у менш серйозних випадках</w:t>
      </w:r>
    </w:p>
    <w:p w:rsidR="00EB7CE9" w:rsidRDefault="00EB7CE9" w:rsidP="00EB7CE9">
      <w:pPr>
        <w:overflowPunct w:val="0"/>
        <w:jc w:val="both"/>
        <w:rPr>
          <w:rFonts w:ascii="Arial" w:hAnsi="Arial" w:cs="Arial"/>
          <w:color w:val="000000"/>
          <w:szCs w:val="24"/>
        </w:rPr>
      </w:pPr>
      <w:r>
        <w:rPr>
          <w:rFonts w:ascii="Arial" w:hAnsi="Arial"/>
          <w:b/>
          <w:bCs/>
          <w:color w:val="000000"/>
          <w:szCs w:val="24"/>
        </w:rPr>
        <w:t>Діапазон санкцій:</w:t>
      </w:r>
    </w:p>
    <w:p w:rsidR="00EB7CE9" w:rsidRDefault="00EB7CE9" w:rsidP="00EB7CE9">
      <w:pPr>
        <w:overflowPunct w:val="0"/>
        <w:jc w:val="both"/>
        <w:rPr>
          <w:rFonts w:ascii="Arial" w:hAnsi="Arial" w:cs="Arial"/>
          <w:color w:val="000000"/>
          <w:szCs w:val="24"/>
        </w:rPr>
      </w:pPr>
      <w:r>
        <w:rPr>
          <w:rFonts w:ascii="Arial" w:hAnsi="Arial"/>
          <w:color w:val="000000"/>
          <w:szCs w:val="24"/>
        </w:rPr>
        <w:t xml:space="preserve">градуйовані за частотою і тяжкістю - ЗКК, ДКК, ДДШ, знижена ступінь поведінки </w:t>
      </w:r>
    </w:p>
    <w:p w:rsidR="00EB7CE9" w:rsidRDefault="00EB7CE9" w:rsidP="00EB7CE9">
      <w:pPr>
        <w:overflowPunct w:val="0"/>
        <w:jc w:val="both"/>
        <w:rPr>
          <w:rFonts w:ascii="Arial" w:hAnsi="Arial" w:cs="Arial"/>
          <w:b/>
          <w:bCs/>
          <w:color w:val="000000"/>
          <w:szCs w:val="24"/>
        </w:rPr>
      </w:pPr>
      <w:r>
        <w:rPr>
          <w:rFonts w:ascii="Arial" w:hAnsi="Arial"/>
          <w:color w:val="000000"/>
          <w:szCs w:val="24"/>
        </w:rPr>
        <w:t>Порушення шкільних правил розглядається відразу, які тільки школа отримала відповідну інформацію, у більш складних випадках – протягом 30 днів. У випадках, коли пропонується дисциплінарна міра у формі ДДШ або зниження ступеня поведінки, буде скликана педагогічна рада. Учень і законний представник можуть висловитися у справі. Про остаточну дисциплінарну міру приймає рішення директор школи.</w:t>
      </w:r>
    </w:p>
    <w:p w:rsidR="00606A93" w:rsidRDefault="00606A93" w:rsidP="00EB7CE9">
      <w:pPr>
        <w:overflowPunct w:val="0"/>
        <w:jc w:val="both"/>
        <w:rPr>
          <w:rFonts w:ascii="Arial" w:hAnsi="Arial" w:cs="Arial"/>
          <w:b/>
          <w:bCs/>
          <w:color w:val="000000"/>
          <w:szCs w:val="24"/>
        </w:rPr>
      </w:pPr>
    </w:p>
    <w:p w:rsidR="00EB7CE9" w:rsidRDefault="00EB7CE9" w:rsidP="00EB7CE9">
      <w:pPr>
        <w:overflowPunct w:val="0"/>
        <w:jc w:val="both"/>
        <w:rPr>
          <w:rFonts w:ascii="Arial" w:hAnsi="Arial" w:cs="Arial"/>
          <w:b/>
          <w:bCs/>
          <w:color w:val="000000"/>
          <w:szCs w:val="24"/>
        </w:rPr>
      </w:pPr>
      <w:r>
        <w:rPr>
          <w:rFonts w:ascii="Arial" w:hAnsi="Arial"/>
          <w:b/>
          <w:bCs/>
          <w:color w:val="000000"/>
          <w:szCs w:val="24"/>
        </w:rPr>
        <w:t>Втрата щоденника</w:t>
      </w:r>
    </w:p>
    <w:p w:rsidR="00EB7CE9" w:rsidRDefault="00EB7CE9" w:rsidP="00EB7CE9">
      <w:pPr>
        <w:overflowPunct w:val="0"/>
        <w:jc w:val="both"/>
        <w:rPr>
          <w:rFonts w:ascii="Arial" w:hAnsi="Arial" w:cs="Arial"/>
          <w:color w:val="000000"/>
          <w:szCs w:val="24"/>
        </w:rPr>
      </w:pPr>
      <w:r>
        <w:rPr>
          <w:rFonts w:ascii="Arial" w:hAnsi="Arial"/>
          <w:b/>
          <w:bCs/>
          <w:color w:val="000000"/>
          <w:szCs w:val="24"/>
        </w:rPr>
        <w:t>Діапазон санкцій:</w:t>
      </w:r>
    </w:p>
    <w:p w:rsidR="00EB7CE9" w:rsidRDefault="00EB7CE9" w:rsidP="00EB7CE9">
      <w:pPr>
        <w:overflowPunct w:val="0"/>
        <w:jc w:val="both"/>
        <w:rPr>
          <w:rFonts w:ascii="Arial" w:hAnsi="Arial" w:cs="Arial"/>
          <w:color w:val="000000"/>
          <w:szCs w:val="24"/>
        </w:rPr>
      </w:pPr>
      <w:r>
        <w:rPr>
          <w:rFonts w:ascii="Arial" w:hAnsi="Arial"/>
          <w:color w:val="000000"/>
          <w:szCs w:val="24"/>
        </w:rPr>
        <w:t>a) Компенсація витрат на видачу нового щоденника</w:t>
      </w:r>
    </w:p>
    <w:p w:rsidR="00EB7CE9" w:rsidRDefault="00EB7CE9" w:rsidP="00EB7CE9">
      <w:pPr>
        <w:overflowPunct w:val="0"/>
        <w:jc w:val="both"/>
        <w:rPr>
          <w:rFonts w:ascii="Arial" w:hAnsi="Arial" w:cs="Arial"/>
          <w:b/>
          <w:bCs/>
          <w:color w:val="000000"/>
          <w:szCs w:val="24"/>
        </w:rPr>
      </w:pPr>
      <w:r>
        <w:rPr>
          <w:rFonts w:ascii="Arial" w:hAnsi="Arial"/>
          <w:color w:val="000000"/>
          <w:szCs w:val="24"/>
        </w:rPr>
        <w:t>б) У разі повторної втрати – ДКК, наступна втрата – ДДШ, далі зниження оцінки за поведінку, Учень завжди зобов’язаний забезпечити, щоб окремі викладачі дописали оцінки.</w:t>
      </w:r>
    </w:p>
    <w:p w:rsidR="00EB7CE9" w:rsidRDefault="00EB7CE9" w:rsidP="00EB7CE9">
      <w:pPr>
        <w:overflowPunct w:val="0"/>
        <w:jc w:val="both"/>
        <w:rPr>
          <w:rFonts w:ascii="Arial" w:hAnsi="Arial" w:cs="Arial"/>
          <w:b/>
          <w:bCs/>
          <w:color w:val="000000"/>
          <w:szCs w:val="24"/>
        </w:rPr>
      </w:pPr>
    </w:p>
    <w:p w:rsidR="00EB7CE9" w:rsidRDefault="00EB7CE9" w:rsidP="00EB7CE9">
      <w:pPr>
        <w:overflowPunct w:val="0"/>
        <w:jc w:val="both"/>
        <w:rPr>
          <w:rFonts w:ascii="Arial" w:hAnsi="Arial" w:cs="Arial"/>
          <w:b/>
          <w:bCs/>
          <w:color w:val="000000"/>
          <w:szCs w:val="24"/>
        </w:rPr>
      </w:pPr>
    </w:p>
    <w:p w:rsidR="00EB7CE9" w:rsidRDefault="00EB7CE9" w:rsidP="00EB7CE9">
      <w:pPr>
        <w:overflowPunct w:val="0"/>
        <w:jc w:val="both"/>
        <w:rPr>
          <w:rFonts w:ascii="Arial" w:hAnsi="Arial" w:cs="Arial"/>
          <w:b/>
          <w:bCs/>
          <w:color w:val="000000"/>
          <w:szCs w:val="24"/>
        </w:rPr>
      </w:pPr>
      <w:r>
        <w:rPr>
          <w:rFonts w:ascii="Arial" w:hAnsi="Arial"/>
          <w:b/>
          <w:bCs/>
          <w:color w:val="000000"/>
          <w:szCs w:val="24"/>
        </w:rPr>
        <w:t>Перелік прикладів застосування окремих дисциплінарних заходів у найбільш поширених</w:t>
      </w:r>
    </w:p>
    <w:p w:rsidR="00EB7CE9" w:rsidRDefault="00EB7CE9" w:rsidP="00EB7CE9">
      <w:pPr>
        <w:overflowPunct w:val="0"/>
        <w:jc w:val="both"/>
        <w:rPr>
          <w:rFonts w:ascii="Arial" w:hAnsi="Arial" w:cs="Arial"/>
          <w:color w:val="000000"/>
          <w:szCs w:val="24"/>
        </w:rPr>
      </w:pPr>
      <w:r>
        <w:rPr>
          <w:rFonts w:ascii="Arial" w:hAnsi="Arial"/>
          <w:b/>
          <w:bCs/>
          <w:color w:val="000000"/>
          <w:szCs w:val="24"/>
        </w:rPr>
        <w:t xml:space="preserve">випадках порушення правил внутрішнього розпорядку школи: </w:t>
      </w:r>
    </w:p>
    <w:p w:rsidR="00EB7CE9" w:rsidRDefault="00EB7CE9" w:rsidP="00EB7CE9">
      <w:pPr>
        <w:overflowPunct w:val="0"/>
        <w:jc w:val="both"/>
        <w:rPr>
          <w:rFonts w:ascii="Arial" w:hAnsi="Arial" w:cs="Arial"/>
          <w:color w:val="000000"/>
          <w:szCs w:val="24"/>
        </w:rPr>
      </w:pPr>
      <w:r>
        <w:rPr>
          <w:rFonts w:ascii="Arial" w:hAnsi="Arial"/>
          <w:color w:val="000000"/>
          <w:szCs w:val="24"/>
        </w:rPr>
        <w:t>У інших невизначених випадках рішення про дисциплінарні заходи приймає класний керівник, або у більш серйозних випадках директор школи після обговорення з педагогічною радою.</w:t>
      </w:r>
    </w:p>
    <w:p w:rsidR="00EB7CE9" w:rsidRDefault="00EB7CE9" w:rsidP="00EB7CE9">
      <w:pPr>
        <w:overflowPunct w:val="0"/>
        <w:jc w:val="both"/>
        <w:rPr>
          <w:rFonts w:ascii="Arial" w:hAnsi="Arial" w:cs="Arial"/>
          <w:color w:val="000000"/>
          <w:szCs w:val="24"/>
        </w:rPr>
      </w:pPr>
    </w:p>
    <w:p w:rsidR="00EB7CE9" w:rsidRDefault="00EB7CE9" w:rsidP="00EB7CE9">
      <w:pPr>
        <w:overflowPunct w:val="0"/>
        <w:jc w:val="both"/>
        <w:rPr>
          <w:rFonts w:ascii="Arial" w:hAnsi="Arial" w:cs="Arial"/>
          <w:color w:val="000000"/>
          <w:szCs w:val="24"/>
        </w:rPr>
      </w:pPr>
      <w:r>
        <w:rPr>
          <w:rFonts w:ascii="Arial" w:hAnsi="Arial"/>
          <w:b/>
          <w:bCs/>
          <w:color w:val="000000"/>
          <w:szCs w:val="24"/>
        </w:rPr>
        <w:t>а) Зауваження класного керівника</w:t>
      </w:r>
    </w:p>
    <w:p w:rsidR="00EB7CE9" w:rsidRDefault="00EB7CE9" w:rsidP="00EB7CE9">
      <w:pPr>
        <w:overflowPunct w:val="0"/>
        <w:jc w:val="both"/>
        <w:rPr>
          <w:rFonts w:ascii="Arial" w:hAnsi="Arial" w:cs="Arial"/>
          <w:color w:val="000000"/>
          <w:szCs w:val="24"/>
        </w:rPr>
      </w:pPr>
      <w:r>
        <w:rPr>
          <w:rFonts w:ascii="Arial" w:hAnsi="Arial"/>
          <w:color w:val="000000"/>
          <w:szCs w:val="24"/>
        </w:rPr>
        <w:t>Заважає під час уроків</w:t>
      </w:r>
    </w:p>
    <w:p w:rsidR="00EB7CE9" w:rsidRDefault="00EB7CE9" w:rsidP="00EB7CE9">
      <w:pPr>
        <w:overflowPunct w:val="0"/>
        <w:jc w:val="both"/>
        <w:rPr>
          <w:rFonts w:ascii="Arial" w:hAnsi="Arial" w:cs="Arial"/>
          <w:color w:val="000000"/>
          <w:szCs w:val="24"/>
        </w:rPr>
      </w:pPr>
      <w:r>
        <w:rPr>
          <w:rFonts w:ascii="Arial" w:hAnsi="Arial"/>
          <w:color w:val="000000"/>
          <w:szCs w:val="24"/>
        </w:rPr>
        <w:t>Вульгарні вирази</w:t>
      </w:r>
    </w:p>
    <w:p w:rsidR="00EB7CE9" w:rsidRDefault="00EB7CE9" w:rsidP="00EB7CE9">
      <w:pPr>
        <w:overflowPunct w:val="0"/>
        <w:jc w:val="both"/>
        <w:rPr>
          <w:rFonts w:ascii="Arial" w:hAnsi="Arial" w:cs="Arial"/>
          <w:color w:val="000000"/>
          <w:szCs w:val="24"/>
        </w:rPr>
      </w:pPr>
      <w:r>
        <w:rPr>
          <w:rFonts w:ascii="Arial" w:hAnsi="Arial"/>
          <w:color w:val="000000"/>
          <w:szCs w:val="24"/>
        </w:rPr>
        <w:t>Не перевзувається</w:t>
      </w:r>
    </w:p>
    <w:p w:rsidR="00EB7CE9" w:rsidRDefault="00EB7CE9" w:rsidP="00EB7CE9">
      <w:pPr>
        <w:overflowPunct w:val="0"/>
        <w:jc w:val="both"/>
        <w:rPr>
          <w:rFonts w:ascii="Arial" w:hAnsi="Arial" w:cs="Arial"/>
          <w:color w:val="000000"/>
          <w:szCs w:val="24"/>
        </w:rPr>
      </w:pPr>
      <w:r>
        <w:rPr>
          <w:rFonts w:ascii="Arial" w:hAnsi="Arial"/>
          <w:color w:val="000000"/>
          <w:szCs w:val="24"/>
        </w:rPr>
        <w:t>Одноразове пошкодження шкільного майна у меншому об’ємі</w:t>
      </w:r>
    </w:p>
    <w:p w:rsidR="00EB7CE9" w:rsidRDefault="00EB7CE9" w:rsidP="00EB7CE9">
      <w:pPr>
        <w:overflowPunct w:val="0"/>
        <w:jc w:val="both"/>
        <w:rPr>
          <w:rFonts w:ascii="Arial" w:hAnsi="Arial" w:cs="Arial"/>
          <w:color w:val="000000"/>
          <w:szCs w:val="24"/>
        </w:rPr>
      </w:pPr>
      <w:r>
        <w:rPr>
          <w:rFonts w:ascii="Arial" w:hAnsi="Arial"/>
          <w:color w:val="000000"/>
          <w:szCs w:val="24"/>
        </w:rPr>
        <w:t>Порушення правил поведінки у шкільній їдальні</w:t>
      </w:r>
    </w:p>
    <w:p w:rsidR="00EB7CE9" w:rsidRDefault="00EB7CE9" w:rsidP="00EB7CE9">
      <w:pPr>
        <w:overflowPunct w:val="0"/>
        <w:jc w:val="both"/>
        <w:rPr>
          <w:rFonts w:ascii="Arial" w:hAnsi="Arial" w:cs="Arial"/>
          <w:color w:val="000000"/>
          <w:szCs w:val="24"/>
        </w:rPr>
      </w:pPr>
      <w:r>
        <w:rPr>
          <w:rFonts w:ascii="Arial" w:hAnsi="Arial"/>
          <w:color w:val="000000"/>
          <w:szCs w:val="24"/>
        </w:rPr>
        <w:t>Використання мобільних телефонів, програвачів, інших пристроїв зв'язку та запис</w:t>
      </w:r>
    </w:p>
    <w:p w:rsidR="00EB7CE9" w:rsidRDefault="00EB7CE9" w:rsidP="00EB7CE9">
      <w:pPr>
        <w:overflowPunct w:val="0"/>
        <w:jc w:val="both"/>
        <w:rPr>
          <w:rFonts w:ascii="Arial" w:hAnsi="Arial" w:cs="Arial"/>
          <w:color w:val="000000"/>
          <w:szCs w:val="24"/>
        </w:rPr>
      </w:pPr>
      <w:r>
        <w:rPr>
          <w:rFonts w:ascii="Arial" w:hAnsi="Arial"/>
          <w:color w:val="000000"/>
          <w:szCs w:val="24"/>
        </w:rPr>
        <w:t>фотографічних, аудіо чи відеозаписів під час уроків без дозволу школи</w:t>
      </w:r>
    </w:p>
    <w:p w:rsidR="00EB7CE9" w:rsidRDefault="00EB7CE9" w:rsidP="00EB7CE9">
      <w:pPr>
        <w:overflowPunct w:val="0"/>
        <w:jc w:val="both"/>
        <w:rPr>
          <w:rFonts w:ascii="Arial" w:hAnsi="Arial" w:cs="Arial"/>
          <w:color w:val="000000"/>
          <w:szCs w:val="24"/>
        </w:rPr>
      </w:pPr>
      <w:r>
        <w:rPr>
          <w:rFonts w:ascii="Arial" w:hAnsi="Arial"/>
          <w:color w:val="000000"/>
          <w:szCs w:val="24"/>
        </w:rPr>
        <w:t>Порушення правил внутрішнього розпорядку школи під час перерв</w:t>
      </w:r>
    </w:p>
    <w:p w:rsidR="00EB7CE9" w:rsidRDefault="00EB7CE9" w:rsidP="00EB7CE9">
      <w:pPr>
        <w:overflowPunct w:val="0"/>
        <w:jc w:val="both"/>
        <w:rPr>
          <w:rFonts w:ascii="Arial" w:hAnsi="Arial" w:cs="Arial"/>
          <w:color w:val="000000"/>
          <w:szCs w:val="24"/>
        </w:rPr>
      </w:pPr>
      <w:r>
        <w:rPr>
          <w:rFonts w:ascii="Arial" w:hAnsi="Arial"/>
          <w:color w:val="000000"/>
          <w:szCs w:val="24"/>
        </w:rPr>
        <w:t>Навмисний напад на однокласника – перший випадок</w:t>
      </w:r>
    </w:p>
    <w:p w:rsidR="00EB7CE9" w:rsidRDefault="00EB7CE9" w:rsidP="00EB7CE9">
      <w:pPr>
        <w:overflowPunct w:val="0"/>
        <w:jc w:val="both"/>
        <w:rPr>
          <w:rFonts w:ascii="Arial" w:hAnsi="Arial" w:cs="Arial"/>
          <w:color w:val="000000"/>
          <w:szCs w:val="24"/>
        </w:rPr>
      </w:pPr>
      <w:r>
        <w:rPr>
          <w:rFonts w:ascii="Arial" w:hAnsi="Arial"/>
          <w:color w:val="000000"/>
          <w:szCs w:val="24"/>
        </w:rPr>
        <w:t>3 записи про забування</w:t>
      </w:r>
    </w:p>
    <w:p w:rsidR="00EB7CE9" w:rsidRDefault="00EB7CE9" w:rsidP="00EB7CE9">
      <w:pPr>
        <w:overflowPunct w:val="0"/>
        <w:jc w:val="both"/>
        <w:rPr>
          <w:rFonts w:ascii="Arial" w:hAnsi="Arial" w:cs="Arial"/>
          <w:color w:val="000000"/>
          <w:szCs w:val="24"/>
        </w:rPr>
      </w:pPr>
      <w:r>
        <w:rPr>
          <w:rFonts w:ascii="Arial" w:hAnsi="Arial"/>
          <w:color w:val="000000"/>
          <w:szCs w:val="24"/>
        </w:rPr>
        <w:t>3 записи про порушення дисципліни і правил внутрішнього розпорядку школи</w:t>
      </w:r>
    </w:p>
    <w:p w:rsidR="00EB7CE9" w:rsidRDefault="00EB7CE9" w:rsidP="00EB7CE9">
      <w:pPr>
        <w:overflowPunct w:val="0"/>
        <w:jc w:val="both"/>
        <w:rPr>
          <w:rFonts w:ascii="Arial" w:hAnsi="Arial" w:cs="Arial"/>
          <w:color w:val="000000"/>
          <w:szCs w:val="24"/>
        </w:rPr>
      </w:pPr>
    </w:p>
    <w:p w:rsidR="00EB7CE9" w:rsidRDefault="00EB7CE9" w:rsidP="00EB7CE9">
      <w:pPr>
        <w:overflowPunct w:val="0"/>
        <w:jc w:val="both"/>
        <w:rPr>
          <w:rFonts w:ascii="Arial" w:hAnsi="Arial" w:cs="Arial"/>
          <w:color w:val="000000"/>
          <w:szCs w:val="24"/>
        </w:rPr>
      </w:pPr>
      <w:r>
        <w:rPr>
          <w:rFonts w:ascii="Arial" w:hAnsi="Arial"/>
          <w:b/>
          <w:bCs/>
          <w:color w:val="000000"/>
          <w:szCs w:val="24"/>
        </w:rPr>
        <w:t>б) Догана класного керівника</w:t>
      </w:r>
    </w:p>
    <w:p w:rsidR="00EB7CE9" w:rsidRDefault="00EB7CE9" w:rsidP="00EB7CE9">
      <w:pPr>
        <w:overflowPunct w:val="0"/>
        <w:jc w:val="both"/>
        <w:rPr>
          <w:rFonts w:ascii="Arial" w:hAnsi="Arial" w:cs="Arial"/>
          <w:color w:val="000000"/>
          <w:szCs w:val="24"/>
        </w:rPr>
      </w:pPr>
      <w:r>
        <w:rPr>
          <w:rFonts w:ascii="Arial" w:hAnsi="Arial"/>
          <w:color w:val="000000"/>
          <w:szCs w:val="24"/>
        </w:rPr>
        <w:t>Подальше повторення та зростання серйозності попередніх порушень і порушення правил внутрішнього розпорядку школи</w:t>
      </w:r>
    </w:p>
    <w:p w:rsidR="00EB7CE9" w:rsidRDefault="00EB7CE9" w:rsidP="00EB7CE9">
      <w:pPr>
        <w:overflowPunct w:val="0"/>
        <w:jc w:val="both"/>
        <w:rPr>
          <w:rFonts w:ascii="Arial" w:hAnsi="Arial" w:cs="Arial"/>
          <w:color w:val="000000"/>
          <w:szCs w:val="24"/>
        </w:rPr>
      </w:pPr>
      <w:r>
        <w:rPr>
          <w:rFonts w:ascii="Arial" w:hAnsi="Arial"/>
          <w:color w:val="000000"/>
          <w:szCs w:val="24"/>
        </w:rPr>
        <w:t>Недотримання попередніх заходів</w:t>
      </w:r>
    </w:p>
    <w:p w:rsidR="00EB7CE9" w:rsidRDefault="00EB7CE9" w:rsidP="00EB7CE9">
      <w:pPr>
        <w:overflowPunct w:val="0"/>
        <w:jc w:val="both"/>
        <w:rPr>
          <w:rFonts w:ascii="Arial" w:hAnsi="Arial" w:cs="Arial"/>
          <w:color w:val="000000"/>
          <w:szCs w:val="24"/>
        </w:rPr>
      </w:pPr>
      <w:r>
        <w:rPr>
          <w:rFonts w:ascii="Arial" w:hAnsi="Arial"/>
          <w:color w:val="000000"/>
          <w:szCs w:val="24"/>
        </w:rPr>
        <w:t>Повторне застосування грубих і вульгарних виразів</w:t>
      </w:r>
    </w:p>
    <w:p w:rsidR="00EB7CE9" w:rsidRDefault="00EB7CE9" w:rsidP="00EB7CE9">
      <w:pPr>
        <w:overflowPunct w:val="0"/>
        <w:jc w:val="both"/>
        <w:rPr>
          <w:rFonts w:ascii="Arial" w:hAnsi="Arial" w:cs="Arial"/>
          <w:color w:val="000000"/>
          <w:szCs w:val="24"/>
        </w:rPr>
      </w:pPr>
      <w:r>
        <w:rPr>
          <w:rFonts w:ascii="Arial" w:hAnsi="Arial"/>
          <w:color w:val="000000"/>
          <w:szCs w:val="24"/>
        </w:rPr>
        <w:lastRenderedPageBreak/>
        <w:t>Нищення майна школи</w:t>
      </w:r>
    </w:p>
    <w:p w:rsidR="00EB7CE9" w:rsidRDefault="00EB7CE9" w:rsidP="00EB7CE9">
      <w:pPr>
        <w:overflowPunct w:val="0"/>
        <w:jc w:val="both"/>
        <w:rPr>
          <w:rFonts w:ascii="Arial" w:hAnsi="Arial" w:cs="Arial"/>
          <w:color w:val="000000"/>
          <w:szCs w:val="24"/>
        </w:rPr>
      </w:pPr>
      <w:r>
        <w:rPr>
          <w:rFonts w:ascii="Arial" w:hAnsi="Arial"/>
          <w:color w:val="000000"/>
          <w:szCs w:val="24"/>
        </w:rPr>
        <w:t>Нищення майна однокласників</w:t>
      </w:r>
    </w:p>
    <w:p w:rsidR="00EB7CE9" w:rsidRDefault="00EB7CE9" w:rsidP="00EB7CE9">
      <w:pPr>
        <w:overflowPunct w:val="0"/>
        <w:jc w:val="both"/>
        <w:rPr>
          <w:rFonts w:ascii="Arial" w:hAnsi="Arial" w:cs="Arial"/>
          <w:color w:val="000000"/>
          <w:szCs w:val="24"/>
        </w:rPr>
      </w:pPr>
      <w:r>
        <w:rPr>
          <w:rFonts w:ascii="Arial" w:hAnsi="Arial"/>
          <w:color w:val="000000"/>
          <w:szCs w:val="24"/>
        </w:rPr>
        <w:t>Обман під час письмових іспитів і тестів, переписування оцінок у щоденнику</w:t>
      </w:r>
    </w:p>
    <w:p w:rsidR="00EB7CE9" w:rsidRDefault="00EB7CE9" w:rsidP="00EB7CE9">
      <w:pPr>
        <w:overflowPunct w:val="0"/>
        <w:jc w:val="both"/>
        <w:rPr>
          <w:rFonts w:ascii="Arial" w:hAnsi="Arial" w:cs="Arial"/>
          <w:color w:val="000000"/>
          <w:szCs w:val="24"/>
        </w:rPr>
      </w:pPr>
      <w:r>
        <w:rPr>
          <w:rFonts w:ascii="Arial" w:hAnsi="Arial"/>
          <w:color w:val="000000"/>
          <w:szCs w:val="24"/>
        </w:rPr>
        <w:t>Повторне використання мобільних телефонів, програвачів, інших пристроїв зв'язку та запис</w:t>
      </w:r>
    </w:p>
    <w:p w:rsidR="00EB7CE9" w:rsidRDefault="00EB7CE9" w:rsidP="00EB7CE9">
      <w:pPr>
        <w:overflowPunct w:val="0"/>
        <w:jc w:val="both"/>
        <w:rPr>
          <w:rFonts w:ascii="Arial" w:hAnsi="Arial" w:cs="Arial"/>
          <w:color w:val="000000"/>
          <w:szCs w:val="24"/>
        </w:rPr>
      </w:pPr>
      <w:r>
        <w:rPr>
          <w:rFonts w:ascii="Arial" w:hAnsi="Arial"/>
          <w:color w:val="000000"/>
          <w:szCs w:val="24"/>
        </w:rPr>
        <w:t>фотографічних, аудіо чи відеозаписів під час уроків і без дозволу школи</w:t>
      </w:r>
    </w:p>
    <w:p w:rsidR="00606A93" w:rsidRDefault="00EB7CE9" w:rsidP="00EB7CE9">
      <w:pPr>
        <w:overflowPunct w:val="0"/>
        <w:jc w:val="both"/>
        <w:rPr>
          <w:rFonts w:ascii="Arial" w:hAnsi="Arial" w:cs="Arial"/>
          <w:color w:val="000000"/>
          <w:szCs w:val="24"/>
        </w:rPr>
      </w:pPr>
      <w:r>
        <w:rPr>
          <w:rFonts w:ascii="Arial" w:hAnsi="Arial"/>
          <w:color w:val="000000"/>
          <w:szCs w:val="24"/>
        </w:rPr>
        <w:t>Повторна втрата щоденника</w:t>
      </w:r>
    </w:p>
    <w:p w:rsidR="00EB7CE9" w:rsidRDefault="00EB7CE9" w:rsidP="00EB7CE9">
      <w:pPr>
        <w:overflowPunct w:val="0"/>
        <w:jc w:val="both"/>
        <w:rPr>
          <w:rFonts w:ascii="Arial" w:hAnsi="Arial" w:cs="Arial"/>
          <w:color w:val="000000"/>
          <w:szCs w:val="24"/>
        </w:rPr>
      </w:pPr>
      <w:r>
        <w:rPr>
          <w:rFonts w:ascii="Arial" w:hAnsi="Arial"/>
          <w:color w:val="000000"/>
          <w:szCs w:val="24"/>
        </w:rPr>
        <w:t>5 записів про забування</w:t>
      </w:r>
    </w:p>
    <w:p w:rsidR="00EB7CE9" w:rsidRDefault="00EB7CE9" w:rsidP="00EB7CE9">
      <w:pPr>
        <w:overflowPunct w:val="0"/>
        <w:jc w:val="both"/>
        <w:rPr>
          <w:rFonts w:ascii="Arial" w:hAnsi="Arial" w:cs="Arial"/>
          <w:color w:val="000000"/>
          <w:szCs w:val="24"/>
        </w:rPr>
      </w:pPr>
      <w:r>
        <w:rPr>
          <w:rFonts w:ascii="Arial" w:hAnsi="Arial"/>
          <w:color w:val="000000"/>
          <w:szCs w:val="24"/>
        </w:rPr>
        <w:t>5 записів про порушення дисципліни і правил внутрішнього розпорядку школи</w:t>
      </w:r>
    </w:p>
    <w:p w:rsidR="00EB7CE9" w:rsidRDefault="00EB7CE9" w:rsidP="00EB7CE9">
      <w:pPr>
        <w:overflowPunct w:val="0"/>
        <w:jc w:val="both"/>
        <w:rPr>
          <w:rFonts w:ascii="Arial" w:hAnsi="Arial" w:cs="Arial"/>
          <w:color w:val="000000"/>
          <w:szCs w:val="24"/>
        </w:rPr>
      </w:pPr>
      <w:r>
        <w:rPr>
          <w:rFonts w:ascii="Arial" w:hAnsi="Arial"/>
          <w:color w:val="000000"/>
          <w:szCs w:val="24"/>
        </w:rPr>
        <w:t>Піротехнічні засоби та інші небезпечні для здоров'я предмети (носіння у школу або на заходи школи, без використання).</w:t>
      </w:r>
    </w:p>
    <w:p w:rsidR="00606A93" w:rsidRDefault="00606A93" w:rsidP="00EB7CE9">
      <w:pPr>
        <w:overflowPunct w:val="0"/>
        <w:jc w:val="both"/>
        <w:rPr>
          <w:rFonts w:ascii="Arial" w:hAnsi="Arial" w:cs="Arial"/>
          <w:color w:val="000000"/>
          <w:szCs w:val="24"/>
        </w:rPr>
      </w:pPr>
    </w:p>
    <w:p w:rsidR="00EB7CE9" w:rsidRDefault="00EB7CE9" w:rsidP="00EB7CE9">
      <w:pPr>
        <w:overflowPunct w:val="0"/>
        <w:jc w:val="both"/>
        <w:rPr>
          <w:rFonts w:ascii="Arial" w:hAnsi="Arial" w:cs="Arial"/>
          <w:color w:val="000000"/>
          <w:szCs w:val="24"/>
        </w:rPr>
      </w:pPr>
    </w:p>
    <w:p w:rsidR="00EB7CE9" w:rsidRDefault="00EB7CE9" w:rsidP="00EB7CE9">
      <w:pPr>
        <w:overflowPunct w:val="0"/>
        <w:jc w:val="both"/>
        <w:rPr>
          <w:rFonts w:ascii="Arial" w:hAnsi="Arial" w:cs="Arial"/>
          <w:color w:val="000000"/>
          <w:szCs w:val="24"/>
        </w:rPr>
      </w:pPr>
      <w:r>
        <w:rPr>
          <w:rFonts w:ascii="Arial" w:hAnsi="Arial"/>
          <w:b/>
          <w:bCs/>
          <w:color w:val="000000"/>
          <w:szCs w:val="24"/>
        </w:rPr>
        <w:t>в) Догана директора школи</w:t>
      </w:r>
    </w:p>
    <w:p w:rsidR="00EB7CE9" w:rsidRDefault="00EB7CE9" w:rsidP="00606A93">
      <w:pPr>
        <w:overflowPunct w:val="0"/>
        <w:jc w:val="both"/>
        <w:rPr>
          <w:rFonts w:ascii="Arial" w:hAnsi="Arial" w:cs="Arial"/>
          <w:color w:val="000000"/>
          <w:szCs w:val="24"/>
        </w:rPr>
      </w:pPr>
      <w:r>
        <w:rPr>
          <w:rFonts w:ascii="Arial" w:hAnsi="Arial"/>
          <w:color w:val="000000"/>
          <w:szCs w:val="24"/>
        </w:rPr>
        <w:t>Подальше повторення та зростання серйозності попередніх порушень і порушення правил внутрішнього розпорядку школи</w:t>
      </w:r>
    </w:p>
    <w:p w:rsidR="00EB7CE9" w:rsidRDefault="00EB7CE9" w:rsidP="00606A93">
      <w:pPr>
        <w:overflowPunct w:val="0"/>
        <w:jc w:val="both"/>
        <w:rPr>
          <w:rFonts w:ascii="Arial" w:hAnsi="Arial" w:cs="Arial"/>
          <w:color w:val="000000"/>
          <w:szCs w:val="24"/>
        </w:rPr>
      </w:pPr>
      <w:r>
        <w:rPr>
          <w:rFonts w:ascii="Arial" w:hAnsi="Arial"/>
          <w:color w:val="000000"/>
          <w:szCs w:val="24"/>
        </w:rPr>
        <w:t>Недотримання попередніх заходів</w:t>
      </w:r>
    </w:p>
    <w:p w:rsidR="00EB7CE9" w:rsidRDefault="00EB7CE9" w:rsidP="00606A93">
      <w:pPr>
        <w:overflowPunct w:val="0"/>
        <w:jc w:val="both"/>
        <w:rPr>
          <w:rFonts w:ascii="Arial" w:hAnsi="Arial" w:cs="Arial"/>
          <w:color w:val="000000"/>
          <w:szCs w:val="24"/>
        </w:rPr>
      </w:pPr>
      <w:r>
        <w:rPr>
          <w:rFonts w:ascii="Arial" w:hAnsi="Arial"/>
          <w:color w:val="000000"/>
          <w:szCs w:val="24"/>
        </w:rPr>
        <w:t xml:space="preserve">Куріння в приміщеннях школи, включаючи шкільні заходи, які проводяться за межами </w:t>
      </w:r>
    </w:p>
    <w:p w:rsidR="00EB7CE9" w:rsidRDefault="00EB7CE9" w:rsidP="00606A93">
      <w:pPr>
        <w:overflowPunct w:val="0"/>
        <w:jc w:val="both"/>
        <w:rPr>
          <w:rFonts w:ascii="Arial" w:hAnsi="Arial" w:cs="Arial"/>
          <w:color w:val="000000"/>
          <w:szCs w:val="24"/>
        </w:rPr>
      </w:pPr>
      <w:r>
        <w:rPr>
          <w:rFonts w:ascii="Arial" w:hAnsi="Arial"/>
          <w:color w:val="000000"/>
          <w:szCs w:val="24"/>
        </w:rPr>
        <w:t>будови школи, та під час всіх заходів, які школа організовує – вперше</w:t>
      </w:r>
    </w:p>
    <w:p w:rsidR="00EB7CE9" w:rsidRDefault="00EB7CE9" w:rsidP="00606A93">
      <w:pPr>
        <w:overflowPunct w:val="0"/>
        <w:jc w:val="both"/>
        <w:rPr>
          <w:rFonts w:ascii="Arial" w:hAnsi="Arial" w:cs="Arial"/>
          <w:color w:val="000000"/>
          <w:szCs w:val="24"/>
        </w:rPr>
      </w:pPr>
      <w:r>
        <w:rPr>
          <w:rFonts w:ascii="Arial" w:hAnsi="Arial"/>
          <w:color w:val="000000"/>
          <w:szCs w:val="24"/>
        </w:rPr>
        <w:t>Постійна вульгарна поведінка</w:t>
      </w:r>
    </w:p>
    <w:p w:rsidR="00EB7CE9" w:rsidRDefault="00EB7CE9" w:rsidP="00606A93">
      <w:pPr>
        <w:overflowPunct w:val="0"/>
        <w:jc w:val="both"/>
        <w:rPr>
          <w:rFonts w:ascii="Arial" w:hAnsi="Arial" w:cs="Arial"/>
          <w:color w:val="000000"/>
          <w:szCs w:val="24"/>
        </w:rPr>
      </w:pPr>
      <w:r>
        <w:rPr>
          <w:rFonts w:ascii="Arial" w:hAnsi="Arial"/>
          <w:color w:val="000000"/>
          <w:szCs w:val="24"/>
        </w:rPr>
        <w:t>Піротехнічні засоби та інші небезпечні для здоров'я предмети (носіння у школу або на заходи школи, можливе використання).</w:t>
      </w:r>
    </w:p>
    <w:p w:rsidR="00EB7CE9" w:rsidRDefault="00EB7CE9" w:rsidP="00606A93">
      <w:pPr>
        <w:overflowPunct w:val="0"/>
        <w:jc w:val="both"/>
        <w:rPr>
          <w:rFonts w:ascii="Arial" w:hAnsi="Arial" w:cs="Arial"/>
          <w:color w:val="000000"/>
          <w:szCs w:val="24"/>
        </w:rPr>
      </w:pPr>
      <w:r>
        <w:rPr>
          <w:rFonts w:ascii="Arial" w:hAnsi="Arial"/>
          <w:color w:val="000000"/>
          <w:szCs w:val="24"/>
        </w:rPr>
        <w:t>Свавільне залишення будови школи</w:t>
      </w:r>
    </w:p>
    <w:p w:rsidR="00EB7CE9" w:rsidRDefault="00EB7CE9" w:rsidP="00606A93">
      <w:pPr>
        <w:overflowPunct w:val="0"/>
        <w:jc w:val="both"/>
        <w:rPr>
          <w:rFonts w:ascii="Arial" w:hAnsi="Arial" w:cs="Arial"/>
          <w:color w:val="000000"/>
          <w:szCs w:val="24"/>
        </w:rPr>
      </w:pPr>
      <w:r>
        <w:rPr>
          <w:rFonts w:ascii="Arial" w:hAnsi="Arial"/>
          <w:color w:val="000000"/>
          <w:szCs w:val="24"/>
        </w:rPr>
        <w:t>Багаторазовий обман під час письмових іспитів і тестів, переписування оцінок у щоденнику</w:t>
      </w:r>
    </w:p>
    <w:p w:rsidR="00EB7CE9" w:rsidRDefault="00EB7CE9" w:rsidP="00606A93">
      <w:pPr>
        <w:overflowPunct w:val="0"/>
        <w:jc w:val="both"/>
        <w:rPr>
          <w:rFonts w:ascii="Arial" w:hAnsi="Arial" w:cs="Arial"/>
          <w:color w:val="000000"/>
          <w:szCs w:val="24"/>
        </w:rPr>
      </w:pPr>
      <w:r>
        <w:rPr>
          <w:rFonts w:ascii="Arial" w:hAnsi="Arial"/>
          <w:color w:val="000000"/>
          <w:szCs w:val="24"/>
        </w:rPr>
        <w:t>8 записів про забування</w:t>
      </w:r>
    </w:p>
    <w:p w:rsidR="00EB7CE9" w:rsidRDefault="00EB7CE9" w:rsidP="00606A93">
      <w:pPr>
        <w:overflowPunct w:val="0"/>
        <w:jc w:val="both"/>
        <w:rPr>
          <w:rFonts w:ascii="Arial" w:hAnsi="Arial" w:cs="Arial"/>
          <w:color w:val="000000"/>
          <w:szCs w:val="24"/>
        </w:rPr>
      </w:pPr>
      <w:r>
        <w:rPr>
          <w:rFonts w:ascii="Arial" w:hAnsi="Arial"/>
          <w:color w:val="000000"/>
          <w:szCs w:val="24"/>
        </w:rPr>
        <w:t>8 записів про порушення дисципліни і правил внутрішнього розпорядку школи</w:t>
      </w:r>
    </w:p>
    <w:p w:rsidR="00EB7CE9" w:rsidRDefault="00EB7CE9" w:rsidP="00606A93">
      <w:pPr>
        <w:overflowPunct w:val="0"/>
        <w:jc w:val="both"/>
        <w:rPr>
          <w:rFonts w:ascii="Arial" w:hAnsi="Arial" w:cs="Arial"/>
          <w:color w:val="000000"/>
          <w:szCs w:val="24"/>
        </w:rPr>
      </w:pPr>
      <w:r>
        <w:rPr>
          <w:rFonts w:ascii="Arial" w:hAnsi="Arial"/>
          <w:color w:val="000000"/>
          <w:szCs w:val="24"/>
        </w:rPr>
        <w:t>Відсутність без поважної причини – до 3-х уроків</w:t>
      </w:r>
    </w:p>
    <w:p w:rsidR="00EB7CE9" w:rsidRDefault="00EB7CE9" w:rsidP="00606A93">
      <w:pPr>
        <w:overflowPunct w:val="0"/>
        <w:jc w:val="both"/>
        <w:rPr>
          <w:rFonts w:ascii="Arial" w:hAnsi="Arial" w:cs="Arial"/>
          <w:color w:val="000000"/>
          <w:szCs w:val="24"/>
        </w:rPr>
      </w:pPr>
      <w:r>
        <w:rPr>
          <w:rFonts w:ascii="Arial" w:hAnsi="Arial"/>
          <w:color w:val="000000"/>
          <w:szCs w:val="24"/>
        </w:rPr>
        <w:t>Фізичні напади і навмисне пошкодження здоров'я</w:t>
      </w:r>
    </w:p>
    <w:p w:rsidR="00EB7CE9" w:rsidRDefault="00EB7CE9" w:rsidP="00EB7CE9">
      <w:pPr>
        <w:overflowPunct w:val="0"/>
        <w:jc w:val="both"/>
        <w:rPr>
          <w:rFonts w:ascii="Arial" w:hAnsi="Arial" w:cs="Arial"/>
          <w:color w:val="000000"/>
          <w:szCs w:val="24"/>
        </w:rPr>
      </w:pPr>
    </w:p>
    <w:p w:rsidR="00EB7CE9" w:rsidRDefault="00EB7CE9" w:rsidP="00EB7CE9">
      <w:pPr>
        <w:overflowPunct w:val="0"/>
        <w:jc w:val="both"/>
        <w:rPr>
          <w:rFonts w:ascii="Arial" w:hAnsi="Arial" w:cs="Arial"/>
          <w:color w:val="000000"/>
          <w:szCs w:val="24"/>
        </w:rPr>
      </w:pPr>
      <w:r>
        <w:rPr>
          <w:rFonts w:ascii="Arial" w:hAnsi="Arial"/>
          <w:b/>
          <w:bCs/>
          <w:color w:val="000000"/>
          <w:szCs w:val="24"/>
        </w:rPr>
        <w:t>г) Зниження оцінки з поведінки – друга ступінь</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rPr>
        <w:t>Подальше повторення та зростання серйозності попередніх порушень і порушення правил внутрішнього розпорядку школи</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rPr>
        <w:t>Недотримання попередніх заходів</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rPr>
        <w:t>Обман із переписуванням оцінок у великому об'ємі</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rPr>
        <w:t>Регулярна і багаторазова вульгарна поведінка</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rPr>
        <w:t>Особливо грубі словесні напади учня по відношенню до працівників школи</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rPr>
        <w:t>Повторне залишення будови школи</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rPr>
        <w:t>Куріння в приміщеннях школи, включаючи шкільні заходи, які проводяться за межами школи – багаторазове</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rPr>
        <w:t>Навмисне пошкодження здоров’я – багаторазове чи у більшому об’ємі</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rPr>
        <w:t>Алкоголь, інші наркотичні речовини (у приміщеннях школи і її близькому оточенні, під час шкільних заходів)</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rPr>
        <w:t>Повторюване доведене знущання вербального активного прямого характеру (словесні напади, висміювання, образи, поговір)</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rPr>
        <w:t>Крадіжка</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rPr>
        <w:t>Було застосовано ЗКК, ДКК, ДДШ, і учень не покращився</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rPr>
        <w:lastRenderedPageBreak/>
        <w:t>Відсутність без поважної причини – від 4 до 7 уроків</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rPr>
        <w:t>10 і більше записів про забування</w:t>
      </w:r>
    </w:p>
    <w:p w:rsidR="00EB7CE9" w:rsidRPr="00C2665A" w:rsidRDefault="00EB7CE9" w:rsidP="00EB7CE9">
      <w:pPr>
        <w:pStyle w:val="Odstavecseseznamem1"/>
        <w:numPr>
          <w:ilvl w:val="0"/>
          <w:numId w:val="16"/>
        </w:numPr>
        <w:overflowPunct w:val="0"/>
        <w:jc w:val="both"/>
        <w:rPr>
          <w:rFonts w:ascii="Arial" w:hAnsi="Arial" w:cs="Arial"/>
          <w:b/>
          <w:bCs/>
          <w:color w:val="000000"/>
          <w:szCs w:val="24"/>
        </w:rPr>
      </w:pPr>
      <w:r>
        <w:rPr>
          <w:rFonts w:ascii="Arial" w:hAnsi="Arial"/>
          <w:color w:val="000000"/>
          <w:szCs w:val="24"/>
        </w:rPr>
        <w:t>10 і більше записів про порушення дисципліни і правил внутрішнього розпорядку школи</w:t>
      </w:r>
    </w:p>
    <w:p w:rsidR="00C2665A" w:rsidRDefault="00C2665A" w:rsidP="00C2665A">
      <w:pPr>
        <w:pStyle w:val="Odstavecseseznamem1"/>
        <w:overflowPunct w:val="0"/>
        <w:jc w:val="both"/>
        <w:rPr>
          <w:rFonts w:ascii="Arial" w:hAnsi="Arial" w:cs="Arial"/>
          <w:b/>
          <w:bCs/>
          <w:color w:val="000000"/>
          <w:szCs w:val="24"/>
        </w:rPr>
      </w:pPr>
    </w:p>
    <w:p w:rsidR="00EB7CE9" w:rsidRDefault="00EB7CE9" w:rsidP="00EB7CE9">
      <w:pPr>
        <w:overflowPunct w:val="0"/>
        <w:jc w:val="both"/>
        <w:rPr>
          <w:rFonts w:ascii="Arial" w:hAnsi="Arial" w:cs="Arial"/>
          <w:color w:val="000000"/>
          <w:szCs w:val="24"/>
        </w:rPr>
      </w:pPr>
      <w:r>
        <w:rPr>
          <w:rFonts w:ascii="Arial" w:hAnsi="Arial"/>
          <w:b/>
          <w:bCs/>
          <w:color w:val="000000"/>
          <w:szCs w:val="24"/>
        </w:rPr>
        <w:t>д) Зниження оцінки з поведінки – третя ступінь</w:t>
      </w:r>
    </w:p>
    <w:p w:rsidR="00EB7CE9" w:rsidRDefault="00EB7CE9" w:rsidP="00EB7CE9">
      <w:pPr>
        <w:pStyle w:val="Odstavecseseznamem1"/>
        <w:numPr>
          <w:ilvl w:val="0"/>
          <w:numId w:val="15"/>
        </w:numPr>
        <w:overflowPunct w:val="0"/>
        <w:jc w:val="both"/>
        <w:rPr>
          <w:rFonts w:ascii="Arial" w:hAnsi="Arial" w:cs="Arial"/>
          <w:color w:val="000000"/>
          <w:szCs w:val="24"/>
        </w:rPr>
      </w:pPr>
      <w:r>
        <w:rPr>
          <w:rFonts w:ascii="Arial" w:hAnsi="Arial"/>
          <w:color w:val="000000"/>
          <w:szCs w:val="24"/>
        </w:rPr>
        <w:t>Подальше повторення та зростання серйозності попередніх порушень і порушення правил внутрішнього розпорядку школи</w:t>
      </w:r>
    </w:p>
    <w:p w:rsidR="00EB7CE9" w:rsidRDefault="00EB7CE9" w:rsidP="00EB7CE9">
      <w:pPr>
        <w:pStyle w:val="Odstavecseseznamem1"/>
        <w:numPr>
          <w:ilvl w:val="0"/>
          <w:numId w:val="15"/>
        </w:numPr>
        <w:overflowPunct w:val="0"/>
        <w:jc w:val="both"/>
        <w:rPr>
          <w:rFonts w:ascii="Arial" w:hAnsi="Arial" w:cs="Arial"/>
          <w:color w:val="000000"/>
          <w:szCs w:val="24"/>
        </w:rPr>
      </w:pPr>
      <w:r>
        <w:rPr>
          <w:rFonts w:ascii="Arial" w:hAnsi="Arial"/>
          <w:color w:val="000000"/>
          <w:szCs w:val="24"/>
        </w:rPr>
        <w:t>збільшення інтенсивності попередніх проступків і порушення правил внутрішнього розпорядку школи</w:t>
      </w:r>
    </w:p>
    <w:p w:rsidR="00EB7CE9" w:rsidRDefault="00EB7CE9" w:rsidP="00EB7CE9">
      <w:pPr>
        <w:pStyle w:val="Odstavecseseznamem1"/>
        <w:numPr>
          <w:ilvl w:val="0"/>
          <w:numId w:val="15"/>
        </w:numPr>
        <w:overflowPunct w:val="0"/>
        <w:jc w:val="both"/>
        <w:rPr>
          <w:rFonts w:ascii="Arial" w:hAnsi="Arial" w:cs="Arial"/>
          <w:color w:val="000000"/>
          <w:szCs w:val="24"/>
        </w:rPr>
      </w:pPr>
      <w:r>
        <w:rPr>
          <w:rFonts w:ascii="Arial" w:hAnsi="Arial"/>
          <w:color w:val="000000"/>
          <w:szCs w:val="24"/>
        </w:rPr>
        <w:t>Недотримання попередніх заходів</w:t>
      </w:r>
    </w:p>
    <w:p w:rsidR="00EB7CE9" w:rsidRDefault="00EB7CE9" w:rsidP="00EB7CE9">
      <w:pPr>
        <w:pStyle w:val="Odstavecseseznamem1"/>
        <w:numPr>
          <w:ilvl w:val="0"/>
          <w:numId w:val="15"/>
        </w:numPr>
        <w:overflowPunct w:val="0"/>
        <w:jc w:val="both"/>
        <w:rPr>
          <w:rFonts w:ascii="Arial" w:hAnsi="Arial" w:cs="Arial"/>
          <w:color w:val="000000"/>
          <w:szCs w:val="24"/>
        </w:rPr>
      </w:pPr>
      <w:r>
        <w:rPr>
          <w:rFonts w:ascii="Arial" w:hAnsi="Arial"/>
          <w:color w:val="000000"/>
          <w:szCs w:val="24"/>
        </w:rPr>
        <w:t>Навмисне пошкодження здоров’я із наслідками для здоров'я</w:t>
      </w:r>
    </w:p>
    <w:p w:rsidR="00EB7CE9" w:rsidRDefault="00EB7CE9" w:rsidP="00EB7CE9">
      <w:pPr>
        <w:pStyle w:val="Odstavecseseznamem1"/>
        <w:numPr>
          <w:ilvl w:val="0"/>
          <w:numId w:val="15"/>
        </w:numPr>
        <w:overflowPunct w:val="0"/>
        <w:jc w:val="both"/>
        <w:rPr>
          <w:rFonts w:ascii="Arial" w:hAnsi="Arial" w:cs="Arial"/>
          <w:color w:val="000000"/>
          <w:szCs w:val="24"/>
        </w:rPr>
      </w:pPr>
      <w:r>
        <w:rPr>
          <w:rFonts w:ascii="Arial" w:hAnsi="Arial"/>
          <w:color w:val="000000"/>
          <w:szCs w:val="24"/>
        </w:rPr>
        <w:t>Доведене знущання – пряме активне (словесні або фізичні напади і атаки)</w:t>
      </w:r>
    </w:p>
    <w:p w:rsidR="00EB7CE9" w:rsidRDefault="00EB7CE9" w:rsidP="00EB7CE9">
      <w:pPr>
        <w:pStyle w:val="Odstavecseseznamem1"/>
        <w:numPr>
          <w:ilvl w:val="0"/>
          <w:numId w:val="15"/>
        </w:numPr>
        <w:overflowPunct w:val="0"/>
        <w:jc w:val="both"/>
        <w:rPr>
          <w:rFonts w:ascii="Arial" w:hAnsi="Arial" w:cs="Arial"/>
          <w:color w:val="000000"/>
          <w:szCs w:val="24"/>
        </w:rPr>
      </w:pPr>
      <w:r>
        <w:rPr>
          <w:rFonts w:ascii="Arial" w:hAnsi="Arial"/>
          <w:color w:val="000000"/>
          <w:szCs w:val="24"/>
        </w:rPr>
        <w:t>Доведене знущання – непряме активне (спонукання до нападів на жертву)</w:t>
      </w:r>
    </w:p>
    <w:p w:rsidR="00EB7CE9" w:rsidRDefault="00EB7CE9" w:rsidP="00EB7CE9">
      <w:pPr>
        <w:pStyle w:val="Odstavecseseznamem1"/>
        <w:numPr>
          <w:ilvl w:val="0"/>
          <w:numId w:val="15"/>
        </w:numPr>
        <w:overflowPunct w:val="0"/>
        <w:jc w:val="both"/>
        <w:rPr>
          <w:rFonts w:ascii="Arial" w:hAnsi="Arial" w:cs="Arial"/>
          <w:color w:val="000000"/>
          <w:szCs w:val="24"/>
        </w:rPr>
      </w:pPr>
      <w:r>
        <w:rPr>
          <w:rFonts w:ascii="Arial" w:hAnsi="Arial"/>
          <w:color w:val="000000"/>
          <w:szCs w:val="24"/>
        </w:rPr>
        <w:t>Повторні крадіжки</w:t>
      </w:r>
    </w:p>
    <w:p w:rsidR="00EB7CE9" w:rsidRDefault="00EB7CE9" w:rsidP="00EB7CE9">
      <w:pPr>
        <w:pStyle w:val="Odstavecseseznamem1"/>
        <w:numPr>
          <w:ilvl w:val="0"/>
          <w:numId w:val="15"/>
        </w:numPr>
        <w:overflowPunct w:val="0"/>
        <w:jc w:val="both"/>
        <w:rPr>
          <w:rFonts w:ascii="Arial" w:hAnsi="Arial" w:cs="Arial"/>
          <w:color w:val="000000"/>
          <w:szCs w:val="24"/>
        </w:rPr>
      </w:pPr>
      <w:r>
        <w:rPr>
          <w:rFonts w:ascii="Arial" w:hAnsi="Arial"/>
          <w:color w:val="000000"/>
          <w:szCs w:val="24"/>
        </w:rPr>
        <w:t>Відсутність без поважної причини у межах від 8 до 21 уроків</w:t>
      </w:r>
    </w:p>
    <w:p w:rsidR="00EB7CE9" w:rsidRDefault="00EB7CE9" w:rsidP="00EB7CE9">
      <w:pPr>
        <w:pStyle w:val="Odstavecseseznamem1"/>
        <w:numPr>
          <w:ilvl w:val="0"/>
          <w:numId w:val="15"/>
        </w:numPr>
        <w:overflowPunct w:val="0"/>
        <w:jc w:val="both"/>
        <w:rPr>
          <w:rFonts w:ascii="Arial" w:hAnsi="Arial" w:cs="Arial"/>
          <w:color w:val="000000"/>
          <w:szCs w:val="24"/>
        </w:rPr>
      </w:pPr>
      <w:r>
        <w:rPr>
          <w:rFonts w:ascii="Arial" w:hAnsi="Arial"/>
          <w:color w:val="000000"/>
          <w:szCs w:val="24"/>
        </w:rPr>
        <w:t>Дуже серйозне порушення правил школи</w:t>
      </w:r>
    </w:p>
    <w:p w:rsidR="00EB7CE9" w:rsidRDefault="00EB7CE9" w:rsidP="00EB7CE9">
      <w:pPr>
        <w:pStyle w:val="Odstavecseseznamem1"/>
        <w:numPr>
          <w:ilvl w:val="0"/>
          <w:numId w:val="15"/>
        </w:numPr>
        <w:overflowPunct w:val="0"/>
        <w:jc w:val="both"/>
        <w:rPr>
          <w:rFonts w:ascii="Arial" w:hAnsi="Arial" w:cs="Arial"/>
          <w:color w:val="000000"/>
          <w:szCs w:val="24"/>
        </w:rPr>
      </w:pPr>
      <w:r>
        <w:rPr>
          <w:rFonts w:ascii="Arial" w:hAnsi="Arial"/>
          <w:color w:val="000000"/>
          <w:szCs w:val="24"/>
        </w:rPr>
        <w:t>Психічні напади на однокласників, педагогів або інших працівників школи</w:t>
      </w:r>
    </w:p>
    <w:p w:rsidR="00EB7CE9" w:rsidRDefault="00EB7CE9" w:rsidP="00EB7CE9">
      <w:pPr>
        <w:overflowPunct w:val="0"/>
        <w:jc w:val="both"/>
        <w:rPr>
          <w:rFonts w:ascii="Arial" w:hAnsi="Arial" w:cs="Arial"/>
          <w:color w:val="000000"/>
          <w:szCs w:val="24"/>
        </w:rPr>
      </w:pPr>
    </w:p>
    <w:p w:rsidR="00EB7CE9" w:rsidRDefault="00EB7CE9" w:rsidP="00EB7CE9">
      <w:pPr>
        <w:overflowPunct w:val="0"/>
        <w:jc w:val="both"/>
        <w:rPr>
          <w:rFonts w:ascii="Arial" w:hAnsi="Arial" w:cs="Arial"/>
          <w:color w:val="000000"/>
          <w:szCs w:val="24"/>
        </w:rPr>
      </w:pPr>
    </w:p>
    <w:p w:rsidR="00EB7CE9" w:rsidRPr="00C2665A" w:rsidRDefault="00EB7CE9" w:rsidP="00C2665A">
      <w:pPr>
        <w:pStyle w:val="Odstavecseseznamem1"/>
        <w:numPr>
          <w:ilvl w:val="0"/>
          <w:numId w:val="22"/>
        </w:numPr>
        <w:overflowPunct w:val="0"/>
        <w:jc w:val="both"/>
        <w:rPr>
          <w:rFonts w:ascii="Arial" w:hAnsi="Arial" w:cs="Arial"/>
          <w:color w:val="000000"/>
          <w:szCs w:val="24"/>
        </w:rPr>
      </w:pPr>
      <w:r>
        <w:rPr>
          <w:rFonts w:ascii="Arial" w:hAnsi="Arial"/>
          <w:b/>
          <w:bCs/>
          <w:color w:val="000000"/>
          <w:sz w:val="26"/>
          <w:szCs w:val="26"/>
        </w:rPr>
        <w:t>ПРИКІНЦЕВІ ПОЛОЖЕННЯ</w:t>
      </w:r>
    </w:p>
    <w:p w:rsidR="00C2665A" w:rsidRDefault="00C2665A" w:rsidP="00C2665A">
      <w:pPr>
        <w:pStyle w:val="Odstavecseseznamem1"/>
        <w:overflowPunct w:val="0"/>
        <w:jc w:val="both"/>
        <w:rPr>
          <w:rFonts w:ascii="Arial" w:hAnsi="Arial" w:cs="Arial"/>
          <w:color w:val="000000"/>
          <w:szCs w:val="24"/>
        </w:rPr>
      </w:pPr>
    </w:p>
    <w:p w:rsidR="00EB7CE9" w:rsidRDefault="00C2665A" w:rsidP="00EB7CE9">
      <w:pPr>
        <w:overflowPunct w:val="0"/>
        <w:jc w:val="both"/>
        <w:rPr>
          <w:rFonts w:ascii="Arial" w:hAnsi="Arial" w:cs="Arial"/>
          <w:color w:val="000000"/>
          <w:szCs w:val="24"/>
        </w:rPr>
      </w:pPr>
      <w:r>
        <w:rPr>
          <w:rFonts w:ascii="Arial" w:hAnsi="Arial"/>
          <w:color w:val="000000"/>
          <w:szCs w:val="24"/>
        </w:rPr>
        <w:t>Правила оцінювання діють до видачі нових правил внутрішнього розпорядку школи.</w:t>
      </w:r>
    </w:p>
    <w:p w:rsidR="00EB7CE9" w:rsidRDefault="00EB7CE9" w:rsidP="00EB7CE9">
      <w:pPr>
        <w:overflowPunct w:val="0"/>
        <w:jc w:val="both"/>
        <w:rPr>
          <w:rFonts w:ascii="Arial" w:hAnsi="Arial" w:cs="Arial"/>
          <w:color w:val="000000"/>
          <w:szCs w:val="24"/>
        </w:rPr>
      </w:pPr>
      <w:r>
        <w:rPr>
          <w:rFonts w:ascii="Arial" w:hAnsi="Arial"/>
          <w:color w:val="000000"/>
          <w:szCs w:val="24"/>
        </w:rPr>
        <w:t>Правила оцінювання були обговорені Педагогічною радою на дату: 30-е серпня 2018 р.</w:t>
      </w:r>
    </w:p>
    <w:p w:rsidR="00EB7CE9" w:rsidRDefault="00EB7CE9" w:rsidP="00EB7CE9">
      <w:pPr>
        <w:overflowPunct w:val="0"/>
        <w:jc w:val="both"/>
        <w:rPr>
          <w:rFonts w:ascii="Arial" w:hAnsi="Arial" w:cs="Arial"/>
          <w:color w:val="000000"/>
          <w:szCs w:val="24"/>
        </w:rPr>
      </w:pPr>
      <w:r>
        <w:rPr>
          <w:rFonts w:ascii="Arial" w:hAnsi="Arial"/>
          <w:color w:val="000000"/>
          <w:szCs w:val="24"/>
        </w:rPr>
        <w:t>Правила оцінювання було затверджено Шкільною радою на дату….......................</w:t>
      </w:r>
    </w:p>
    <w:p w:rsidR="00EB7CE9" w:rsidRDefault="00EB7CE9" w:rsidP="00EB7CE9">
      <w:pPr>
        <w:overflowPunct w:val="0"/>
        <w:jc w:val="both"/>
        <w:rPr>
          <w:rFonts w:ascii="Arial" w:hAnsi="Arial" w:cs="Arial"/>
          <w:color w:val="000000"/>
          <w:szCs w:val="24"/>
        </w:rPr>
      </w:pPr>
      <w:r>
        <w:rPr>
          <w:rFonts w:ascii="Arial" w:hAnsi="Arial"/>
          <w:color w:val="000000"/>
          <w:szCs w:val="24"/>
        </w:rPr>
        <w:t>Учні були ознайомлені з правилами внутрішнього розпорядку школи за посередництвом класних керівників.</w:t>
      </w:r>
    </w:p>
    <w:p w:rsidR="00EB7CE9" w:rsidRDefault="00EB7CE9" w:rsidP="00EB7CE9">
      <w:pPr>
        <w:overflowPunct w:val="0"/>
        <w:jc w:val="both"/>
        <w:rPr>
          <w:rFonts w:ascii="Arial" w:hAnsi="Arial" w:cs="Arial"/>
          <w:color w:val="000000"/>
          <w:szCs w:val="24"/>
        </w:rPr>
      </w:pPr>
      <w:r>
        <w:rPr>
          <w:rFonts w:ascii="Arial" w:hAnsi="Arial"/>
          <w:color w:val="000000"/>
          <w:szCs w:val="24"/>
        </w:rPr>
        <w:t>Законні представники учнів були проінформовані та отримали настанови що до правил внутрішнього розпорядку школи, що й підтверджують записом у щоденнику учня.</w:t>
      </w:r>
    </w:p>
    <w:p w:rsidR="00EB7CE9" w:rsidRDefault="00EB7CE9" w:rsidP="00EB7CE9">
      <w:pPr>
        <w:overflowPunct w:val="0"/>
        <w:jc w:val="both"/>
        <w:rPr>
          <w:rFonts w:ascii="Arial" w:hAnsi="Arial" w:cs="Arial"/>
          <w:color w:val="000000"/>
          <w:szCs w:val="24"/>
        </w:rPr>
      </w:pPr>
      <w:r>
        <w:rPr>
          <w:rFonts w:ascii="Arial" w:hAnsi="Arial"/>
          <w:color w:val="000000"/>
          <w:szCs w:val="24"/>
        </w:rPr>
        <w:t>Правила оцінювання були опубліковані належним способом.</w:t>
      </w:r>
    </w:p>
    <w:p w:rsidR="00EB7CE9" w:rsidRDefault="00EB7CE9" w:rsidP="00EB7CE9">
      <w:pPr>
        <w:overflowPunct w:val="0"/>
        <w:jc w:val="both"/>
        <w:rPr>
          <w:rFonts w:ascii="Arial" w:hAnsi="Arial" w:cs="Arial"/>
        </w:rPr>
      </w:pPr>
      <w:r>
        <w:rPr>
          <w:rFonts w:ascii="Arial" w:hAnsi="Arial"/>
          <w:color w:val="000000"/>
          <w:szCs w:val="24"/>
        </w:rPr>
        <w:t>Правила оцінювання набувають чинності на дату………………….</w:t>
      </w: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ind w:left="708"/>
        <w:jc w:val="both"/>
        <w:rPr>
          <w:rFonts w:ascii="Arial" w:hAnsi="Arial" w:cs="Arial"/>
        </w:rPr>
      </w:pPr>
      <w:r>
        <w:rPr>
          <w:rFonts w:ascii="Arial" w:hAnsi="Arial"/>
        </w:rPr>
        <w:t>м.</w:t>
      </w:r>
      <w:r>
        <w:rPr>
          <w:rFonts w:ascii="Arial" w:hAnsi="Arial"/>
        </w:rPr>
        <w:tab/>
      </w:r>
      <w:r>
        <w:rPr>
          <w:rFonts w:ascii="Arial" w:hAnsi="Arial"/>
        </w:rPr>
        <w:tab/>
        <w:t xml:space="preserve">дата 1. 9. 201.  </w:t>
      </w:r>
      <w:r>
        <w:rPr>
          <w:rFonts w:ascii="Arial" w:hAnsi="Arial"/>
        </w:rPr>
        <w:tab/>
      </w:r>
      <w:r>
        <w:rPr>
          <w:rFonts w:ascii="Arial" w:hAnsi="Arial"/>
        </w:rPr>
        <w:tab/>
      </w:r>
      <w:r>
        <w:rPr>
          <w:rFonts w:ascii="Arial" w:hAnsi="Arial"/>
        </w:rPr>
        <w:tab/>
      </w:r>
    </w:p>
    <w:p w:rsidR="00EB7CE9" w:rsidRDefault="00EB7CE9" w:rsidP="00EB7CE9">
      <w:pPr>
        <w:ind w:left="360"/>
        <w:jc w:val="both"/>
        <w:rPr>
          <w:rFonts w:ascii="Arial" w:hAnsi="Arial" w:cs="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Pr>
          <w:rFonts w:ascii="Arial" w:hAnsi="Arial"/>
        </w:rPr>
        <w:tab/>
        <w:t xml:space="preserve">    директор школи</w:t>
      </w:r>
    </w:p>
    <w:p w:rsidR="00EB7CE9" w:rsidRDefault="00EB7CE9" w:rsidP="00EB7CE9">
      <w:pPr>
        <w:jc w:val="both"/>
        <w:rPr>
          <w:rFonts w:ascii="Arial" w:hAnsi="Arial" w:cs="Arial"/>
        </w:rPr>
      </w:pPr>
    </w:p>
    <w:p w:rsidR="00EB7CE9" w:rsidRDefault="00EB7CE9" w:rsidP="00EB7CE9">
      <w:pPr>
        <w:pStyle w:val="Zkladntext"/>
        <w:jc w:val="both"/>
        <w:rPr>
          <w:rFonts w:ascii="Arial" w:hAnsi="Arial" w:cs="Arial"/>
        </w:rPr>
      </w:pPr>
    </w:p>
    <w:p w:rsidR="00EB7CE9" w:rsidRDefault="00EB7CE9" w:rsidP="00EB7CE9">
      <w:pPr>
        <w:pStyle w:val="Zkladntext"/>
        <w:jc w:val="both"/>
        <w:rPr>
          <w:rFonts w:ascii="Arial" w:hAnsi="Arial" w:cs="Arial"/>
        </w:rPr>
      </w:pPr>
    </w:p>
    <w:p w:rsidR="00C2665A" w:rsidRDefault="00C2665A" w:rsidP="00EB7CE9">
      <w:pPr>
        <w:pStyle w:val="Zkladntext"/>
        <w:jc w:val="both"/>
        <w:rPr>
          <w:rFonts w:ascii="Arial" w:hAnsi="Arial" w:cs="Arial"/>
        </w:rPr>
      </w:pPr>
    </w:p>
    <w:p w:rsidR="00C2665A" w:rsidRDefault="00C2665A" w:rsidP="00EB7CE9">
      <w:pPr>
        <w:pStyle w:val="Zkladntext"/>
        <w:jc w:val="both"/>
        <w:rPr>
          <w:rFonts w:ascii="Arial" w:hAnsi="Arial" w:cs="Arial"/>
        </w:rPr>
      </w:pPr>
    </w:p>
    <w:p w:rsidR="00EB7CE9" w:rsidRDefault="00EB7CE9" w:rsidP="00EB7CE9">
      <w:pPr>
        <w:pStyle w:val="Zkladntext"/>
        <w:jc w:val="both"/>
        <w:rPr>
          <w:rFonts w:ascii="Arial" w:hAnsi="Arial" w:cs="Arial"/>
        </w:rPr>
      </w:pPr>
      <w:r>
        <w:rPr>
          <w:rFonts w:ascii="Arial" w:hAnsi="Arial"/>
        </w:rPr>
        <w:t>Огляд правових норм, на яких базуються правила оцінювання:</w:t>
      </w:r>
    </w:p>
    <w:p w:rsidR="00EB7CE9" w:rsidRDefault="00EB7CE9" w:rsidP="00EB7CE9">
      <w:pPr>
        <w:pStyle w:val="Zkladntext"/>
        <w:jc w:val="both"/>
        <w:rPr>
          <w:rFonts w:ascii="Arial" w:hAnsi="Arial" w:cs="Arial"/>
        </w:rPr>
      </w:pPr>
    </w:p>
    <w:p w:rsidR="00EB7CE9" w:rsidRDefault="00EB7CE9" w:rsidP="00EB7CE9">
      <w:pPr>
        <w:jc w:val="both"/>
        <w:rPr>
          <w:rFonts w:ascii="Arial" w:hAnsi="Arial" w:cs="Arial"/>
        </w:rPr>
      </w:pPr>
      <w:r>
        <w:rPr>
          <w:rFonts w:ascii="Arial" w:hAnsi="Arial"/>
        </w:rPr>
        <w:lastRenderedPageBreak/>
        <w:t>Закон № 561/2004 З.з., про дошкільну, основну, середню, вищу професійну та іншу освіту (закон про освіту), з поправками.</w:t>
      </w:r>
    </w:p>
    <w:p w:rsidR="00EB7CE9" w:rsidRDefault="00EB7CE9" w:rsidP="00EB7CE9">
      <w:pPr>
        <w:jc w:val="both"/>
        <w:rPr>
          <w:rFonts w:ascii="Arial" w:hAnsi="Arial" w:cs="Arial"/>
        </w:rPr>
      </w:pPr>
      <w:r>
        <w:rPr>
          <w:rFonts w:ascii="Arial" w:hAnsi="Arial"/>
        </w:rPr>
        <w:t xml:space="preserve">Ухвала № 13/2005 З.з., про середню освіту та освіту у консерваторіях, з поправками. </w:t>
      </w:r>
    </w:p>
    <w:p w:rsidR="00EB7CE9" w:rsidRDefault="00EB7CE9" w:rsidP="00EB7CE9">
      <w:pPr>
        <w:jc w:val="both"/>
        <w:rPr>
          <w:rFonts w:ascii="Arial" w:hAnsi="Arial" w:cs="Arial"/>
        </w:rPr>
      </w:pPr>
      <w:r>
        <w:rPr>
          <w:rFonts w:ascii="Arial" w:hAnsi="Arial"/>
        </w:rPr>
        <w:t>Ухвала № 48/2005 З.з., про базову освіту та певні вимоги щодо отримання обов’язкової шкільної освіти, з поправками.</w:t>
      </w:r>
    </w:p>
    <w:p w:rsidR="00EB7CE9" w:rsidRDefault="00C2665A" w:rsidP="00EB7CE9">
      <w:pPr>
        <w:jc w:val="both"/>
        <w:rPr>
          <w:rFonts w:ascii="Arial" w:hAnsi="Arial" w:cs="Arial"/>
          <w:color w:val="0000FF"/>
        </w:rPr>
      </w:pPr>
      <w:r>
        <w:rPr>
          <w:rFonts w:ascii="Arial" w:hAnsi="Arial"/>
        </w:rPr>
        <w:t xml:space="preserve">Ухвала № 27/2016 З.з., про навчання дітей, учнів та студентів з особливими освітніми потребами, а також дітей, учнів та студентів надзвичайно обдарованих, з поправками. </w:t>
      </w:r>
    </w:p>
    <w:p w:rsidR="00EB7CE9" w:rsidRDefault="00EB7CE9" w:rsidP="00EB7CE9">
      <w:pPr>
        <w:jc w:val="both"/>
        <w:rPr>
          <w:rFonts w:ascii="Arial" w:hAnsi="Arial" w:cs="Arial"/>
          <w:color w:val="0000FF"/>
        </w:rPr>
      </w:pPr>
    </w:p>
    <w:p w:rsidR="00EB7CE9" w:rsidRDefault="00EB7CE9" w:rsidP="00EB7CE9">
      <w:pPr>
        <w:jc w:val="both"/>
      </w:pPr>
    </w:p>
    <w:p w:rsidR="00EC5370" w:rsidRDefault="00EC5370"/>
    <w:sectPr w:rsidR="00EC5370">
      <w:footerReference w:type="default" r:id="rId7"/>
      <w:pgSz w:w="11906" w:h="16838"/>
      <w:pgMar w:top="1417" w:right="1417" w:bottom="1417" w:left="1417" w:header="708" w:footer="708" w:gutter="0"/>
      <w:cols w:space="708"/>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CE9" w:rsidRDefault="00EB7CE9" w:rsidP="00EB7CE9">
      <w:pPr>
        <w:spacing w:line="240" w:lineRule="auto"/>
      </w:pPr>
      <w:r>
        <w:separator/>
      </w:r>
    </w:p>
  </w:endnote>
  <w:endnote w:type="continuationSeparator" w:id="0">
    <w:p w:rsidR="00EB7CE9" w:rsidRDefault="00EB7CE9" w:rsidP="00EB7C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4179974"/>
      <w:docPartObj>
        <w:docPartGallery w:val="Page Numbers (Bottom of Page)"/>
        <w:docPartUnique/>
      </w:docPartObj>
    </w:sdtPr>
    <w:sdtEndPr/>
    <w:sdtContent>
      <w:p w:rsidR="00EB7CE9" w:rsidRDefault="00EB7CE9">
        <w:pPr>
          <w:pStyle w:val="Zpat"/>
          <w:jc w:val="center"/>
        </w:pPr>
        <w:r>
          <w:fldChar w:fldCharType="begin"/>
        </w:r>
        <w:r>
          <w:instrText>PAGE   \* MERGEFORMAT</w:instrText>
        </w:r>
        <w:r>
          <w:fldChar w:fldCharType="separate"/>
        </w:r>
        <w:r w:rsidR="00575FB1">
          <w:rPr>
            <w:noProof/>
          </w:rPr>
          <w:t>20</w:t>
        </w:r>
        <w:r>
          <w:fldChar w:fldCharType="end"/>
        </w:r>
      </w:p>
    </w:sdtContent>
  </w:sdt>
  <w:p w:rsidR="00EB7CE9" w:rsidRDefault="00EB7CE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CE9" w:rsidRDefault="00EB7CE9" w:rsidP="00EB7CE9">
      <w:pPr>
        <w:spacing w:line="240" w:lineRule="auto"/>
      </w:pPr>
      <w:r>
        <w:separator/>
      </w:r>
    </w:p>
  </w:footnote>
  <w:footnote w:type="continuationSeparator" w:id="0">
    <w:p w:rsidR="00EB7CE9" w:rsidRDefault="00EB7CE9" w:rsidP="00EB7CE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4"/>
    <w:lvl w:ilvl="0">
      <w:start w:val="1"/>
      <w:numFmt w:val="decimal"/>
      <w:lvlText w:val="%1."/>
      <w:lvlJc w:val="left"/>
      <w:pPr>
        <w:tabs>
          <w:tab w:val="num" w:pos="0"/>
        </w:tabs>
        <w:ind w:left="644"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name w:val="WWNum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5"/>
    <w:multiLevelType w:val="multilevel"/>
    <w:tmpl w:val="00000005"/>
    <w:name w:val="WWNum6"/>
    <w:lvl w:ilvl="0">
      <w:start w:val="1"/>
      <w:numFmt w:val="lowerLetter"/>
      <w:lvlText w:val="%1)"/>
      <w:lvlJc w:val="left"/>
      <w:pPr>
        <w:tabs>
          <w:tab w:val="num" w:pos="0"/>
        </w:tabs>
        <w:ind w:left="720" w:hanging="360"/>
      </w:pPr>
    </w:lvl>
    <w:lvl w:ilvl="1">
      <w:start w:val="1"/>
      <w:numFmt w:val="bullet"/>
      <w:lvlText w:val="-"/>
      <w:lvlJc w:val="left"/>
      <w:pPr>
        <w:tabs>
          <w:tab w:val="num" w:pos="0"/>
        </w:tabs>
        <w:ind w:left="1440" w:hanging="360"/>
      </w:pPr>
      <w:rPr>
        <w:rFonts w:ascii="Arial" w:hAnsi="Arial" w:cs="Arial"/>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Num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7"/>
    <w:multiLevelType w:val="multilevel"/>
    <w:tmpl w:val="00000007"/>
    <w:name w:val="WWNum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8"/>
    <w:multiLevelType w:val="multilevel"/>
    <w:tmpl w:val="294CCA28"/>
    <w:name w:val="WWNum9"/>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00000009"/>
    <w:name w:val="WWNum10"/>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0A"/>
    <w:multiLevelType w:val="multilevel"/>
    <w:tmpl w:val="0000000A"/>
    <w:name w:val="WWNum12"/>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B"/>
    <w:multiLevelType w:val="multilevel"/>
    <w:tmpl w:val="0000000B"/>
    <w:name w:val="WWNum15"/>
    <w:lvl w:ilvl="0">
      <w:start w:val="1"/>
      <w:numFmt w:val="lowerLetter"/>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Arial"/>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0C"/>
    <w:multiLevelType w:val="multilevel"/>
    <w:tmpl w:val="0000000C"/>
    <w:name w:val="WWNum1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0D"/>
    <w:multiLevelType w:val="multilevel"/>
    <w:tmpl w:val="0000000D"/>
    <w:name w:val="WWNum1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0E"/>
    <w:multiLevelType w:val="multilevel"/>
    <w:tmpl w:val="0000000E"/>
    <w:name w:val="WWNum18"/>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15:restartNumberingAfterBreak="0">
    <w:nsid w:val="0000000F"/>
    <w:multiLevelType w:val="multilevel"/>
    <w:tmpl w:val="0000000F"/>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10"/>
    <w:multiLevelType w:val="multilevel"/>
    <w:tmpl w:val="00000010"/>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11"/>
    <w:multiLevelType w:val="multilevel"/>
    <w:tmpl w:val="00000011"/>
    <w:name w:val="WWNum2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12"/>
    <w:multiLevelType w:val="multilevel"/>
    <w:tmpl w:val="00000012"/>
    <w:name w:val="WWNum2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13"/>
    <w:multiLevelType w:val="multilevel"/>
    <w:tmpl w:val="00000013"/>
    <w:name w:val="WWNum2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6312735"/>
    <w:multiLevelType w:val="hybridMultilevel"/>
    <w:tmpl w:val="F89E56AC"/>
    <w:lvl w:ilvl="0" w:tplc="7F08BACE">
      <w:start w:val="1"/>
      <w:numFmt w:val="decimal"/>
      <w:lvlText w:val="%1."/>
      <w:lvlJc w:val="left"/>
      <w:pPr>
        <w:ind w:left="720" w:hanging="36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1A71CFF"/>
    <w:multiLevelType w:val="hybridMultilevel"/>
    <w:tmpl w:val="E408BD6C"/>
    <w:lvl w:ilvl="0" w:tplc="E6AE319E">
      <w:start w:val="1"/>
      <w:numFmt w:val="decimal"/>
      <w:lvlText w:val="%1."/>
      <w:lvlJc w:val="left"/>
      <w:pPr>
        <w:ind w:left="720" w:hanging="36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4E86587"/>
    <w:multiLevelType w:val="multilevel"/>
    <w:tmpl w:val="7618F2C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2" w15:restartNumberingAfterBreak="0">
    <w:nsid w:val="42F739E3"/>
    <w:multiLevelType w:val="hybridMultilevel"/>
    <w:tmpl w:val="7E7E28C0"/>
    <w:lvl w:ilvl="0" w:tplc="D99A91B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2"/>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CE9"/>
    <w:rsid w:val="004849BC"/>
    <w:rsid w:val="00575FB1"/>
    <w:rsid w:val="00606A93"/>
    <w:rsid w:val="00AF477D"/>
    <w:rsid w:val="00C2665A"/>
    <w:rsid w:val="00D54708"/>
    <w:rsid w:val="00EB7CE9"/>
    <w:rsid w:val="00EC5370"/>
    <w:rsid w:val="00FB43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91442F-C34B-4CD6-98F9-9A440F95A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B7CE9"/>
    <w:pPr>
      <w:suppressAutoHyphens/>
      <w:spacing w:after="0" w:line="100" w:lineRule="atLeast"/>
    </w:pPr>
    <w:rPr>
      <w:rFonts w:ascii="Times New Roman" w:eastAsia="Times New Roman" w:hAnsi="Times New Roman" w:cs="Times New Roman"/>
      <w:sz w:val="24"/>
      <w:szCs w:val="20"/>
      <w:lang w:eastAsia="ar-SA"/>
    </w:rPr>
  </w:style>
  <w:style w:type="paragraph" w:styleId="Nadpis2">
    <w:name w:val="heading 2"/>
    <w:basedOn w:val="Normln"/>
    <w:next w:val="Zkladntext"/>
    <w:link w:val="Nadpis2Char"/>
    <w:qFormat/>
    <w:rsid w:val="00EB7CE9"/>
    <w:pPr>
      <w:keepNext/>
      <w:numPr>
        <w:ilvl w:val="1"/>
        <w:numId w:val="1"/>
      </w:numPr>
      <w:spacing w:before="120" w:line="240" w:lineRule="atLeast"/>
      <w:ind w:left="3600" w:firstLine="0"/>
      <w:jc w:val="both"/>
      <w:outlineLvl w:val="1"/>
    </w:pPr>
    <w:rPr>
      <w:rFonts w:ascii="Arial Narrow" w:hAnsi="Arial Narrow"/>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EB7CE9"/>
    <w:rPr>
      <w:rFonts w:ascii="Arial Narrow" w:eastAsia="Times New Roman" w:hAnsi="Arial Narrow" w:cs="Times New Roman"/>
      <w:sz w:val="24"/>
      <w:szCs w:val="20"/>
      <w:lang w:eastAsia="ar-SA"/>
    </w:rPr>
  </w:style>
  <w:style w:type="paragraph" w:styleId="Zkladntext">
    <w:name w:val="Body Text"/>
    <w:basedOn w:val="Normln"/>
    <w:link w:val="ZkladntextChar"/>
    <w:rsid w:val="00EB7CE9"/>
  </w:style>
  <w:style w:type="character" w:customStyle="1" w:styleId="ZkladntextChar">
    <w:name w:val="Základní text Char"/>
    <w:basedOn w:val="Standardnpsmoodstavce"/>
    <w:link w:val="Zkladntext"/>
    <w:rsid w:val="00EB7CE9"/>
    <w:rPr>
      <w:rFonts w:ascii="Times New Roman" w:eastAsia="Times New Roman" w:hAnsi="Times New Roman" w:cs="Times New Roman"/>
      <w:sz w:val="24"/>
      <w:szCs w:val="20"/>
      <w:lang w:eastAsia="ar-SA"/>
    </w:rPr>
  </w:style>
  <w:style w:type="paragraph" w:customStyle="1" w:styleId="Zkladntext21">
    <w:name w:val="Základní text 21"/>
    <w:basedOn w:val="Normln"/>
    <w:rsid w:val="00EB7CE9"/>
    <w:pPr>
      <w:spacing w:before="120" w:line="240" w:lineRule="atLeast"/>
      <w:jc w:val="both"/>
    </w:pPr>
  </w:style>
  <w:style w:type="paragraph" w:customStyle="1" w:styleId="Psmeno">
    <w:name w:val="Písmeno"/>
    <w:basedOn w:val="Normln"/>
    <w:rsid w:val="00EB7CE9"/>
    <w:pPr>
      <w:keepNext/>
      <w:tabs>
        <w:tab w:val="left" w:pos="709"/>
      </w:tabs>
      <w:spacing w:line="200" w:lineRule="atLeast"/>
      <w:ind w:left="624" w:hanging="340"/>
      <w:jc w:val="both"/>
    </w:pPr>
    <w:rPr>
      <w:rFonts w:ascii="Arial" w:hAnsi="Arial"/>
      <w:sz w:val="16"/>
    </w:rPr>
  </w:style>
  <w:style w:type="paragraph" w:customStyle="1" w:styleId="DefinitionTerm">
    <w:name w:val="Definition Term"/>
    <w:basedOn w:val="Normln"/>
    <w:rsid w:val="00EB7CE9"/>
    <w:pPr>
      <w:widowControl w:val="0"/>
    </w:pPr>
  </w:style>
  <w:style w:type="paragraph" w:customStyle="1" w:styleId="Normlnweb1">
    <w:name w:val="Normální (web)1"/>
    <w:basedOn w:val="Normln"/>
    <w:rsid w:val="00EB7CE9"/>
    <w:pPr>
      <w:spacing w:before="100" w:after="100"/>
    </w:pPr>
  </w:style>
  <w:style w:type="paragraph" w:customStyle="1" w:styleId="Odstavecseseznamem1">
    <w:name w:val="Odstavec se seznamem1"/>
    <w:basedOn w:val="Normln"/>
    <w:rsid w:val="00EB7CE9"/>
    <w:pPr>
      <w:ind w:left="720"/>
    </w:pPr>
  </w:style>
  <w:style w:type="paragraph" w:styleId="Zhlav">
    <w:name w:val="header"/>
    <w:basedOn w:val="Normln"/>
    <w:link w:val="ZhlavChar"/>
    <w:uiPriority w:val="99"/>
    <w:unhideWhenUsed/>
    <w:rsid w:val="00EB7CE9"/>
    <w:pPr>
      <w:tabs>
        <w:tab w:val="center" w:pos="4536"/>
        <w:tab w:val="right" w:pos="9072"/>
      </w:tabs>
      <w:spacing w:line="240" w:lineRule="auto"/>
    </w:pPr>
  </w:style>
  <w:style w:type="character" w:customStyle="1" w:styleId="ZhlavChar">
    <w:name w:val="Záhlaví Char"/>
    <w:basedOn w:val="Standardnpsmoodstavce"/>
    <w:link w:val="Zhlav"/>
    <w:uiPriority w:val="99"/>
    <w:rsid w:val="00EB7CE9"/>
    <w:rPr>
      <w:rFonts w:ascii="Times New Roman" w:eastAsia="Times New Roman" w:hAnsi="Times New Roman" w:cs="Times New Roman"/>
      <w:sz w:val="24"/>
      <w:szCs w:val="20"/>
      <w:lang w:eastAsia="ar-SA"/>
    </w:rPr>
  </w:style>
  <w:style w:type="paragraph" w:styleId="Zpat">
    <w:name w:val="footer"/>
    <w:basedOn w:val="Normln"/>
    <w:link w:val="ZpatChar"/>
    <w:uiPriority w:val="99"/>
    <w:unhideWhenUsed/>
    <w:rsid w:val="00EB7CE9"/>
    <w:pPr>
      <w:tabs>
        <w:tab w:val="center" w:pos="4536"/>
        <w:tab w:val="right" w:pos="9072"/>
      </w:tabs>
      <w:spacing w:line="240" w:lineRule="auto"/>
    </w:pPr>
  </w:style>
  <w:style w:type="character" w:customStyle="1" w:styleId="ZpatChar">
    <w:name w:val="Zápatí Char"/>
    <w:basedOn w:val="Standardnpsmoodstavce"/>
    <w:link w:val="Zpat"/>
    <w:uiPriority w:val="99"/>
    <w:rsid w:val="00EB7CE9"/>
    <w:rPr>
      <w:rFonts w:ascii="Times New Roman" w:eastAsia="Times New Roman" w:hAnsi="Times New Roman" w:cs="Times New Roman"/>
      <w:sz w:val="24"/>
      <w:szCs w:val="20"/>
      <w:lang w:eastAsia="ar-SA"/>
    </w:rPr>
  </w:style>
  <w:style w:type="paragraph" w:styleId="Odstavecseseznamem">
    <w:name w:val="List Paragraph"/>
    <w:basedOn w:val="Normln"/>
    <w:uiPriority w:val="34"/>
    <w:qFormat/>
    <w:rsid w:val="00606A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D559FC-556A-4CD7-9A61-40AE2D36369F}"/>
</file>

<file path=customXml/itemProps2.xml><?xml version="1.0" encoding="utf-8"?>
<ds:datastoreItem xmlns:ds="http://schemas.openxmlformats.org/officeDocument/2006/customXml" ds:itemID="{DE6735CF-0C60-4185-A15A-3767DA5652DC}"/>
</file>

<file path=customXml/itemProps3.xml><?xml version="1.0" encoding="utf-8"?>
<ds:datastoreItem xmlns:ds="http://schemas.openxmlformats.org/officeDocument/2006/customXml" ds:itemID="{44EFEAA7-8185-4F52-A6D3-EAD1A7CC5103}"/>
</file>

<file path=docProps/app.xml><?xml version="1.0" encoding="utf-8"?>
<Properties xmlns="http://schemas.openxmlformats.org/officeDocument/2006/extended-properties" xmlns:vt="http://schemas.openxmlformats.org/officeDocument/2006/docPropsVTypes">
  <Template>Normal</Template>
  <TotalTime>55</TotalTime>
  <Pages>25</Pages>
  <Words>8943</Words>
  <Characters>52770</Characters>
  <Application>Microsoft Office Word</Application>
  <DocSecurity>0</DocSecurity>
  <Lines>439</Lines>
  <Paragraphs>123</Paragraphs>
  <ScaleCrop>false</ScaleCrop>
  <HeadingPairs>
    <vt:vector size="2" baseType="variant">
      <vt:variant>
        <vt:lpstr>Název</vt:lpstr>
      </vt:variant>
      <vt:variant>
        <vt:i4>1</vt:i4>
      </vt:variant>
    </vt:vector>
  </HeadingPairs>
  <TitlesOfParts>
    <vt:vector size="1" baseType="lpstr">
      <vt:lpstr/>
    </vt:vector>
  </TitlesOfParts>
  <Company>NIDV</Company>
  <LinksUpToDate>false</LinksUpToDate>
  <CharactersWithSpaces>61590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Petruščák Frýdová Hana</dc:creator>
  <cp:keywords/>
  <dc:description/>
  <cp:lastModifiedBy>RG</cp:lastModifiedBy>
  <cp:revision>4</cp:revision>
  <dcterms:created xsi:type="dcterms:W3CDTF">2019-01-10T09:08:00Z</dcterms:created>
  <dcterms:modified xsi:type="dcterms:W3CDTF">2019-09-23T05:23:00Z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