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E9" w:rsidRDefault="00EB7CE9" w:rsidP="00EB7CE9">
      <w:pPr>
        <w:pStyle w:val="Zkladntext"/>
        <w:rPr>
          <w:rFonts w:ascii="Arial" w:hAnsi="Arial" w:cs="Arial"/>
          <w:b/>
          <w:sz w:val="32"/>
        </w:rPr>
      </w:pPr>
    </w:p>
    <w:p w:rsidR="00EB7CE9" w:rsidRDefault="00EB7CE9" w:rsidP="00EB7CE9">
      <w:pPr>
        <w:pStyle w:val="Zkladntext"/>
        <w:jc w:val="center"/>
        <w:rPr>
          <w:rFonts w:ascii="Arial" w:hAnsi="Arial" w:cs="Arial"/>
          <w:b/>
          <w:caps/>
          <w:sz w:val="32"/>
        </w:rPr>
      </w:pPr>
      <w:r>
        <w:rPr>
          <w:rFonts w:ascii="Arial" w:hAnsi="Arial"/>
          <w:b/>
          <w:caps/>
          <w:sz w:val="32"/>
        </w:rPr>
        <w:t>ПРАВИЛА АТТЕСТАЦИИ</w:t>
      </w:r>
    </w:p>
    <w:p w:rsidR="00EB7CE9" w:rsidRDefault="00EB7CE9" w:rsidP="00EB7CE9">
      <w:pPr>
        <w:pStyle w:val="Zkladntext"/>
        <w:jc w:val="center"/>
        <w:rPr>
          <w:rFonts w:ascii="Arial" w:hAnsi="Arial" w:cs="Arial"/>
          <w:b/>
          <w:caps/>
          <w:sz w:val="32"/>
        </w:rPr>
      </w:pPr>
      <w:r>
        <w:rPr>
          <w:rFonts w:ascii="Arial" w:hAnsi="Arial"/>
          <w:b/>
          <w:sz w:val="32"/>
        </w:rPr>
        <w:t xml:space="preserve">ПРИЛОЖЕНИЕ №1 К ПРАВИЛАМ ШКОЛЫ </w:t>
      </w:r>
    </w:p>
    <w:p w:rsidR="00EB7CE9" w:rsidRDefault="00EB7CE9" w:rsidP="00EB7CE9">
      <w:pPr>
        <w:pStyle w:val="Zkladntext"/>
        <w:jc w:val="center"/>
        <w:rPr>
          <w:rFonts w:ascii="Arial" w:hAnsi="Arial" w:cs="Arial"/>
          <w:b/>
          <w:caps/>
          <w:sz w:val="32"/>
        </w:rPr>
      </w:pPr>
    </w:p>
    <w:p w:rsidR="00EB7CE9" w:rsidRDefault="00EB7CE9" w:rsidP="00EB7CE9">
      <w:pPr>
        <w:pStyle w:val="Zkladntext"/>
        <w:jc w:val="center"/>
        <w:rPr>
          <w:rFonts w:ascii="Arial" w:hAnsi="Arial" w:cs="Arial"/>
          <w:b/>
          <w:caps/>
          <w:sz w:val="32"/>
        </w:rPr>
      </w:pPr>
      <w:bookmarkStart w:id="0" w:name="_GoBack"/>
      <w:bookmarkEnd w:id="0"/>
    </w:p>
    <w:p w:rsidR="00EB7CE9" w:rsidRDefault="00EB7CE9" w:rsidP="00EB7CE9">
      <w:pPr>
        <w:pStyle w:val="Zkladntext"/>
        <w:jc w:val="center"/>
        <w:rPr>
          <w:rFonts w:ascii="Arial" w:hAnsi="Arial" w:cs="Arial"/>
        </w:rPr>
      </w:pPr>
    </w:p>
    <w:p w:rsidR="00EB7CE9" w:rsidRDefault="00EB7CE9" w:rsidP="00EB7CE9">
      <w:pPr>
        <w:jc w:val="both"/>
        <w:rPr>
          <w:rFonts w:ascii="Arial" w:hAnsi="Arial" w:cs="Arial"/>
        </w:rPr>
      </w:pPr>
      <w:r>
        <w:rPr>
          <w:rFonts w:ascii="Arial" w:hAnsi="Arial"/>
          <w:b/>
        </w:rPr>
        <w:t>Общие положения</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 xml:space="preserve">На основании положений закона №561/2004, Свод законов, о дошкольном, начальном, основном, среднем, среднем профессиональном образовании углубленной подготовки и другом образовании (Закон об образовании), я, в качестве исполнительного органа школы, издаю данную директиву. </w:t>
      </w:r>
    </w:p>
    <w:p w:rsidR="00EB7CE9" w:rsidRDefault="00EB7CE9" w:rsidP="00EB7CE9">
      <w:pPr>
        <w:jc w:val="both"/>
        <w:rPr>
          <w:rFonts w:ascii="Arial" w:hAnsi="Arial" w:cs="Arial"/>
        </w:rPr>
      </w:pPr>
      <w:r>
        <w:rPr>
          <w:rFonts w:ascii="Arial" w:hAnsi="Arial"/>
        </w:rPr>
        <w:t xml:space="preserve">Директива является частью Правил школы согласно § 30 п. (2) Закона об образовании («В Правилах школы также содержатся Правила аттестации результатов обучения учеников и студентов»). Директива находится на веб-сайте школы и в секретариате школы согласно § 30 Закона об образовании; сотрудники, ученики (студенты) школы были с ней ознакомлены доказуемым способом, а законным представителям несовершеннолетних было сообщено о ее издании и содержании. </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rPr>
        <w:t>СОДЕРЖАНИЕ</w:t>
      </w:r>
    </w:p>
    <w:p w:rsidR="00EB7CE9" w:rsidRDefault="00EB7CE9" w:rsidP="00EB7CE9">
      <w:pPr>
        <w:jc w:val="both"/>
        <w:rPr>
          <w:rFonts w:ascii="Arial" w:hAnsi="Arial" w:cs="Arial"/>
        </w:rPr>
      </w:pPr>
    </w:p>
    <w:p w:rsidR="00EB7CE9" w:rsidRDefault="00EB7CE9" w:rsidP="00EB7CE9">
      <w:pPr>
        <w:pStyle w:val="Odstavecseseznamem1"/>
        <w:numPr>
          <w:ilvl w:val="0"/>
          <w:numId w:val="8"/>
        </w:numPr>
        <w:jc w:val="both"/>
        <w:rPr>
          <w:rFonts w:ascii="Arial" w:hAnsi="Arial" w:cs="Arial"/>
          <w:szCs w:val="24"/>
        </w:rPr>
      </w:pPr>
      <w:r>
        <w:rPr>
          <w:rFonts w:ascii="Arial" w:hAnsi="Arial"/>
          <w:szCs w:val="24"/>
        </w:rPr>
        <w:t>Общие принципы оценивания текущих и итоговых результатов обучения и поведения в школе и на мероприятиях, устраиваемых школой</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Оценивание поведения в школе и на мероприятиях, устраиваемых школой</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Принципы и правила самооценки учеников</w:t>
      </w:r>
    </w:p>
    <w:p w:rsidR="00EB7CE9" w:rsidRDefault="00EB7CE9" w:rsidP="00EB7CE9">
      <w:pPr>
        <w:pStyle w:val="Odstavecseseznamem1"/>
        <w:numPr>
          <w:ilvl w:val="0"/>
          <w:numId w:val="8"/>
        </w:numPr>
        <w:jc w:val="both"/>
        <w:rPr>
          <w:rFonts w:ascii="Arial" w:hAnsi="Arial" w:cs="Arial"/>
        </w:rPr>
      </w:pPr>
      <w:r>
        <w:rPr>
          <w:rFonts w:ascii="Arial" w:hAnsi="Arial"/>
          <w:szCs w:val="24"/>
        </w:rPr>
        <w:t>Шкала оценивания поведения и успеваемости при применении балльной системы</w:t>
      </w:r>
    </w:p>
    <w:p w:rsidR="00EB7CE9" w:rsidRDefault="00EB7CE9" w:rsidP="00EB7CE9">
      <w:pPr>
        <w:pStyle w:val="Odstavecseseznamem1"/>
        <w:numPr>
          <w:ilvl w:val="0"/>
          <w:numId w:val="8"/>
        </w:numPr>
        <w:jc w:val="both"/>
        <w:rPr>
          <w:rFonts w:ascii="Arial" w:hAnsi="Arial" w:cs="Arial"/>
          <w:szCs w:val="24"/>
        </w:rPr>
      </w:pPr>
      <w:r>
        <w:rPr>
          <w:rFonts w:ascii="Arial" w:hAnsi="Arial"/>
        </w:rPr>
        <w:t>Шкала оценивания успеваемости, ее характеристика и предварительно установленные критерии</w:t>
      </w:r>
    </w:p>
    <w:p w:rsidR="00EB7CE9" w:rsidRDefault="00EB7CE9" w:rsidP="00EB7CE9">
      <w:pPr>
        <w:pStyle w:val="Odstavecseseznamem1"/>
        <w:numPr>
          <w:ilvl w:val="0"/>
          <w:numId w:val="8"/>
        </w:numPr>
        <w:jc w:val="both"/>
        <w:rPr>
          <w:rFonts w:ascii="Arial" w:hAnsi="Arial" w:cs="Arial"/>
        </w:rPr>
      </w:pPr>
      <w:r>
        <w:rPr>
          <w:rFonts w:ascii="Arial" w:hAnsi="Arial"/>
          <w:szCs w:val="24"/>
        </w:rPr>
        <w:t>Информация о сдаче повторного экзамена перед комиссией и пересдаче</w:t>
      </w:r>
    </w:p>
    <w:p w:rsidR="00EB7CE9" w:rsidRDefault="00EB7CE9" w:rsidP="00EB7CE9">
      <w:pPr>
        <w:pStyle w:val="Odstavecseseznamem1"/>
        <w:numPr>
          <w:ilvl w:val="0"/>
          <w:numId w:val="8"/>
        </w:numPr>
        <w:jc w:val="both"/>
        <w:rPr>
          <w:rFonts w:ascii="Arial" w:hAnsi="Arial" w:cs="Arial"/>
          <w:szCs w:val="24"/>
        </w:rPr>
      </w:pPr>
      <w:r>
        <w:rPr>
          <w:rFonts w:ascii="Arial" w:hAnsi="Arial"/>
        </w:rPr>
        <w:t>Отличия повторного экзамена перед комиссией в начальной школе от пересдачи</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Экзамены при исполнении обязанности по получению образования за границей</w:t>
      </w:r>
    </w:p>
    <w:p w:rsidR="00EB7CE9" w:rsidRDefault="00EB7CE9" w:rsidP="00EB7CE9">
      <w:pPr>
        <w:pStyle w:val="Odstavecseseznamem1"/>
        <w:numPr>
          <w:ilvl w:val="0"/>
          <w:numId w:val="8"/>
        </w:numPr>
        <w:jc w:val="both"/>
        <w:rPr>
          <w:rFonts w:ascii="Arial" w:hAnsi="Arial" w:cs="Arial"/>
          <w:szCs w:val="24"/>
        </w:rPr>
      </w:pPr>
      <w:r>
        <w:rPr>
          <w:rFonts w:ascii="Arial" w:hAnsi="Arial"/>
          <w:szCs w:val="24"/>
        </w:rPr>
        <w:t>Получение фактического материала для выставления оценок</w:t>
      </w:r>
    </w:p>
    <w:p w:rsidR="00EB7CE9" w:rsidRDefault="00EB7CE9" w:rsidP="00EB7CE9">
      <w:pPr>
        <w:pStyle w:val="Odstavecseseznamem1"/>
        <w:numPr>
          <w:ilvl w:val="0"/>
          <w:numId w:val="8"/>
        </w:numPr>
        <w:jc w:val="both"/>
        <w:rPr>
          <w:rFonts w:ascii="Arial" w:hAnsi="Arial" w:cs="Arial"/>
        </w:rPr>
      </w:pPr>
      <w:r>
        <w:rPr>
          <w:rFonts w:ascii="Arial" w:hAnsi="Arial"/>
          <w:szCs w:val="24"/>
        </w:rPr>
        <w:t>Оценивание учеников со специальными образовательными потребностями</w:t>
      </w:r>
    </w:p>
    <w:p w:rsidR="00EB7CE9" w:rsidRDefault="00EB7CE9" w:rsidP="00EB7CE9">
      <w:pPr>
        <w:pStyle w:val="Odstavecseseznamem1"/>
        <w:numPr>
          <w:ilvl w:val="0"/>
          <w:numId w:val="8"/>
        </w:numPr>
        <w:jc w:val="both"/>
        <w:rPr>
          <w:rFonts w:ascii="Arial" w:hAnsi="Arial" w:cs="Arial"/>
          <w:szCs w:val="24"/>
        </w:rPr>
      </w:pPr>
      <w:r>
        <w:rPr>
          <w:rFonts w:ascii="Arial" w:hAnsi="Arial"/>
        </w:rPr>
        <w:t>Оценивание одаренных детей, учеников и студентов</w:t>
      </w:r>
    </w:p>
    <w:p w:rsidR="00EB7CE9" w:rsidRDefault="00EB7CE9" w:rsidP="00EB7CE9">
      <w:pPr>
        <w:pStyle w:val="Odstavecseseznamem1"/>
        <w:numPr>
          <w:ilvl w:val="0"/>
          <w:numId w:val="8"/>
        </w:numPr>
        <w:jc w:val="both"/>
        <w:rPr>
          <w:rFonts w:ascii="Arial" w:hAnsi="Arial" w:cs="Arial"/>
          <w:bCs/>
          <w:szCs w:val="24"/>
        </w:rPr>
      </w:pPr>
      <w:r>
        <w:rPr>
          <w:rFonts w:ascii="Arial" w:hAnsi="Arial"/>
          <w:szCs w:val="24"/>
        </w:rPr>
        <w:t>Правила оценки поведения как неподходящего и рискового</w:t>
      </w:r>
    </w:p>
    <w:p w:rsidR="00EB7CE9" w:rsidRDefault="00EB7CE9" w:rsidP="00EB7CE9">
      <w:pPr>
        <w:pStyle w:val="Zkladntext"/>
        <w:numPr>
          <w:ilvl w:val="0"/>
          <w:numId w:val="8"/>
        </w:numPr>
        <w:tabs>
          <w:tab w:val="left" w:pos="3402"/>
        </w:tabs>
        <w:jc w:val="both"/>
        <w:rPr>
          <w:rFonts w:ascii="Arial" w:hAnsi="Arial" w:cs="Arial"/>
          <w:b/>
          <w:szCs w:val="24"/>
          <w:u w:val="single"/>
        </w:rPr>
      </w:pPr>
      <w:r>
        <w:rPr>
          <w:rFonts w:ascii="Arial" w:hAnsi="Arial"/>
          <w:bCs/>
          <w:szCs w:val="24"/>
        </w:rPr>
        <w:t>ЗАКЛЮЧИТЕЛЬНЫЕ ПОЛОЖЕНИЯ</w:t>
      </w:r>
    </w:p>
    <w:p w:rsidR="00EB7CE9" w:rsidRDefault="00EB7CE9" w:rsidP="00EB7CE9">
      <w:pPr>
        <w:jc w:val="both"/>
        <w:rPr>
          <w:rFonts w:ascii="Arial" w:hAnsi="Arial" w:cs="Arial"/>
          <w:b/>
          <w:szCs w:val="24"/>
          <w:u w:val="single"/>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center"/>
        <w:rPr>
          <w:rFonts w:ascii="Arial" w:hAnsi="Arial" w:cs="Arial"/>
          <w:b/>
          <w:bCs/>
          <w:szCs w:val="24"/>
        </w:rPr>
      </w:pPr>
      <w:r>
        <w:rPr>
          <w:rFonts w:ascii="Arial" w:hAnsi="Arial"/>
          <w:b/>
          <w:bCs/>
          <w:szCs w:val="24"/>
        </w:rPr>
        <w:t>ПРАВИЛА ОЦЕНИВАНИЯ РЕЗУЛЬТАТОВ ОБУЧЕНИЯ И ПОВЕДЕНИЯ</w:t>
      </w:r>
    </w:p>
    <w:p w:rsidR="00EB7CE9" w:rsidRDefault="00EB7CE9" w:rsidP="00EB7CE9">
      <w:pPr>
        <w:jc w:val="both"/>
        <w:rPr>
          <w:rFonts w:ascii="Arial" w:hAnsi="Arial" w:cs="Arial"/>
          <w:b/>
          <w:bCs/>
          <w:szCs w:val="24"/>
        </w:rPr>
      </w:pPr>
    </w:p>
    <w:p w:rsidR="00EB7CE9" w:rsidRPr="00EB7CE9" w:rsidRDefault="00EB7CE9" w:rsidP="00EB7CE9">
      <w:pPr>
        <w:pStyle w:val="Odstavecseseznamem1"/>
        <w:numPr>
          <w:ilvl w:val="0"/>
          <w:numId w:val="22"/>
        </w:numPr>
        <w:jc w:val="both"/>
        <w:rPr>
          <w:rFonts w:ascii="Arial" w:hAnsi="Arial" w:cs="Arial"/>
          <w:b/>
          <w:szCs w:val="24"/>
          <w:u w:val="single"/>
        </w:rPr>
      </w:pPr>
      <w:r>
        <w:rPr>
          <w:rFonts w:ascii="Arial" w:hAnsi="Arial"/>
          <w:b/>
          <w:szCs w:val="24"/>
          <w:u w:val="single"/>
        </w:rPr>
        <w:t>Общие принципы оценивания текущих и итоговых результатов обучения и поведения в школе и на мероприятиях, устраиваемых школой</w:t>
      </w:r>
    </w:p>
    <w:p w:rsidR="00EB7CE9" w:rsidRDefault="00EB7CE9" w:rsidP="00EB7CE9">
      <w:pPr>
        <w:jc w:val="both"/>
        <w:rPr>
          <w:rFonts w:ascii="Arial" w:hAnsi="Arial" w:cs="Arial"/>
          <w:b/>
          <w:szCs w:val="24"/>
        </w:rPr>
      </w:pPr>
    </w:p>
    <w:p w:rsidR="00EB7CE9" w:rsidRDefault="00EB7CE9" w:rsidP="00EB7CE9">
      <w:pPr>
        <w:pStyle w:val="Odstavecseseznamem1"/>
        <w:numPr>
          <w:ilvl w:val="0"/>
          <w:numId w:val="2"/>
        </w:numPr>
        <w:jc w:val="both"/>
        <w:rPr>
          <w:rFonts w:ascii="Arial" w:hAnsi="Arial" w:cs="Arial"/>
        </w:rPr>
      </w:pPr>
      <w:r>
        <w:rPr>
          <w:rFonts w:ascii="Arial" w:hAnsi="Arial"/>
        </w:rPr>
        <w:t>Педагогические работники должны обеспечить, чтобы ученики, студенты, законные представители детей и несовершеннолетних учеников или лица, у которых совершеннолетние ученики и студенты находятся на иждивении, были своевременно информированы о течении и результатах обучения ребенка, ученика или студента.</w:t>
      </w:r>
    </w:p>
    <w:p w:rsidR="00EB7CE9" w:rsidRPr="00417DF3" w:rsidRDefault="00EB7CE9" w:rsidP="00EB7CE9">
      <w:pPr>
        <w:pStyle w:val="Odstavecseseznamem1"/>
        <w:numPr>
          <w:ilvl w:val="0"/>
          <w:numId w:val="2"/>
        </w:numPr>
        <w:spacing w:before="120"/>
        <w:jc w:val="both"/>
        <w:rPr>
          <w:rFonts w:ascii="Arial" w:hAnsi="Arial" w:cs="Arial"/>
        </w:rPr>
      </w:pPr>
      <w:r>
        <w:rPr>
          <w:rFonts w:ascii="Arial" w:hAnsi="Arial"/>
        </w:rPr>
        <w:t>Каждые полгода ученик получает табель успеваемости; за первое полугодие вместо табеля успеваемости выдается выписка из табеля успеваемости.</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Оценка результатов обучения ученика в табеле успеваемости выражается с помощью балльной системы (далее - оценка). Систему оценок утверждает директор школы.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Школа переводит баллы в словесную оценку при переходе ученика в образовательное учреждение, где применяется другая система оценок - по заявлению этого образовательного учреждения или законного представителя ученика. </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В отношении ученика с расстройствами развития директор принимает решение о применении словесной оценки на основании заявления законного представителя ученика. </w:t>
      </w:r>
    </w:p>
    <w:p w:rsidR="00EB7CE9" w:rsidRDefault="00EB7CE9" w:rsidP="00EB7CE9">
      <w:pPr>
        <w:pStyle w:val="Odstavecseseznamem1"/>
        <w:numPr>
          <w:ilvl w:val="0"/>
          <w:numId w:val="2"/>
        </w:numPr>
        <w:spacing w:before="120"/>
        <w:jc w:val="both"/>
        <w:rPr>
          <w:rFonts w:ascii="Arial" w:hAnsi="Arial" w:cs="Arial"/>
        </w:rPr>
      </w:pPr>
      <w:r>
        <w:rPr>
          <w:rFonts w:ascii="Arial" w:hAnsi="Arial"/>
        </w:rPr>
        <w:t>Если ученик, исполняющий обязанность по получению образования, в конце второго полугодия не аттестован по причине неуспеваемости или не мог быть аттестован, то он остается на повторный год обучения. Это не применяется к ученикам, которые уже один раз прошли повторный год обучения.</w:t>
      </w:r>
    </w:p>
    <w:p w:rsidR="00EB7CE9" w:rsidRDefault="00EB7CE9" w:rsidP="00EB7CE9">
      <w:pPr>
        <w:pStyle w:val="Odstavecseseznamem1"/>
        <w:numPr>
          <w:ilvl w:val="0"/>
          <w:numId w:val="2"/>
        </w:numPr>
        <w:spacing w:before="120"/>
        <w:jc w:val="both"/>
        <w:rPr>
          <w:rFonts w:ascii="Arial" w:hAnsi="Arial" w:cs="Arial"/>
        </w:rPr>
      </w:pPr>
      <w:r>
        <w:rPr>
          <w:rFonts w:ascii="Arial" w:hAnsi="Arial"/>
        </w:rPr>
        <w:t>Ученику, который исполнил свою обязанность по получению образования, но не был аттестован в конце второго полугодия по причине неуспеваемости или не мог быть аттестован, директор школы по заявлению законного представителя может разрешить пройти повторный год обучения еще раз после рассмотрения предыдущих результатов обучения и причин, указанных в заявлении.</w:t>
      </w:r>
    </w:p>
    <w:p w:rsidR="00EB7CE9" w:rsidRDefault="00EB7CE9" w:rsidP="00EB7CE9">
      <w:pPr>
        <w:pStyle w:val="Odstavecseseznamem1"/>
        <w:numPr>
          <w:ilvl w:val="0"/>
          <w:numId w:val="2"/>
        </w:numPr>
        <w:spacing w:before="120"/>
        <w:jc w:val="both"/>
        <w:rPr>
          <w:rFonts w:ascii="Arial" w:hAnsi="Arial" w:cs="Arial"/>
        </w:rPr>
      </w:pPr>
      <w:r>
        <w:rPr>
          <w:rFonts w:ascii="Arial" w:hAnsi="Arial"/>
        </w:rPr>
        <w:t xml:space="preserve">Воспитательными мерами являются похвала и другие виды поощрения, а также дисциплинарные меры. Дисциплинарной мерой является условное исключение ученика или студента из школы или организации, реализующей дополнительные образовательные программы, а также другие дисциплинарные меры, не имеющие юридических последствий для ученика или студента. Похвалу, другие виды поощрения и дисциплинарные меры может вынести или назначить директор школы или организации, реализующей дополнительные образовательные программы, или классный руководитель. Директор школы или </w:t>
      </w:r>
      <w:r>
        <w:rPr>
          <w:rFonts w:ascii="Arial" w:hAnsi="Arial"/>
        </w:rPr>
        <w:lastRenderedPageBreak/>
        <w:t>организации, реализующий дополнительные образовательные программы, в случае грубого нарушения обязанностей, предусмотренных этим законом, Правилами школы или правилами внутреннего распорядка может принять решение об условном исключении или исключении ученика или студента из школы или организации, реализующей дополнительные образовательные программы. В решении об условном исключении директор школы или организации, реализующей дополнительные образовательные программы, устанавливает испытательный срок, максимум один год. Если ученик или студент в течение испытательного срока совершит следующее нарушение обязанностей, установленных этим законом, Правилами школы или правилами внутренними распорядка, то директор школы или организации, реализующей дополнительные образовательные программы, может принять решение о его исключении. Ученика можно условно исключить или исключить из школы только после получения обязательного образования.</w:t>
      </w:r>
    </w:p>
    <w:p w:rsidR="00EB7CE9" w:rsidRDefault="00EB7CE9" w:rsidP="00EB7CE9">
      <w:pPr>
        <w:pStyle w:val="Odstavecseseznamem1"/>
        <w:numPr>
          <w:ilvl w:val="0"/>
          <w:numId w:val="2"/>
        </w:numPr>
        <w:spacing w:before="120"/>
        <w:jc w:val="both"/>
        <w:rPr>
          <w:rFonts w:ascii="Arial" w:hAnsi="Arial" w:cs="Arial"/>
        </w:rPr>
      </w:pPr>
      <w:r>
        <w:rPr>
          <w:rFonts w:ascii="Arial" w:hAnsi="Arial"/>
        </w:rPr>
        <w:t>Особо грубое вербальное или физическое нападение ученика или студента на работников школы или организации, реализующей дополнительные образовательные программы, всегда расценивается как серьезное нарушение обязанностей, предусмотренных этим законом.</w:t>
      </w:r>
    </w:p>
    <w:p w:rsidR="00EB7CE9" w:rsidRDefault="00EB7CE9" w:rsidP="00EB7CE9">
      <w:pPr>
        <w:pStyle w:val="Odstavecseseznamem1"/>
        <w:numPr>
          <w:ilvl w:val="0"/>
          <w:numId w:val="2"/>
        </w:numPr>
        <w:spacing w:before="120"/>
        <w:jc w:val="both"/>
        <w:rPr>
          <w:rFonts w:ascii="Arial" w:hAnsi="Arial" w:cs="Arial"/>
        </w:rPr>
      </w:pPr>
      <w:r>
        <w:rPr>
          <w:rFonts w:ascii="Arial" w:hAnsi="Arial"/>
        </w:rPr>
        <w:t>Директор школы или организации, реализующей дополнительные образовательные программы, принимает решение об условном исключении или исключении из школы или организации, реализующей дополнительные образовательные программы, в течение двух месяцев со дня, когда ему стало известно о вине ученика или студента, однако не позже одного года со дня, когда ученик или студент провинился, за исключением случаев, когда вина классифицируется как уголовное преступление в соответствии с особым нормативно-правовым актом. Директор сообщает о своем решении педагогическому совету. Ученик или студент перестает быть учеником или студентом школы или организации, реализующей дополнительные образовательные программы, на следующий день после вступления в силу решения об исключении, если в решении не установлен более поздний срок.</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rFonts w:ascii="Arial" w:hAnsi="Arial"/>
          <w:b/>
          <w:szCs w:val="24"/>
          <w:u w:val="single"/>
        </w:rPr>
        <w:t>Оценивание поведения в школе и на мероприятиях, устраиваемых школой</w:t>
      </w:r>
    </w:p>
    <w:p w:rsidR="00EB7CE9" w:rsidRDefault="00EB7CE9" w:rsidP="00EB7CE9">
      <w:pPr>
        <w:jc w:val="both"/>
        <w:rPr>
          <w:rFonts w:ascii="Arial" w:hAnsi="Arial" w:cs="Arial"/>
        </w:rPr>
      </w:pPr>
    </w:p>
    <w:p w:rsidR="00EB7CE9" w:rsidRDefault="00EB7CE9" w:rsidP="00EB7CE9">
      <w:pPr>
        <w:pStyle w:val="Odstavecseseznamem1"/>
        <w:numPr>
          <w:ilvl w:val="0"/>
          <w:numId w:val="4"/>
        </w:numPr>
        <w:jc w:val="both"/>
        <w:rPr>
          <w:rFonts w:ascii="Arial" w:hAnsi="Arial" w:cs="Arial"/>
        </w:rPr>
      </w:pPr>
      <w:r>
        <w:rPr>
          <w:rFonts w:ascii="Arial" w:hAnsi="Arial"/>
        </w:rPr>
        <w:t>Директор школы может на основании собственного решения или по предложению иного юридического или физического лица вынести ученику после обсуждения на педагогическом совете похвалу или другое поощрение за исключительное проявление человечности, гражданской или школьной инициативы, за достойные или смелые поступки или за долгосрочную успешную работу.</w:t>
      </w:r>
    </w:p>
    <w:p w:rsidR="00EB7CE9" w:rsidRDefault="00EB7CE9" w:rsidP="00EB7CE9">
      <w:pPr>
        <w:pStyle w:val="Odstavecseseznamem1"/>
        <w:numPr>
          <w:ilvl w:val="0"/>
          <w:numId w:val="4"/>
        </w:numPr>
        <w:spacing w:before="120"/>
        <w:jc w:val="both"/>
        <w:rPr>
          <w:rFonts w:ascii="Arial" w:hAnsi="Arial" w:cs="Arial"/>
        </w:rPr>
      </w:pPr>
      <w:r>
        <w:rPr>
          <w:rFonts w:ascii="Arial" w:hAnsi="Arial"/>
        </w:rPr>
        <w:t>Классный руководитель может на основании собственного решения или по предложению других учителей вынести ученику после обсуждения с директором школы похвалу или другое поощрение за выдающееся проявление школьной инициативы или продолжительную успешную работу.</w:t>
      </w:r>
    </w:p>
    <w:p w:rsidR="00EB7CE9" w:rsidRDefault="00EB7CE9" w:rsidP="00EB7CE9">
      <w:pPr>
        <w:pStyle w:val="Odstavecseseznamem1"/>
        <w:numPr>
          <w:ilvl w:val="0"/>
          <w:numId w:val="4"/>
        </w:numPr>
        <w:spacing w:before="120"/>
        <w:jc w:val="both"/>
        <w:rPr>
          <w:rFonts w:ascii="Arial" w:hAnsi="Arial" w:cs="Arial"/>
        </w:rPr>
      </w:pPr>
      <w:r>
        <w:rPr>
          <w:rFonts w:ascii="Arial" w:hAnsi="Arial"/>
        </w:rPr>
        <w:lastRenderedPageBreak/>
        <w:t>При нарушении обязанностей, установленных Правилами школы, ученику в зависимости от серьезности нарушения можно вынести:</w:t>
      </w:r>
    </w:p>
    <w:p w:rsidR="00EB7CE9" w:rsidRDefault="00EB7CE9" w:rsidP="00EB7CE9">
      <w:pPr>
        <w:pStyle w:val="DefinitionTerm"/>
        <w:widowControl/>
        <w:numPr>
          <w:ilvl w:val="1"/>
          <w:numId w:val="4"/>
        </w:numPr>
        <w:spacing w:before="120"/>
        <w:jc w:val="both"/>
        <w:rPr>
          <w:rFonts w:ascii="Arial" w:hAnsi="Arial" w:cs="Arial"/>
        </w:rPr>
      </w:pPr>
      <w:r>
        <w:rPr>
          <w:rFonts w:ascii="Arial" w:hAnsi="Arial"/>
        </w:rPr>
        <w:t>замечание классного руководителя,</w:t>
      </w:r>
    </w:p>
    <w:p w:rsidR="00EB7CE9" w:rsidRDefault="00EB7CE9" w:rsidP="00EB7CE9">
      <w:pPr>
        <w:pStyle w:val="Odstavecseseznamem1"/>
        <w:numPr>
          <w:ilvl w:val="1"/>
          <w:numId w:val="4"/>
        </w:numPr>
        <w:jc w:val="both"/>
        <w:rPr>
          <w:rFonts w:ascii="Arial" w:hAnsi="Arial" w:cs="Arial"/>
        </w:rPr>
      </w:pPr>
      <w:r>
        <w:rPr>
          <w:rFonts w:ascii="Arial" w:hAnsi="Arial"/>
        </w:rPr>
        <w:t>выговор классного руководителя,</w:t>
      </w:r>
    </w:p>
    <w:p w:rsidR="00EB7CE9" w:rsidRDefault="00EB7CE9" w:rsidP="00EB7CE9">
      <w:pPr>
        <w:pStyle w:val="Odstavecseseznamem1"/>
        <w:numPr>
          <w:ilvl w:val="1"/>
          <w:numId w:val="4"/>
        </w:numPr>
        <w:jc w:val="both"/>
        <w:rPr>
          <w:rFonts w:ascii="Arial" w:hAnsi="Arial" w:cs="Arial"/>
        </w:rPr>
      </w:pPr>
      <w:r>
        <w:rPr>
          <w:rFonts w:ascii="Arial" w:hAnsi="Arial"/>
        </w:rPr>
        <w:t>выговор директора школы.</w:t>
      </w:r>
    </w:p>
    <w:p w:rsidR="00EB7CE9" w:rsidRDefault="00EB7CE9" w:rsidP="00EB7CE9">
      <w:pPr>
        <w:pStyle w:val="Odstavecseseznamem1"/>
        <w:numPr>
          <w:ilvl w:val="0"/>
          <w:numId w:val="4"/>
        </w:numPr>
        <w:spacing w:before="120"/>
        <w:jc w:val="both"/>
        <w:rPr>
          <w:rFonts w:ascii="Arial" w:hAnsi="Arial" w:cs="Arial"/>
        </w:rPr>
      </w:pPr>
      <w:r>
        <w:rPr>
          <w:rFonts w:ascii="Arial" w:hAnsi="Arial"/>
        </w:rPr>
        <w:t>Классный руководитель без промедления сообщает директору школы о вынесении выговора классного руководителя. Выговор директора школы может быть вынесен ученику только после обсуждения на педагогическом совете.</w:t>
      </w:r>
    </w:p>
    <w:p w:rsidR="00EB7CE9" w:rsidRDefault="00EB7CE9" w:rsidP="00EB7CE9">
      <w:pPr>
        <w:pStyle w:val="Odstavecseseznamem1"/>
        <w:numPr>
          <w:ilvl w:val="0"/>
          <w:numId w:val="4"/>
        </w:numPr>
        <w:spacing w:before="120"/>
        <w:jc w:val="both"/>
        <w:rPr>
          <w:rFonts w:ascii="Arial" w:hAnsi="Arial" w:cs="Arial"/>
        </w:rPr>
      </w:pPr>
      <w:r>
        <w:rPr>
          <w:rFonts w:ascii="Arial" w:hAnsi="Arial"/>
        </w:rPr>
        <w:t>Директор школы или классный руководитель без промедления доказуемым способом сообщают о вынесении похвалы или другого поощрения, замечания или выговора и их причины ученику и его законному представителю.</w:t>
      </w:r>
    </w:p>
    <w:p w:rsidR="00EB7CE9" w:rsidRDefault="00EB7CE9" w:rsidP="00EB7CE9">
      <w:pPr>
        <w:pStyle w:val="Odstavecseseznamem1"/>
        <w:numPr>
          <w:ilvl w:val="0"/>
          <w:numId w:val="4"/>
        </w:numPr>
        <w:spacing w:before="120"/>
        <w:jc w:val="both"/>
        <w:rPr>
          <w:rFonts w:ascii="Arial" w:hAnsi="Arial" w:cs="Arial"/>
        </w:rPr>
      </w:pPr>
      <w:r>
        <w:rPr>
          <w:rFonts w:ascii="Arial" w:hAnsi="Arial"/>
        </w:rPr>
        <w:t>Вынесение похвалы или другого поощрения, замечания или выговора вносится в документацию школы. Вынесение похвалы или другого поощрения вносится в табель успеваемости за полугодие, в котором было вынесено.</w:t>
      </w:r>
    </w:p>
    <w:p w:rsidR="00EB7CE9" w:rsidRDefault="00EB7CE9" w:rsidP="00EB7CE9">
      <w:pPr>
        <w:pStyle w:val="Odstavecseseznamem1"/>
        <w:numPr>
          <w:ilvl w:val="0"/>
          <w:numId w:val="4"/>
        </w:numPr>
        <w:spacing w:before="120"/>
        <w:jc w:val="both"/>
        <w:rPr>
          <w:rFonts w:ascii="Arial" w:hAnsi="Arial" w:cs="Arial"/>
        </w:rPr>
      </w:pPr>
      <w:r>
        <w:rPr>
          <w:rFonts w:ascii="Arial" w:hAnsi="Arial"/>
        </w:rPr>
        <w:t>Если ученика нельзя аттестовать в конце второго полугодия, то директор школы назначает новый срок аттестации, таким образом, чтобы аттестация за второе полугодие была проведена не позже конца сентября следующего учебного года. В сентябре до проведения аттестации ученик ходит в следующий класс или повторно в девятый класс.</w:t>
      </w:r>
    </w:p>
    <w:p w:rsidR="00EB7CE9" w:rsidRDefault="00EB7CE9" w:rsidP="00EB7CE9">
      <w:pPr>
        <w:pStyle w:val="Odstavecseseznamem1"/>
        <w:numPr>
          <w:ilvl w:val="0"/>
          <w:numId w:val="4"/>
        </w:numPr>
        <w:spacing w:before="120"/>
        <w:jc w:val="both"/>
        <w:rPr>
          <w:rFonts w:ascii="Arial" w:hAnsi="Arial" w:cs="Arial"/>
        </w:rPr>
      </w:pPr>
      <w:r>
        <w:rPr>
          <w:rFonts w:ascii="Arial" w:hAnsi="Arial"/>
        </w:rPr>
        <w:t>Ученик переводится в следующий класс, если в конце второго полугодия он был аттестован по всем обязательным предметам, предусмотренным образовательным планом школы, за исключением предметов воспитательной направленности, установленных Рамочной образовательной программой, и предметов, от которых он был освобожден, если ему не разрешили повторно пройти обучение в том же классе согласно §52 п. 6, предложение три Закона об образовании. В следующий класс переводится и ученик первой ступени начальной школы, который на первой ступени уже повторно проходил программу того же года, и ученик второй ступени начальной школы, который на второй ступени уже повторно проходил программу того же года - без учета успеваемости этого ученика.</w:t>
      </w:r>
    </w:p>
    <w:p w:rsidR="00EB7CE9" w:rsidRDefault="00EB7CE9" w:rsidP="00EB7CE9">
      <w:pPr>
        <w:pStyle w:val="Odstavecseseznamem1"/>
        <w:numPr>
          <w:ilvl w:val="0"/>
          <w:numId w:val="4"/>
        </w:numPr>
        <w:spacing w:before="120"/>
        <w:jc w:val="both"/>
        <w:rPr>
          <w:rFonts w:ascii="Arial" w:hAnsi="Arial" w:cs="Arial"/>
        </w:rPr>
      </w:pPr>
      <w:r>
        <w:rPr>
          <w:rFonts w:ascii="Arial" w:hAnsi="Arial"/>
        </w:rPr>
        <w:t xml:space="preserve">Если у законного представителя ученика есть сомнения о правильности выставленных оценок в конце первого или второго полугодия, то он может в течение 3 рабочих дней с момента, когда он доказуемым способом узнал о результатах аттестации, но не позже 3 рабочих дней с момента выдачи табеля успеваемости, подать заявление директору школы о пересмотре результатов аттестации ученика; если учителем по данному предмету является директор школы, то следует подать заявление в Областную администрацию. Если далее не установлено иное, то директор школы или Областная администрация созовут комиссию для сдачи учеником повторного экзамена, который состоится не позже чем через 14 дней с момента получения заявления или в срок, согласованный с законным представителем ученика. Чешская школьная </w:t>
      </w:r>
      <w:r>
        <w:rPr>
          <w:rFonts w:ascii="Arial" w:hAnsi="Arial"/>
        </w:rPr>
        <w:lastRenderedPageBreak/>
        <w:t>инспекция оказывает содействие по заявлению директора школы или Областной администрации.</w:t>
      </w:r>
    </w:p>
    <w:p w:rsidR="00EB7CE9" w:rsidRDefault="00EB7CE9" w:rsidP="00EB7CE9">
      <w:pPr>
        <w:pStyle w:val="Odstavecseseznamem1"/>
        <w:numPr>
          <w:ilvl w:val="0"/>
          <w:numId w:val="4"/>
        </w:numPr>
        <w:jc w:val="both"/>
        <w:rPr>
          <w:rFonts w:ascii="Arial" w:hAnsi="Arial" w:cs="Arial"/>
        </w:rPr>
      </w:pPr>
      <w:r>
        <w:rPr>
          <w:rFonts w:ascii="Arial" w:hAnsi="Arial"/>
        </w:rPr>
        <w:t>Если заявление о пересмотре результатов аттестации ученика касается оценки поведения или предметов воспитательной направленности, то директор школы, а если учителем по данному предмету является директор школы, то Областная администрация, рассматривает соблюдение правил оценивания результатов обучения ученика, предусмотренных §30 п. 2. При обнаружении нарушения этих правил директор школы или Областная администрация исправляют результат аттестации; если не будет обнаружено нарушение правил оценивания результатов обучения ученика, то результат аттестации подтверждается в срок не более чем 14 дней с момента получения заявления. Чешская школьная инспекция оказывает содействие по заявлению директора школы или Областной администрации. По заявлению законного представителя и на основании рекомендательного письма врача-специалиста директор школы может разрешить ученику повторное обучение в том же классе по причине серьезных проблем со здоровьем, без учета того, что ученик уже один раз повторно проходил программу этого года.</w:t>
      </w:r>
    </w:p>
    <w:p w:rsidR="00EB7CE9" w:rsidRDefault="00EB7CE9" w:rsidP="00EB7CE9">
      <w:pPr>
        <w:jc w:val="both"/>
        <w:rPr>
          <w:rFonts w:ascii="Arial" w:hAnsi="Arial" w:cs="Arial"/>
        </w:rPr>
      </w:pPr>
    </w:p>
    <w:p w:rsidR="00EB7CE9" w:rsidRDefault="00EB7CE9" w:rsidP="00EB7CE9">
      <w:pPr>
        <w:pStyle w:val="Odstavecseseznamem1"/>
        <w:numPr>
          <w:ilvl w:val="0"/>
          <w:numId w:val="22"/>
        </w:numPr>
        <w:jc w:val="both"/>
        <w:rPr>
          <w:rFonts w:ascii="Arial" w:hAnsi="Arial" w:cs="Arial"/>
        </w:rPr>
      </w:pPr>
      <w:r>
        <w:rPr>
          <w:rFonts w:ascii="Arial" w:hAnsi="Arial"/>
          <w:b/>
          <w:szCs w:val="24"/>
          <w:u w:val="single"/>
        </w:rPr>
        <w:t>Принципы и правила самооценки учеников</w:t>
      </w:r>
    </w:p>
    <w:p w:rsidR="00EB7CE9" w:rsidRDefault="00EB7CE9" w:rsidP="00EB7CE9">
      <w:pPr>
        <w:pStyle w:val="Normlnweb1"/>
        <w:numPr>
          <w:ilvl w:val="0"/>
          <w:numId w:val="5"/>
        </w:numPr>
        <w:jc w:val="both"/>
        <w:rPr>
          <w:rFonts w:ascii="Arial" w:hAnsi="Arial" w:cs="Arial"/>
        </w:rPr>
      </w:pPr>
      <w:r>
        <w:rPr>
          <w:rFonts w:ascii="Arial" w:hAnsi="Arial"/>
        </w:rPr>
        <w:t>Самооценка является важной частью оценивания учеников, поднимает у учеников самоуважение и уверенность в себе.</w:t>
      </w:r>
    </w:p>
    <w:p w:rsidR="00EB7CE9" w:rsidRDefault="00EB7CE9" w:rsidP="00EB7CE9">
      <w:pPr>
        <w:pStyle w:val="Normlnweb1"/>
        <w:numPr>
          <w:ilvl w:val="0"/>
          <w:numId w:val="5"/>
        </w:numPr>
        <w:jc w:val="both"/>
        <w:rPr>
          <w:rFonts w:ascii="Arial" w:hAnsi="Arial" w:cs="Arial"/>
        </w:rPr>
      </w:pPr>
      <w:r>
        <w:rPr>
          <w:rFonts w:ascii="Arial" w:hAnsi="Arial"/>
        </w:rPr>
        <w:t>Самооценка постоянно включается в процесс обучения всеми учителями, в формах, соответствующих возрасту учеников.</w:t>
      </w:r>
    </w:p>
    <w:p w:rsidR="00EB7CE9" w:rsidRDefault="00EB7CE9" w:rsidP="00EB7CE9">
      <w:pPr>
        <w:pStyle w:val="Normlnweb1"/>
        <w:numPr>
          <w:ilvl w:val="0"/>
          <w:numId w:val="5"/>
        </w:numPr>
        <w:jc w:val="both"/>
        <w:rPr>
          <w:rFonts w:ascii="Arial" w:hAnsi="Arial" w:cs="Arial"/>
        </w:rPr>
      </w:pPr>
      <w:r>
        <w:rPr>
          <w:rFonts w:ascii="Arial" w:hAnsi="Arial"/>
        </w:rPr>
        <w:t>Ошибка - это естественная часть процесса обучения. Педагогические работники обсуждают с учениками ошибки, некоторые работы ученики могут сами исправлять, оценивание успеваемости ученика не должно проводиться только выставлением отметок, оно всегда должно сопровождаться разбором ошибок ученика. Ошибка - это важное средство обучения.</w:t>
      </w:r>
    </w:p>
    <w:p w:rsidR="00EB7CE9" w:rsidRDefault="00EB7CE9" w:rsidP="00EB7CE9">
      <w:pPr>
        <w:pStyle w:val="Normlnweb1"/>
        <w:numPr>
          <w:ilvl w:val="0"/>
          <w:numId w:val="5"/>
        </w:numPr>
        <w:jc w:val="both"/>
        <w:rPr>
          <w:rFonts w:ascii="Arial" w:hAnsi="Arial" w:cs="Arial"/>
        </w:rPr>
      </w:pPr>
      <w:r>
        <w:rPr>
          <w:rFonts w:ascii="Arial" w:hAnsi="Arial"/>
        </w:rPr>
        <w:t xml:space="preserve">При самооценке ученик старается выразить: </w:t>
      </w:r>
    </w:p>
    <w:p w:rsidR="00EB7CE9" w:rsidRDefault="00EB7CE9" w:rsidP="00EB7CE9">
      <w:pPr>
        <w:pStyle w:val="Odstavecseseznamem1"/>
        <w:numPr>
          <w:ilvl w:val="1"/>
          <w:numId w:val="5"/>
        </w:numPr>
        <w:jc w:val="both"/>
        <w:rPr>
          <w:rFonts w:ascii="Arial" w:hAnsi="Arial" w:cs="Arial"/>
        </w:rPr>
      </w:pPr>
      <w:r>
        <w:rPr>
          <w:rFonts w:ascii="Arial" w:hAnsi="Arial"/>
        </w:rPr>
        <w:t>что у него получается</w:t>
      </w:r>
    </w:p>
    <w:p w:rsidR="00EB7CE9" w:rsidRDefault="00EB7CE9" w:rsidP="00EB7CE9">
      <w:pPr>
        <w:pStyle w:val="Odstavecseseznamem1"/>
        <w:numPr>
          <w:ilvl w:val="1"/>
          <w:numId w:val="5"/>
        </w:numPr>
        <w:jc w:val="both"/>
        <w:rPr>
          <w:rFonts w:ascii="Arial" w:hAnsi="Arial" w:cs="Arial"/>
        </w:rPr>
      </w:pPr>
      <w:r>
        <w:rPr>
          <w:rFonts w:ascii="Arial" w:hAnsi="Arial"/>
        </w:rPr>
        <w:t>что у него еще не получается, какие есть пробелы</w:t>
      </w:r>
    </w:p>
    <w:p w:rsidR="00EB7CE9" w:rsidRDefault="00EB7CE9" w:rsidP="00EB7CE9">
      <w:pPr>
        <w:pStyle w:val="Odstavecseseznamem1"/>
        <w:numPr>
          <w:ilvl w:val="1"/>
          <w:numId w:val="5"/>
        </w:numPr>
        <w:jc w:val="both"/>
        <w:rPr>
          <w:rFonts w:ascii="Arial" w:hAnsi="Arial" w:cs="Arial"/>
        </w:rPr>
      </w:pPr>
      <w:r>
        <w:rPr>
          <w:rFonts w:ascii="Arial" w:hAnsi="Arial"/>
        </w:rPr>
        <w:t>как он будет двигаться дальше</w:t>
      </w:r>
    </w:p>
    <w:p w:rsidR="00EB7CE9" w:rsidRDefault="00EB7CE9" w:rsidP="00EB7CE9">
      <w:pPr>
        <w:pStyle w:val="Normlnweb1"/>
        <w:numPr>
          <w:ilvl w:val="0"/>
          <w:numId w:val="5"/>
        </w:numPr>
        <w:jc w:val="both"/>
        <w:rPr>
          <w:rFonts w:ascii="Arial" w:hAnsi="Arial" w:cs="Arial"/>
        </w:rPr>
      </w:pPr>
      <w:r>
        <w:rPr>
          <w:rFonts w:ascii="Arial" w:hAnsi="Arial"/>
        </w:rPr>
        <w:t>Педагоги побуждают ученика комментировать его достижения и результаты.</w:t>
      </w:r>
    </w:p>
    <w:p w:rsidR="00EB7CE9" w:rsidRDefault="00EB7CE9" w:rsidP="00EB7CE9">
      <w:pPr>
        <w:pStyle w:val="Odstavecseseznamem1"/>
        <w:numPr>
          <w:ilvl w:val="0"/>
          <w:numId w:val="5"/>
        </w:numPr>
        <w:spacing w:before="100" w:after="100"/>
        <w:jc w:val="both"/>
        <w:rPr>
          <w:rFonts w:ascii="Arial" w:hAnsi="Arial" w:cs="Arial"/>
        </w:rPr>
      </w:pPr>
      <w:r>
        <w:rPr>
          <w:rFonts w:ascii="Arial" w:hAnsi="Arial"/>
        </w:rPr>
        <w:t xml:space="preserve">Самооценку учеников не может заменить классическая оценка (оценивание ученика педагогом), она служит лишь для дополнения и расширения процессов эвалюации и для того, чтобы стимулировать ученика. </w:t>
      </w:r>
    </w:p>
    <w:p w:rsidR="00EB7CE9" w:rsidRDefault="00EB7CE9" w:rsidP="00EB7CE9">
      <w:pPr>
        <w:pStyle w:val="Normlnweb1"/>
        <w:numPr>
          <w:ilvl w:val="0"/>
          <w:numId w:val="5"/>
        </w:numPr>
        <w:jc w:val="both"/>
        <w:rPr>
          <w:rFonts w:ascii="Arial" w:hAnsi="Arial" w:cs="Arial"/>
        </w:rPr>
      </w:pPr>
      <w:r>
        <w:rPr>
          <w:rFonts w:ascii="Arial" w:hAnsi="Arial"/>
        </w:rPr>
        <w:t>В конце полугодия ученик в письменной или устной форме проводит самооценку в области:</w:t>
      </w:r>
    </w:p>
    <w:p w:rsidR="00EB7CE9" w:rsidRDefault="00EB7CE9" w:rsidP="00EB7CE9">
      <w:pPr>
        <w:pStyle w:val="Odstavecseseznamem1"/>
        <w:numPr>
          <w:ilvl w:val="1"/>
          <w:numId w:val="5"/>
        </w:numPr>
        <w:jc w:val="both"/>
        <w:rPr>
          <w:rFonts w:ascii="Arial" w:hAnsi="Arial" w:cs="Arial"/>
        </w:rPr>
      </w:pPr>
      <w:r>
        <w:rPr>
          <w:rFonts w:ascii="Arial" w:hAnsi="Arial"/>
        </w:rPr>
        <w:t>ответственность</w:t>
      </w:r>
    </w:p>
    <w:p w:rsidR="00EB7CE9" w:rsidRDefault="00EB7CE9" w:rsidP="00EB7CE9">
      <w:pPr>
        <w:pStyle w:val="Odstavecseseznamem1"/>
        <w:numPr>
          <w:ilvl w:val="1"/>
          <w:numId w:val="5"/>
        </w:numPr>
        <w:jc w:val="both"/>
        <w:rPr>
          <w:rFonts w:ascii="Arial" w:hAnsi="Arial" w:cs="Arial"/>
        </w:rPr>
      </w:pPr>
      <w:r>
        <w:rPr>
          <w:rFonts w:ascii="Arial" w:hAnsi="Arial"/>
        </w:rPr>
        <w:t>мотивация к учебе</w:t>
      </w:r>
    </w:p>
    <w:p w:rsidR="00EB7CE9" w:rsidRDefault="00EB7CE9" w:rsidP="00EB7CE9">
      <w:pPr>
        <w:pStyle w:val="Odstavecseseznamem1"/>
        <w:numPr>
          <w:ilvl w:val="1"/>
          <w:numId w:val="5"/>
        </w:numPr>
        <w:jc w:val="both"/>
        <w:rPr>
          <w:rFonts w:ascii="Arial" w:hAnsi="Arial" w:cs="Arial"/>
        </w:rPr>
      </w:pPr>
      <w:r>
        <w:rPr>
          <w:rFonts w:ascii="Arial" w:hAnsi="Arial"/>
        </w:rPr>
        <w:t xml:space="preserve">уверенность в себе            </w:t>
      </w:r>
    </w:p>
    <w:p w:rsidR="00EB7CE9" w:rsidRDefault="00EB7CE9" w:rsidP="00EB7CE9">
      <w:pPr>
        <w:pStyle w:val="Odstavecseseznamem1"/>
        <w:numPr>
          <w:ilvl w:val="1"/>
          <w:numId w:val="5"/>
        </w:numPr>
        <w:jc w:val="both"/>
        <w:rPr>
          <w:rFonts w:ascii="Arial" w:hAnsi="Arial" w:cs="Arial"/>
        </w:rPr>
      </w:pPr>
      <w:r>
        <w:rPr>
          <w:rFonts w:ascii="Arial" w:hAnsi="Arial"/>
        </w:rPr>
        <w:t>отношения в классе.</w:t>
      </w:r>
    </w:p>
    <w:p w:rsidR="00EB7CE9" w:rsidRDefault="00EB7CE9" w:rsidP="00EB7CE9">
      <w:pPr>
        <w:jc w:val="both"/>
        <w:rPr>
          <w:rFonts w:ascii="Arial" w:hAnsi="Arial" w:cs="Arial"/>
        </w:rPr>
      </w:pPr>
    </w:p>
    <w:p w:rsidR="00EB7CE9" w:rsidRDefault="00EB7CE9" w:rsidP="00EB7CE9">
      <w:pPr>
        <w:pStyle w:val="Odstavecseseznamem1"/>
        <w:numPr>
          <w:ilvl w:val="0"/>
          <w:numId w:val="5"/>
        </w:numPr>
        <w:jc w:val="both"/>
        <w:rPr>
          <w:rFonts w:ascii="Arial" w:hAnsi="Arial" w:cs="Arial"/>
        </w:rPr>
      </w:pPr>
      <w:r>
        <w:rPr>
          <w:rFonts w:ascii="Arial" w:hAnsi="Arial"/>
        </w:rPr>
        <w:t>Отметки не являются единственным источником мотивации.</w:t>
      </w:r>
    </w:p>
    <w:p w:rsidR="00EB7CE9" w:rsidRDefault="00EB7CE9" w:rsidP="00EB7CE9">
      <w:pPr>
        <w:pStyle w:val="Odstavecseseznamem1"/>
        <w:numPr>
          <w:ilvl w:val="0"/>
          <w:numId w:val="22"/>
        </w:numPr>
        <w:jc w:val="both"/>
        <w:rPr>
          <w:rFonts w:ascii="Arial" w:hAnsi="Arial" w:cs="Arial"/>
          <w:b/>
          <w:szCs w:val="24"/>
        </w:rPr>
      </w:pPr>
      <w:r>
        <w:rPr>
          <w:rFonts w:ascii="Arial" w:hAnsi="Arial"/>
          <w:b/>
          <w:szCs w:val="24"/>
          <w:u w:val="single"/>
        </w:rPr>
        <w:t>Шкала оценивания поведения и успеваемости при применении балльной системы</w:t>
      </w:r>
    </w:p>
    <w:p w:rsidR="00EB7CE9" w:rsidRDefault="00EB7CE9" w:rsidP="00EB7CE9">
      <w:pPr>
        <w:jc w:val="both"/>
        <w:rPr>
          <w:rFonts w:ascii="Arial" w:hAnsi="Arial" w:cs="Arial"/>
          <w:b/>
          <w:szCs w:val="24"/>
        </w:rPr>
      </w:pPr>
    </w:p>
    <w:p w:rsidR="00EB7CE9" w:rsidRDefault="00EB7CE9" w:rsidP="00EB7CE9">
      <w:pPr>
        <w:jc w:val="both"/>
        <w:rPr>
          <w:rFonts w:ascii="Arial" w:hAnsi="Arial" w:cs="Arial"/>
        </w:rPr>
      </w:pPr>
      <w:r>
        <w:rPr>
          <w:rFonts w:ascii="Arial" w:hAnsi="Arial"/>
        </w:rPr>
        <w:t>Поведение ученика в школе и на мероприятиях, устраиваемых школой, отражается в табеле успеваемости по шкале:</w:t>
      </w:r>
    </w:p>
    <w:p w:rsidR="00EB7CE9" w:rsidRDefault="00EB7CE9" w:rsidP="00EB7CE9">
      <w:pPr>
        <w:pStyle w:val="DefinitionTerm"/>
        <w:widowControl/>
        <w:spacing w:before="120"/>
        <w:jc w:val="both"/>
        <w:rPr>
          <w:rFonts w:ascii="Arial" w:hAnsi="Arial" w:cs="Arial"/>
        </w:rPr>
      </w:pPr>
      <w:r>
        <w:rPr>
          <w:rFonts w:ascii="Arial" w:hAnsi="Arial"/>
        </w:rPr>
        <w:t>a) 1 - очень хорошо,</w:t>
      </w:r>
    </w:p>
    <w:p w:rsidR="00EB7CE9" w:rsidRDefault="00EB7CE9" w:rsidP="00EB7CE9">
      <w:pPr>
        <w:jc w:val="both"/>
        <w:rPr>
          <w:rFonts w:ascii="Arial" w:hAnsi="Arial" w:cs="Arial"/>
        </w:rPr>
      </w:pPr>
      <w:r>
        <w:rPr>
          <w:rFonts w:ascii="Arial" w:hAnsi="Arial"/>
        </w:rPr>
        <w:t>b) 2 - удовлетворительно,</w:t>
      </w:r>
    </w:p>
    <w:p w:rsidR="00EB7CE9" w:rsidRDefault="00EB7CE9" w:rsidP="00EB7CE9">
      <w:pPr>
        <w:jc w:val="both"/>
        <w:rPr>
          <w:rFonts w:ascii="Arial" w:hAnsi="Arial" w:cs="Arial"/>
        </w:rPr>
      </w:pPr>
      <w:r>
        <w:rPr>
          <w:rFonts w:ascii="Arial" w:hAnsi="Arial"/>
        </w:rPr>
        <w:t>c) 3 - неудовлетворительно.</w:t>
      </w:r>
    </w:p>
    <w:p w:rsidR="00EB7CE9" w:rsidRDefault="00EB7CE9" w:rsidP="00EB7CE9">
      <w:pPr>
        <w:pStyle w:val="Zkladntext21"/>
        <w:numPr>
          <w:ilvl w:val="0"/>
          <w:numId w:val="6"/>
        </w:numPr>
        <w:spacing w:line="100" w:lineRule="atLeast"/>
        <w:rPr>
          <w:rFonts w:ascii="Arial" w:hAnsi="Arial" w:cs="Arial"/>
        </w:rPr>
      </w:pPr>
      <w:r>
        <w:rPr>
          <w:rFonts w:ascii="Arial" w:hAnsi="Arial"/>
        </w:rPr>
        <w:t xml:space="preserve">Оценку за поведение учеников предлагает классный руководитель после обсуждения с учителями, преподающими в классе, и с остальными учителями, а решение принимает директор после обсуждения на педагогическом совете. Если классный руководитель не соблюдает эту процедуру, то на педагогическом совете другие учителя также могут подать свои предложения. Критерием для оценивания поведения является соблюдение правил поведения (Правила школы), в также соблюдение правил внутреннего распорядка в течение аттестационного периода.    </w:t>
      </w:r>
    </w:p>
    <w:p w:rsidR="00EB7CE9" w:rsidRDefault="00EB7CE9" w:rsidP="00EB7CE9">
      <w:pPr>
        <w:pStyle w:val="Zkladntext21"/>
        <w:numPr>
          <w:ilvl w:val="0"/>
          <w:numId w:val="6"/>
        </w:numPr>
        <w:spacing w:line="100" w:lineRule="atLeast"/>
        <w:rPr>
          <w:rFonts w:ascii="Arial" w:hAnsi="Arial" w:cs="Arial"/>
          <w:i/>
        </w:rPr>
      </w:pPr>
      <w:r>
        <w:rPr>
          <w:rFonts w:ascii="Arial" w:hAnsi="Arial"/>
        </w:rPr>
        <w:t xml:space="preserve">При выставлении оценки за поведение принимается во внимание возраст, моральная и интеллектуальная зрелость ученика; применение более строгих мер наказания рассматривается только в том случае, если эти меры не были эффективны. Критерии выставления оценки за поведение следующие:      </w:t>
      </w:r>
    </w:p>
    <w:p w:rsidR="00EB7CE9" w:rsidRDefault="00EB7CE9" w:rsidP="00EB7CE9">
      <w:pPr>
        <w:spacing w:before="40"/>
        <w:jc w:val="both"/>
        <w:rPr>
          <w:rFonts w:ascii="Arial" w:hAnsi="Arial" w:cs="Arial"/>
          <w:i/>
        </w:rPr>
      </w:pPr>
      <w:r>
        <w:rPr>
          <w:rFonts w:ascii="Arial" w:hAnsi="Arial"/>
          <w:i/>
        </w:rPr>
        <w:t>Оценка «1» (очень хорошо):</w:t>
      </w:r>
      <w:r>
        <w:rPr>
          <w:rFonts w:ascii="Arial" w:hAnsi="Arial"/>
        </w:rPr>
        <w:t xml:space="preserve"> Ученик сознательно соблюдает правила поведения и положения правил внутреннего распорядка школы. Менее серьезные проступки он совершает лишь изредка. Ученик поддается воспитательному воздействию и старается исправить свои ошибки.         </w:t>
      </w:r>
    </w:p>
    <w:p w:rsidR="00EB7CE9" w:rsidRDefault="00EB7CE9" w:rsidP="00EB7CE9">
      <w:pPr>
        <w:spacing w:before="60"/>
        <w:jc w:val="both"/>
        <w:rPr>
          <w:rFonts w:ascii="Arial" w:hAnsi="Arial" w:cs="Arial"/>
          <w:i/>
        </w:rPr>
      </w:pPr>
      <w:r>
        <w:rPr>
          <w:rFonts w:ascii="Arial" w:hAnsi="Arial"/>
          <w:i/>
        </w:rPr>
        <w:t>Оценка «2» (удовлетворительно):</w:t>
      </w:r>
      <w:r>
        <w:rPr>
          <w:rFonts w:ascii="Arial" w:hAnsi="Arial"/>
        </w:rPr>
        <w:t xml:space="preserve"> Поведение ученика противоречит правилам поведения и положениям правил внутреннего распорядка школы. Ученик совершает серьезные проступки, противоречащие правилам хорошего поведения или правилам внутреннего распорядка школы или повторно совершает менее серьезные проступки. Несмотря на выговор классного руководителя школы, совершает дальнейшие проступки, нарушает воспитательно-образовательную деятельность в школе. Угрожает безопасности и здоровью, как своему, так и иных лиц.     </w:t>
      </w:r>
    </w:p>
    <w:p w:rsidR="00EB7CE9" w:rsidRDefault="00EB7CE9" w:rsidP="00EB7CE9">
      <w:pPr>
        <w:spacing w:before="120"/>
        <w:jc w:val="both"/>
        <w:rPr>
          <w:rFonts w:ascii="Arial" w:hAnsi="Arial" w:cs="Arial"/>
        </w:rPr>
      </w:pPr>
      <w:r>
        <w:rPr>
          <w:rFonts w:ascii="Arial" w:hAnsi="Arial"/>
          <w:i/>
        </w:rPr>
        <w:t>Оценка «3» (неудовлетворительно):</w:t>
      </w:r>
      <w:r>
        <w:rPr>
          <w:rFonts w:ascii="Arial" w:hAnsi="Arial"/>
        </w:rPr>
        <w:t xml:space="preserve"> Поведение ученика в школе резко противоречит правилам хорошего поведения. Он совершает серьезные проступки, противоречащие Правилам школы, или действия, которые в значительной степени ставят под угрозу воспитание, безопасность и здоровье иных лиц. Умышленно грубо нарушает воспитательно-образовательную деятельность в школе. Несмотря на выговор директора школы, совершает дальнейшие проступки.    </w:t>
      </w:r>
    </w:p>
    <w:p w:rsidR="00EB7CE9" w:rsidRDefault="00EB7CE9" w:rsidP="00EB7CE9">
      <w:pPr>
        <w:jc w:val="both"/>
        <w:rPr>
          <w:rFonts w:ascii="Arial" w:hAnsi="Arial" w:cs="Arial"/>
          <w:b/>
          <w:u w:val="single"/>
        </w:rPr>
      </w:pPr>
      <w:r>
        <w:rPr>
          <w:rFonts w:ascii="Arial" w:hAnsi="Arial"/>
        </w:rPr>
        <w:t xml:space="preserve">  </w:t>
      </w:r>
    </w:p>
    <w:p w:rsidR="00EB7CE9" w:rsidRDefault="00EB7CE9" w:rsidP="00EB7CE9">
      <w:pPr>
        <w:pStyle w:val="Odstavecseseznamem1"/>
        <w:numPr>
          <w:ilvl w:val="0"/>
          <w:numId w:val="22"/>
        </w:numPr>
        <w:jc w:val="both"/>
        <w:rPr>
          <w:rFonts w:ascii="Arial" w:hAnsi="Arial" w:cs="Arial"/>
        </w:rPr>
      </w:pPr>
      <w:r>
        <w:rPr>
          <w:rFonts w:ascii="Arial" w:hAnsi="Arial"/>
          <w:b/>
          <w:u w:val="single"/>
        </w:rPr>
        <w:t>Шкала оценивания успеваемости, ее характеристика и предварительно установленные критерии</w:t>
      </w:r>
    </w:p>
    <w:p w:rsidR="00EB7CE9" w:rsidRDefault="00EB7CE9" w:rsidP="00EB7CE9">
      <w:pPr>
        <w:pStyle w:val="Odstavecseseznamem1"/>
        <w:numPr>
          <w:ilvl w:val="0"/>
          <w:numId w:val="7"/>
        </w:numPr>
        <w:spacing w:before="120"/>
        <w:jc w:val="both"/>
        <w:rPr>
          <w:rFonts w:ascii="Arial" w:hAnsi="Arial" w:cs="Arial"/>
        </w:rPr>
      </w:pPr>
      <w:r>
        <w:rPr>
          <w:rFonts w:ascii="Arial" w:hAnsi="Arial"/>
        </w:rPr>
        <w:t xml:space="preserve">Результаты обучения ученика по отдельным обязательным и необязательным предметам, предусмотренным Образовательной </w:t>
      </w:r>
      <w:r>
        <w:rPr>
          <w:rFonts w:ascii="Arial" w:hAnsi="Arial"/>
        </w:rPr>
        <w:lastRenderedPageBreak/>
        <w:t>программой школы, при необходимости вносятся в табель успеваемости согласно уровню успеваемости по балльной системе:</w:t>
      </w:r>
    </w:p>
    <w:p w:rsidR="00EB7CE9" w:rsidRDefault="00EB7CE9" w:rsidP="00EB7CE9">
      <w:pPr>
        <w:pStyle w:val="Odstavecseseznamem1"/>
        <w:numPr>
          <w:ilvl w:val="1"/>
          <w:numId w:val="7"/>
        </w:numPr>
        <w:spacing w:before="120"/>
        <w:jc w:val="both"/>
        <w:rPr>
          <w:rFonts w:ascii="Arial" w:hAnsi="Arial" w:cs="Arial"/>
        </w:rPr>
      </w:pPr>
      <w:r>
        <w:rPr>
          <w:rFonts w:ascii="Arial" w:hAnsi="Arial"/>
        </w:rPr>
        <w:t>1 - отлично,</w:t>
      </w:r>
    </w:p>
    <w:p w:rsidR="00EB7CE9" w:rsidRDefault="00EB7CE9" w:rsidP="00EB7CE9">
      <w:pPr>
        <w:pStyle w:val="DefinitionTerm"/>
        <w:widowControl/>
        <w:numPr>
          <w:ilvl w:val="1"/>
          <w:numId w:val="7"/>
        </w:numPr>
        <w:jc w:val="both"/>
        <w:rPr>
          <w:rFonts w:ascii="Arial" w:hAnsi="Arial" w:cs="Arial"/>
        </w:rPr>
      </w:pPr>
      <w:r>
        <w:rPr>
          <w:rFonts w:ascii="Arial" w:hAnsi="Arial"/>
        </w:rPr>
        <w:t>2 - похвально,</w:t>
      </w:r>
    </w:p>
    <w:p w:rsidR="00EB7CE9" w:rsidRDefault="00EB7CE9" w:rsidP="00EB7CE9">
      <w:pPr>
        <w:pStyle w:val="Odstavecseseznamem1"/>
        <w:numPr>
          <w:ilvl w:val="1"/>
          <w:numId w:val="7"/>
        </w:numPr>
        <w:jc w:val="both"/>
        <w:rPr>
          <w:rFonts w:ascii="Arial" w:hAnsi="Arial" w:cs="Arial"/>
        </w:rPr>
      </w:pPr>
      <w:r>
        <w:rPr>
          <w:rFonts w:ascii="Arial" w:hAnsi="Arial"/>
        </w:rPr>
        <w:t>3 - хорошо,</w:t>
      </w:r>
    </w:p>
    <w:p w:rsidR="00EB7CE9" w:rsidRDefault="00EB7CE9" w:rsidP="00EB7CE9">
      <w:pPr>
        <w:pStyle w:val="Odstavecseseznamem1"/>
        <w:numPr>
          <w:ilvl w:val="1"/>
          <w:numId w:val="7"/>
        </w:numPr>
        <w:jc w:val="both"/>
        <w:rPr>
          <w:rFonts w:ascii="Arial" w:hAnsi="Arial" w:cs="Arial"/>
        </w:rPr>
      </w:pPr>
      <w:r>
        <w:rPr>
          <w:rFonts w:ascii="Arial" w:hAnsi="Arial"/>
        </w:rPr>
        <w:t>4 - достаточно,</w:t>
      </w:r>
    </w:p>
    <w:p w:rsidR="00EB7CE9" w:rsidRDefault="00EB7CE9" w:rsidP="00EB7CE9">
      <w:pPr>
        <w:pStyle w:val="Odstavecseseznamem1"/>
        <w:numPr>
          <w:ilvl w:val="1"/>
          <w:numId w:val="7"/>
        </w:numPr>
        <w:jc w:val="both"/>
        <w:rPr>
          <w:rFonts w:ascii="Arial" w:hAnsi="Arial" w:cs="Arial"/>
        </w:rPr>
      </w:pPr>
      <w:r>
        <w:rPr>
          <w:rFonts w:ascii="Arial" w:hAnsi="Arial"/>
        </w:rPr>
        <w:t>5 - недостаточно.</w:t>
      </w:r>
    </w:p>
    <w:p w:rsidR="00EB7CE9" w:rsidRDefault="00EB7CE9" w:rsidP="00EB7CE9">
      <w:pPr>
        <w:pStyle w:val="Odstavecseseznamem1"/>
        <w:numPr>
          <w:ilvl w:val="0"/>
          <w:numId w:val="7"/>
        </w:numPr>
        <w:spacing w:before="120"/>
        <w:jc w:val="both"/>
        <w:rPr>
          <w:rFonts w:ascii="Arial" w:hAnsi="Arial" w:cs="Arial"/>
        </w:rPr>
      </w:pPr>
      <w:r>
        <w:rPr>
          <w:rFonts w:ascii="Arial" w:hAnsi="Arial"/>
        </w:rPr>
        <w:t>При оценивании по этой шкале результаты обучения и поведения ученика в школе и на мероприятиях, устраиваемых школой, оцениваются так, чтобы был очевиден уровень обучения, который был достигнут, в частности, с учетом ожидаемых результатов, сформулированных в учебных планах по отдельным предметам Образовательной программы школы, и с учетом образовательных и личностных возможностей и возраста ученика. В оценке учитывается прилежание ученика и его подход к обучению во взаимосвязи с другими факторами, влияющими на его результаты.</w:t>
      </w:r>
    </w:p>
    <w:p w:rsidR="00EB7CE9" w:rsidRDefault="00EB7CE9" w:rsidP="00EB7CE9">
      <w:pPr>
        <w:pStyle w:val="Odstavecseseznamem1"/>
        <w:numPr>
          <w:ilvl w:val="0"/>
          <w:numId w:val="7"/>
        </w:numPr>
        <w:spacing w:before="120"/>
        <w:jc w:val="both"/>
        <w:rPr>
          <w:rFonts w:cs="Arial"/>
        </w:rPr>
      </w:pPr>
      <w:r>
        <w:rPr>
          <w:rFonts w:ascii="Arial" w:hAnsi="Arial"/>
        </w:rPr>
        <w:t>При оценивании ученика на первой ступени для записи используются цифры, на второй ступени используется словесная оценка согласно п. 1.</w:t>
      </w:r>
    </w:p>
    <w:p w:rsidR="00EB7CE9" w:rsidRDefault="00EB7CE9" w:rsidP="00EB7CE9">
      <w:pPr>
        <w:pStyle w:val="Psmeno"/>
        <w:numPr>
          <w:ilvl w:val="0"/>
          <w:numId w:val="7"/>
        </w:numPr>
        <w:spacing w:before="120"/>
        <w:rPr>
          <w:rFonts w:cs="Arial"/>
        </w:rPr>
      </w:pPr>
      <w:r>
        <w:rPr>
          <w:sz w:val="24"/>
        </w:rPr>
        <w:t xml:space="preserve">Для целей аттестации предметы делятся на три группы: </w:t>
      </w:r>
    </w:p>
    <w:p w:rsidR="00EB7CE9" w:rsidRDefault="00EB7CE9" w:rsidP="00EB7CE9">
      <w:pPr>
        <w:pStyle w:val="Odstavecseseznamem1"/>
        <w:numPr>
          <w:ilvl w:val="1"/>
          <w:numId w:val="7"/>
        </w:numPr>
        <w:jc w:val="both"/>
        <w:rPr>
          <w:rFonts w:ascii="Arial" w:hAnsi="Arial" w:cs="Arial"/>
        </w:rPr>
      </w:pPr>
      <w:r>
        <w:rPr>
          <w:rFonts w:ascii="Arial" w:hAnsi="Arial"/>
        </w:rPr>
        <w:t xml:space="preserve">предметы с преобладанием теоретической направленности, </w:t>
      </w:r>
    </w:p>
    <w:p w:rsidR="00EB7CE9" w:rsidRDefault="00EB7CE9" w:rsidP="00EB7CE9">
      <w:pPr>
        <w:pStyle w:val="Odstavecseseznamem1"/>
        <w:numPr>
          <w:ilvl w:val="1"/>
          <w:numId w:val="7"/>
        </w:numPr>
        <w:jc w:val="both"/>
        <w:rPr>
          <w:rFonts w:ascii="Arial" w:hAnsi="Arial" w:cs="Arial"/>
        </w:rPr>
      </w:pPr>
      <w:r>
        <w:rPr>
          <w:rFonts w:ascii="Arial" w:hAnsi="Arial"/>
        </w:rPr>
        <w:t xml:space="preserve">предметы с преобладанием практической деятельности и </w:t>
      </w:r>
    </w:p>
    <w:p w:rsidR="00EB7CE9" w:rsidRDefault="00EB7CE9" w:rsidP="00EB7CE9">
      <w:pPr>
        <w:pStyle w:val="Odstavecseseznamem1"/>
        <w:numPr>
          <w:ilvl w:val="1"/>
          <w:numId w:val="7"/>
        </w:numPr>
        <w:jc w:val="both"/>
        <w:rPr>
          <w:rFonts w:ascii="Arial" w:hAnsi="Arial" w:cs="Arial"/>
        </w:rPr>
      </w:pPr>
      <w:r>
        <w:rPr>
          <w:rFonts w:ascii="Arial" w:hAnsi="Arial"/>
        </w:rPr>
        <w:t xml:space="preserve">предметы с преобладанием воспитательной и творческой направленности. </w:t>
      </w:r>
    </w:p>
    <w:p w:rsidR="00EB7CE9" w:rsidRDefault="00EB7CE9" w:rsidP="00EB7CE9">
      <w:pPr>
        <w:pStyle w:val="Odstavecseseznamem1"/>
        <w:numPr>
          <w:ilvl w:val="0"/>
          <w:numId w:val="7"/>
        </w:numPr>
        <w:jc w:val="both"/>
        <w:rPr>
          <w:rFonts w:ascii="Arial" w:hAnsi="Arial" w:cs="Arial"/>
          <w:u w:val="single"/>
        </w:rPr>
      </w:pPr>
      <w:r>
        <w:rPr>
          <w:rFonts w:ascii="Arial" w:hAnsi="Arial"/>
        </w:rPr>
        <w:t xml:space="preserve">Критерии выставления определенного балла сформулированы, прежде всего, для оценивания  в целом. Тем не менее, учитель не переоценивает ни один из указанных критериев, оценивает результаты ученика в комплексе, в соответствии со спецификой предмета. </w:t>
      </w:r>
    </w:p>
    <w:p w:rsidR="00EB7CE9" w:rsidRDefault="00EB7CE9" w:rsidP="00EB7CE9">
      <w:pPr>
        <w:pStyle w:val="Nadpis2"/>
        <w:ind w:left="0"/>
        <w:rPr>
          <w:rFonts w:ascii="Arial" w:hAnsi="Arial" w:cs="Arial"/>
        </w:rPr>
      </w:pPr>
      <w:r>
        <w:rPr>
          <w:rFonts w:ascii="Arial" w:hAnsi="Arial"/>
          <w:u w:val="single"/>
        </w:rPr>
        <w:t>Оценивание по предметам с преобладанием теоретической направленности</w:t>
      </w:r>
    </w:p>
    <w:p w:rsidR="00EB7CE9" w:rsidRDefault="00EB7CE9" w:rsidP="00EB7CE9">
      <w:pPr>
        <w:jc w:val="both"/>
        <w:rPr>
          <w:rFonts w:ascii="Arial" w:hAnsi="Arial" w:cs="Arial"/>
        </w:rPr>
      </w:pPr>
      <w:r>
        <w:rPr>
          <w:rFonts w:ascii="Arial" w:hAnsi="Arial"/>
        </w:rPr>
        <w:t>Предметами с преобладанием теоретической направленности являются языковые, гуманитарные, природоведческие предметы и математика.</w:t>
      </w:r>
    </w:p>
    <w:p w:rsidR="00EB7CE9" w:rsidRDefault="00EB7CE9" w:rsidP="00EB7CE9">
      <w:pPr>
        <w:jc w:val="both"/>
        <w:rPr>
          <w:rFonts w:ascii="Arial" w:hAnsi="Arial" w:cs="Arial"/>
        </w:rPr>
      </w:pPr>
      <w:r>
        <w:rPr>
          <w:rFonts w:ascii="Arial" w:hAnsi="Arial"/>
        </w:rPr>
        <w:t xml:space="preserve">По предметам с преобладанием теоретической направленности в соответствии с требованиями учебных планов оценивается: </w:t>
      </w:r>
    </w:p>
    <w:p w:rsidR="00EB7CE9" w:rsidRDefault="00EB7CE9" w:rsidP="00EB7CE9">
      <w:pPr>
        <w:jc w:val="both"/>
        <w:rPr>
          <w:rFonts w:ascii="Arial" w:hAnsi="Arial" w:cs="Arial"/>
        </w:rPr>
      </w:pPr>
      <w:r>
        <w:rPr>
          <w:rFonts w:ascii="Arial" w:hAnsi="Arial"/>
        </w:rPr>
        <w:t>- целостность, точность и постоянство приобретенных необходимых знаний, фактов, понятий, определений, закономерностей и отношений между ними, качество и объем полученных умений для выполнения необходимых интеллектуальных и двигательных действий,</w:t>
      </w:r>
    </w:p>
    <w:p w:rsidR="00EB7CE9" w:rsidRDefault="00EB7CE9" w:rsidP="00EB7CE9">
      <w:pPr>
        <w:jc w:val="both"/>
        <w:rPr>
          <w:rFonts w:ascii="Arial" w:hAnsi="Arial" w:cs="Arial"/>
        </w:rPr>
      </w:pPr>
      <w:r>
        <w:rPr>
          <w:rFonts w:ascii="Arial" w:hAnsi="Arial"/>
        </w:rPr>
        <w:t>- способность применять усвоенные знания и умения при решении теоретических и практических задач, при объяснении и оценке общественных и природных явлений и закономерностей,</w:t>
      </w:r>
    </w:p>
    <w:p w:rsidR="00EB7CE9" w:rsidRDefault="00EB7CE9" w:rsidP="00EB7CE9">
      <w:pPr>
        <w:jc w:val="both"/>
        <w:rPr>
          <w:rFonts w:ascii="Arial" w:hAnsi="Arial" w:cs="Arial"/>
        </w:rPr>
      </w:pPr>
      <w:r>
        <w:rPr>
          <w:rFonts w:ascii="Arial" w:hAnsi="Arial"/>
        </w:rPr>
        <w:t>- качество мышления, прежде всего, логика, самостоятельность и креативность,</w:t>
      </w:r>
    </w:p>
    <w:p w:rsidR="00EB7CE9" w:rsidRDefault="00EB7CE9" w:rsidP="00EB7CE9">
      <w:pPr>
        <w:jc w:val="both"/>
        <w:rPr>
          <w:rFonts w:ascii="Arial" w:hAnsi="Arial" w:cs="Arial"/>
        </w:rPr>
      </w:pPr>
      <w:r>
        <w:rPr>
          <w:rFonts w:ascii="Arial" w:hAnsi="Arial"/>
        </w:rPr>
        <w:t>- активное участие в деятельности, интерес к ней, позитивное отношение,</w:t>
      </w:r>
    </w:p>
    <w:p w:rsidR="00EB7CE9" w:rsidRDefault="00EB7CE9" w:rsidP="00EB7CE9">
      <w:pPr>
        <w:jc w:val="both"/>
        <w:rPr>
          <w:rFonts w:ascii="Arial" w:hAnsi="Arial" w:cs="Arial"/>
        </w:rPr>
      </w:pPr>
      <w:r>
        <w:rPr>
          <w:rFonts w:ascii="Arial" w:hAnsi="Arial"/>
        </w:rPr>
        <w:t>- точность, верность, предметная и языковая правильность устной и письменной речи,</w:t>
      </w:r>
    </w:p>
    <w:p w:rsidR="00EB7CE9" w:rsidRDefault="00EB7CE9" w:rsidP="00EB7CE9">
      <w:pPr>
        <w:jc w:val="both"/>
        <w:rPr>
          <w:rFonts w:ascii="Arial" w:hAnsi="Arial" w:cs="Arial"/>
        </w:rPr>
      </w:pPr>
      <w:r>
        <w:rPr>
          <w:rFonts w:ascii="Arial" w:hAnsi="Arial"/>
        </w:rPr>
        <w:t>- качество результатов деятельности,</w:t>
      </w:r>
    </w:p>
    <w:p w:rsidR="00EB7CE9" w:rsidRDefault="00EB7CE9" w:rsidP="00EB7CE9">
      <w:pPr>
        <w:jc w:val="both"/>
        <w:rPr>
          <w:rFonts w:ascii="Arial" w:hAnsi="Arial" w:cs="Arial"/>
        </w:rPr>
      </w:pPr>
      <w:r>
        <w:rPr>
          <w:rFonts w:ascii="Arial" w:hAnsi="Arial"/>
        </w:rPr>
        <w:t>- освоение действенных методов самообучения.</w:t>
      </w:r>
    </w:p>
    <w:p w:rsidR="00EB7CE9" w:rsidRDefault="00EB7CE9" w:rsidP="00EB7CE9">
      <w:pPr>
        <w:spacing w:before="120"/>
        <w:jc w:val="both"/>
        <w:rPr>
          <w:rFonts w:ascii="Arial" w:hAnsi="Arial" w:cs="Arial"/>
          <w:i/>
        </w:rPr>
      </w:pPr>
      <w:r>
        <w:rPr>
          <w:rFonts w:ascii="Arial" w:hAnsi="Arial"/>
        </w:rPr>
        <w:t>Воспитательно-образовательные результаты оцениваются по следующим критериям:</w:t>
      </w:r>
    </w:p>
    <w:p w:rsidR="00EB7CE9" w:rsidRDefault="00EB7CE9" w:rsidP="00EB7CE9">
      <w:pPr>
        <w:spacing w:before="120"/>
        <w:jc w:val="both"/>
        <w:rPr>
          <w:rFonts w:ascii="Arial" w:hAnsi="Arial" w:cs="Arial"/>
        </w:rPr>
      </w:pPr>
      <w:r>
        <w:rPr>
          <w:rFonts w:ascii="Arial" w:hAnsi="Arial"/>
          <w:i/>
        </w:rPr>
        <w:lastRenderedPageBreak/>
        <w:t>Оценка «1» (отлично)</w:t>
      </w:r>
    </w:p>
    <w:p w:rsidR="00EB7CE9" w:rsidRDefault="00EB7CE9" w:rsidP="00EB7CE9">
      <w:pPr>
        <w:jc w:val="both"/>
        <w:rPr>
          <w:rFonts w:ascii="Arial" w:hAnsi="Arial" w:cs="Arial"/>
          <w:i/>
        </w:rPr>
      </w:pPr>
      <w:r>
        <w:rPr>
          <w:rFonts w:ascii="Arial" w:hAnsi="Arial"/>
        </w:rPr>
        <w:t>Ученик владеет необходимыми знаниями, фактами, понятиями, определениями и закономерностями комплексно, точно, полно и понимает отношения между ними. Без затруднений выполняет необходимые интеллектуальные и двигательные действия. Самостоятельно и творчески применяет усвоенные знания и умения при решении теоретических и практических задач, при объяснении и оценке явлений и закономерностей. Мыслит логически правильно, у него заметно проявляется самостоятельность и креативность. Его устная и письменная речь правильная, точная и четкая. Графическое выражение точное и эстетичное. Результаты его деятельности качественные, есть лишь небольшие недочеты. Он способен самостоятельно изучать подходящие тексты.</w:t>
      </w:r>
    </w:p>
    <w:p w:rsidR="00EB7CE9" w:rsidRDefault="00EB7CE9" w:rsidP="00EB7CE9">
      <w:pPr>
        <w:spacing w:before="120"/>
        <w:jc w:val="both"/>
        <w:rPr>
          <w:rFonts w:ascii="Arial" w:hAnsi="Arial" w:cs="Arial"/>
        </w:rPr>
      </w:pPr>
      <w:r>
        <w:rPr>
          <w:rFonts w:ascii="Arial" w:hAnsi="Arial"/>
          <w:i/>
        </w:rPr>
        <w:t>Оценка «2» (похвально):</w:t>
      </w:r>
    </w:p>
    <w:p w:rsidR="00EB7CE9" w:rsidRDefault="00EB7CE9" w:rsidP="00EB7CE9">
      <w:pPr>
        <w:jc w:val="both"/>
        <w:rPr>
          <w:rFonts w:ascii="Arial" w:hAnsi="Arial" w:cs="Arial"/>
          <w:i/>
        </w:rPr>
      </w:pPr>
      <w:r>
        <w:rPr>
          <w:rFonts w:ascii="Arial" w:hAnsi="Arial"/>
        </w:rPr>
        <w:t>Ученик владеет необходимыми знаниями, фактами, понятиями, определениями, закономерностями, в сущности, комплексно, точно, полно. Без затруднений выполняет необходимые интеллектуальные и двигательные действия. Самостоятельно и продуктивно или с небольшим побуждением со стороны учителя применяет усвоенные знания и умения при решении теоретических и практических задач, при объяснении и оценке явлений и закономерностей. Мыслит правильно, в его мышлении проявляется логика и креативность. В устной и письменной речи бывают небольшие недочеты в отношении правильности, точности и четкости. Качество результатов деятельности, как правило, без существенных недочетов. Графическое выражение эстетичное, без значительных неточностей. Он способен самостоятельно или с небольшой помощью изучать подходящие тексты.</w:t>
      </w:r>
    </w:p>
    <w:p w:rsidR="00EB7CE9" w:rsidRDefault="00EB7CE9" w:rsidP="00EB7CE9">
      <w:pPr>
        <w:spacing w:before="120"/>
        <w:jc w:val="both"/>
        <w:rPr>
          <w:rFonts w:ascii="Arial" w:hAnsi="Arial" w:cs="Arial"/>
        </w:rPr>
      </w:pPr>
      <w:r>
        <w:rPr>
          <w:rFonts w:ascii="Arial" w:hAnsi="Arial"/>
          <w:i/>
        </w:rPr>
        <w:t>Оценка «3» (хорошо):</w:t>
      </w:r>
    </w:p>
    <w:p w:rsidR="00EB7CE9" w:rsidRDefault="00EB7CE9" w:rsidP="00EB7CE9">
      <w:pPr>
        <w:jc w:val="both"/>
        <w:rPr>
          <w:rFonts w:ascii="Arial" w:hAnsi="Arial" w:cs="Arial"/>
          <w:i/>
        </w:rPr>
      </w:pPr>
      <w:r>
        <w:rPr>
          <w:rFonts w:ascii="Arial" w:hAnsi="Arial"/>
        </w:rPr>
        <w:t>В комплексности, точности и полноте усвоения учеником необходимых знаний, фактов, понятий, определений и закономерностей есть несущественные пробелы. При выполнении необходимых интеллектуальных и двигательных действий имеются недочеты. Более существенные неточности и ошибки может исправить с помощью учителя. Делает ошибки при применении усвоенных знаний и умений при решении теоретических и практических задач. Применяет знания и проводит оценку явлений и закономерностей на основании побуждения со стороны учителя. Мыслит, в общем, правильно, но не очень креативно, в логике наблюдаются ошибки. В устной и письменной речи есть недочеты в отношении правильности, точности и четкости. В качестве результатов его деятельности чаще наблюдаются недочеты, графическое выражение менее эстетичное, с небольшими недочетами. Он способен самостоятельно изучать материал под руководством учителя.</w:t>
      </w:r>
    </w:p>
    <w:p w:rsidR="00EB7CE9" w:rsidRDefault="00EB7CE9" w:rsidP="00EB7CE9">
      <w:pPr>
        <w:spacing w:before="120"/>
        <w:jc w:val="both"/>
        <w:rPr>
          <w:rFonts w:ascii="Arial" w:hAnsi="Arial" w:cs="Arial"/>
        </w:rPr>
      </w:pPr>
      <w:r>
        <w:rPr>
          <w:rFonts w:ascii="Arial" w:hAnsi="Arial"/>
          <w:i/>
        </w:rPr>
        <w:t>Оценка «4» (достаточно):</w:t>
      </w:r>
    </w:p>
    <w:p w:rsidR="00EB7CE9" w:rsidRDefault="00EB7CE9" w:rsidP="00EB7CE9">
      <w:pPr>
        <w:jc w:val="both"/>
        <w:rPr>
          <w:rFonts w:ascii="Arial" w:hAnsi="Arial" w:cs="Arial"/>
          <w:i/>
        </w:rPr>
      </w:pPr>
      <w:r>
        <w:rPr>
          <w:rFonts w:ascii="Arial" w:hAnsi="Arial"/>
        </w:rPr>
        <w:t xml:space="preserve">В комплексности, точности и полноте усвоения учеником необходимых знаний есть существенные пробелы. При выполнении необходимых интеллектуальных и двигательных действий не реагирует быстро, имеются более крупные недочеты. Делает грубые ошибки при применении усвоенных знаний и умений при решении теоретических и практических задач. При применении знаний для объяснения и оценки явлений не может действовать самостоятельно. В логике мышления наблюдаются грубые ошибки, мышление не творческое. В его устной и письменной речи есть серьезные недочеты в отношении правильности, точности и четкости. Качество результатов его деятельности и </w:t>
      </w:r>
      <w:r>
        <w:rPr>
          <w:rFonts w:ascii="Arial" w:hAnsi="Arial"/>
        </w:rPr>
        <w:lastRenderedPageBreak/>
        <w:t>графическое выражение содержит недочеты, графическое выражение менее эстетичное. Ученик может исправить грубые недочеты и ошибки с помощью учителя. У него большие трудности с самостоятельным обучением.</w:t>
      </w:r>
    </w:p>
    <w:p w:rsidR="00EB7CE9" w:rsidRDefault="00EB7CE9" w:rsidP="00EB7CE9">
      <w:pPr>
        <w:spacing w:before="120"/>
        <w:jc w:val="both"/>
        <w:rPr>
          <w:rFonts w:ascii="Arial" w:hAnsi="Arial" w:cs="Arial"/>
        </w:rPr>
      </w:pPr>
      <w:r>
        <w:rPr>
          <w:rFonts w:ascii="Arial" w:hAnsi="Arial"/>
          <w:i/>
        </w:rPr>
        <w:t>Оценка «5» (недостаточно):</w:t>
      </w:r>
    </w:p>
    <w:p w:rsidR="00EB7CE9" w:rsidRDefault="00EB7CE9" w:rsidP="00EB7CE9">
      <w:pPr>
        <w:jc w:val="both"/>
        <w:rPr>
          <w:rFonts w:ascii="Arial" w:hAnsi="Arial" w:cs="Arial"/>
        </w:rPr>
      </w:pPr>
      <w:r>
        <w:rPr>
          <w:rFonts w:ascii="Arial" w:hAnsi="Arial"/>
        </w:rPr>
        <w:t>Ученик не усвоил необходимые знания комплексно, точно, полно, есть серьезные и значительные пробелы. В его умении выполнять необходимые интеллектуальные и двигательные действия наблюдаются существенные недочеты. Делает очень грубые ошибки при применении усвоенных знаний и умений при решении теоретических и практических задач. Не может применить свои знания при объяснении и оценке явлений и закономерностей даже на основании побуждения со стороны учителя. Не мыслит самостоятельно, часто наблюдаются логические недочеты. В устной и письменной речи есть грубые недочеты в отношении правильности, точности и четкости. Качество результатов его деятельности и графическое выражение содержит серьезные недочеты. Ученик не может исправить грубые недочеты и ошибки даже с помощью учителя. Не может самостоятельно учиться.</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r>
        <w:rPr>
          <w:rFonts w:ascii="Arial" w:hAnsi="Arial"/>
          <w:u w:val="single"/>
        </w:rPr>
        <w:t>Оценивание по предметам с преобладанием практической направленности.</w:t>
      </w:r>
    </w:p>
    <w:p w:rsidR="00EB7CE9" w:rsidRDefault="00EB7CE9" w:rsidP="00EB7CE9">
      <w:pPr>
        <w:jc w:val="both"/>
        <w:rPr>
          <w:rFonts w:ascii="Arial" w:hAnsi="Arial" w:cs="Arial"/>
        </w:rPr>
      </w:pPr>
      <w:r>
        <w:rPr>
          <w:rFonts w:ascii="Arial" w:hAnsi="Arial"/>
        </w:rPr>
        <w:t>Предметами с преобладанием практической деятельности в начальной школе являются: уроки труда (технология), практика по природоведению, применение информационных технологий.</w:t>
      </w:r>
    </w:p>
    <w:p w:rsidR="00EB7CE9" w:rsidRDefault="00EB7CE9" w:rsidP="00EB7CE9">
      <w:pPr>
        <w:jc w:val="both"/>
        <w:rPr>
          <w:rFonts w:ascii="Arial" w:hAnsi="Arial" w:cs="Arial"/>
        </w:rPr>
      </w:pPr>
      <w:r>
        <w:rPr>
          <w:rFonts w:ascii="Arial" w:hAnsi="Arial"/>
        </w:rPr>
        <w:t>По указанным предметам с преобладанием практической направленности в соответствии с требованиями учебных планов оценивается:</w:t>
      </w:r>
    </w:p>
    <w:p w:rsidR="00EB7CE9" w:rsidRDefault="00EB7CE9" w:rsidP="00EB7CE9">
      <w:pPr>
        <w:jc w:val="both"/>
        <w:rPr>
          <w:rFonts w:ascii="Arial" w:hAnsi="Arial" w:cs="Arial"/>
        </w:rPr>
      </w:pPr>
      <w:r>
        <w:rPr>
          <w:rFonts w:ascii="Arial" w:hAnsi="Arial"/>
        </w:rPr>
        <w:t>- отношение к работе, к рабочему коллективу и к практической деятельности,</w:t>
      </w:r>
    </w:p>
    <w:p w:rsidR="00EB7CE9" w:rsidRDefault="00EB7CE9" w:rsidP="00EB7CE9">
      <w:pPr>
        <w:jc w:val="both"/>
        <w:rPr>
          <w:rFonts w:ascii="Arial" w:hAnsi="Arial" w:cs="Arial"/>
        </w:rPr>
      </w:pPr>
      <w:r>
        <w:rPr>
          <w:rFonts w:ascii="Arial" w:hAnsi="Arial"/>
        </w:rPr>
        <w:t>- усвоение практических умений и навыков, овладение применимыми приемами работы,</w:t>
      </w:r>
    </w:p>
    <w:p w:rsidR="00EB7CE9" w:rsidRDefault="00EB7CE9" w:rsidP="00EB7CE9">
      <w:pPr>
        <w:jc w:val="both"/>
        <w:rPr>
          <w:rFonts w:ascii="Arial" w:hAnsi="Arial" w:cs="Arial"/>
        </w:rPr>
      </w:pPr>
      <w:r>
        <w:rPr>
          <w:rFonts w:ascii="Arial" w:hAnsi="Arial"/>
        </w:rPr>
        <w:t>- использование полученных теоретических знаний в практической деятельности,</w:t>
      </w:r>
    </w:p>
    <w:p w:rsidR="00EB7CE9" w:rsidRDefault="00EB7CE9" w:rsidP="00EB7CE9">
      <w:pPr>
        <w:jc w:val="both"/>
        <w:rPr>
          <w:rFonts w:ascii="Arial" w:hAnsi="Arial" w:cs="Arial"/>
        </w:rPr>
      </w:pPr>
      <w:r>
        <w:rPr>
          <w:rFonts w:ascii="Arial" w:hAnsi="Arial"/>
        </w:rPr>
        <w:t>- активность, самостоятельность, креативность, инициативность в практической деятельности,</w:t>
      </w:r>
    </w:p>
    <w:p w:rsidR="00EB7CE9" w:rsidRDefault="00EB7CE9" w:rsidP="00EB7CE9">
      <w:pPr>
        <w:jc w:val="both"/>
        <w:rPr>
          <w:rFonts w:ascii="Arial" w:hAnsi="Arial" w:cs="Arial"/>
        </w:rPr>
      </w:pPr>
      <w:r>
        <w:rPr>
          <w:rFonts w:ascii="Arial" w:hAnsi="Arial"/>
        </w:rPr>
        <w:t>- качество результатов деятельности,</w:t>
      </w:r>
    </w:p>
    <w:p w:rsidR="00EB7CE9" w:rsidRDefault="00EB7CE9" w:rsidP="00EB7CE9">
      <w:pPr>
        <w:jc w:val="both"/>
        <w:rPr>
          <w:rFonts w:ascii="Arial" w:hAnsi="Arial" w:cs="Arial"/>
        </w:rPr>
      </w:pPr>
      <w:r>
        <w:rPr>
          <w:rFonts w:ascii="Arial" w:hAnsi="Arial"/>
        </w:rPr>
        <w:t>- организация собственной работы и рабочего места, поддержание порядка на рабочем месте,</w:t>
      </w:r>
    </w:p>
    <w:p w:rsidR="00EB7CE9" w:rsidRDefault="00EB7CE9" w:rsidP="00EB7CE9">
      <w:pPr>
        <w:jc w:val="both"/>
        <w:rPr>
          <w:rFonts w:ascii="Arial" w:hAnsi="Arial" w:cs="Arial"/>
        </w:rPr>
      </w:pPr>
      <w:r>
        <w:rPr>
          <w:rFonts w:ascii="Arial" w:hAnsi="Arial"/>
        </w:rPr>
        <w:t>- соблюдение инструкций по технике безопасности и охране труда и забота об окружающей среде,</w:t>
      </w:r>
    </w:p>
    <w:p w:rsidR="00EB7CE9" w:rsidRDefault="00EB7CE9" w:rsidP="00EB7CE9">
      <w:pPr>
        <w:jc w:val="both"/>
        <w:rPr>
          <w:rFonts w:ascii="Arial" w:hAnsi="Arial" w:cs="Arial"/>
        </w:rPr>
      </w:pPr>
      <w:r>
        <w:rPr>
          <w:rFonts w:ascii="Arial" w:hAnsi="Arial"/>
        </w:rPr>
        <w:t>- экономное использование сырья, материалов, энергии, преодоление препятствий в работе,</w:t>
      </w:r>
    </w:p>
    <w:p w:rsidR="00EB7CE9" w:rsidRDefault="00EB7CE9" w:rsidP="00EB7CE9">
      <w:pPr>
        <w:jc w:val="both"/>
        <w:rPr>
          <w:rFonts w:ascii="Arial" w:hAnsi="Arial" w:cs="Arial"/>
        </w:rPr>
      </w:pPr>
      <w:r>
        <w:rPr>
          <w:rFonts w:ascii="Arial" w:hAnsi="Arial"/>
        </w:rPr>
        <w:t>- работа с лабораторным и вспомогательным оборудованием, инструментами, измерительными приборами и их обслуживание.</w:t>
      </w:r>
    </w:p>
    <w:p w:rsidR="00EB7CE9" w:rsidRDefault="00EB7CE9" w:rsidP="00EB7CE9">
      <w:pPr>
        <w:spacing w:before="120"/>
        <w:jc w:val="both"/>
        <w:rPr>
          <w:rFonts w:ascii="Arial" w:hAnsi="Arial" w:cs="Arial"/>
          <w:i/>
        </w:rPr>
      </w:pPr>
      <w:r>
        <w:rPr>
          <w:rFonts w:ascii="Arial" w:hAnsi="Arial"/>
        </w:rPr>
        <w:t>Воспитательно-образовательные результаты оцениваются по следующим критериям:</w:t>
      </w:r>
    </w:p>
    <w:p w:rsidR="00EB7CE9" w:rsidRDefault="00EB7CE9" w:rsidP="00EB7CE9">
      <w:pPr>
        <w:spacing w:before="120"/>
        <w:jc w:val="both"/>
        <w:rPr>
          <w:rFonts w:ascii="Arial" w:hAnsi="Arial" w:cs="Arial"/>
        </w:rPr>
      </w:pPr>
      <w:r>
        <w:rPr>
          <w:rFonts w:ascii="Arial" w:hAnsi="Arial"/>
          <w:i/>
        </w:rPr>
        <w:t>Оценка «1» (отлично)</w:t>
      </w:r>
    </w:p>
    <w:p w:rsidR="00EB7CE9" w:rsidRDefault="00EB7CE9" w:rsidP="00EB7CE9">
      <w:pPr>
        <w:jc w:val="both"/>
        <w:rPr>
          <w:rFonts w:ascii="Arial" w:hAnsi="Arial" w:cs="Arial"/>
          <w:i/>
        </w:rPr>
      </w:pPr>
      <w:r>
        <w:rPr>
          <w:rFonts w:ascii="Arial" w:hAnsi="Arial"/>
        </w:rPr>
        <w:t xml:space="preserve">У ученика систематически проявляется положительное отношение к работе, к рабочему коллективу и к практической деятельности. Он быстро, самостоятельно и творчески применяет полученные теоретические знания в практической деятельности. Быстро выполняет практическую деятельность, самостоятельно применяет полученные знания и навыки. Владеет безопасными приемами и последовательностью работ; допускает лишь незначительные ошибки, результаты его работы не имеют серьезных </w:t>
      </w:r>
      <w:r>
        <w:rPr>
          <w:rFonts w:ascii="Arial" w:hAnsi="Arial"/>
        </w:rPr>
        <w:lastRenderedPageBreak/>
        <w:t>недочетов. Умеет эффективно организовать свою работу, поддерживает порядок на рабочем месте. Сознательно соблюдает инструкции по технике безопасности и охране труда и активно заботится об окружающей среде. Экономно использует сырье, материалы, энергию. Аккуратно и правильно работает с лабораторным и вспомогательным оборудованием, инструментами, измерительными приборами и обслуживает их. Активно преодолевает возникающие препятствия.</w:t>
      </w:r>
    </w:p>
    <w:p w:rsidR="00EB7CE9" w:rsidRDefault="00EB7CE9" w:rsidP="00EB7CE9">
      <w:pPr>
        <w:spacing w:before="120"/>
        <w:jc w:val="both"/>
        <w:rPr>
          <w:rFonts w:ascii="Arial" w:hAnsi="Arial" w:cs="Arial"/>
        </w:rPr>
      </w:pPr>
      <w:r>
        <w:rPr>
          <w:rFonts w:ascii="Arial" w:hAnsi="Arial"/>
          <w:i/>
        </w:rPr>
        <w:t>Оценка «2» (похвально):</w:t>
      </w:r>
    </w:p>
    <w:p w:rsidR="00EB7CE9" w:rsidRDefault="00EB7CE9" w:rsidP="00EB7CE9">
      <w:pPr>
        <w:jc w:val="both"/>
        <w:rPr>
          <w:rFonts w:ascii="Arial" w:hAnsi="Arial" w:cs="Arial"/>
          <w:i/>
        </w:rPr>
      </w:pPr>
      <w:r>
        <w:rPr>
          <w:rFonts w:ascii="Arial" w:hAnsi="Arial"/>
        </w:rPr>
        <w:t>У ученика проявляется положительное отношение к работе, к рабочему коллективу и к практической деятельности. Он самостоятельно, но менее творчески и менее уверенно применяет полученные теоретические знания в практической деятельности. Выполняет практическую деятельность самостоятельно, в приемах и последовательности работ не наблюдаются существенные ошибки. В результатах его работы есть небольшие недостатки. Умеет эффективно организовать свою работу, поддерживает порядок на рабочем месте. Сознательно соблюдает инструкции по технике безопасности и охране труда и заботится об окружающей среде. При экономном использовании сырья, материалов и энергии допускает незначительные ошибки. Работает с лабораторным и вспомогательным оборудованием, инструментами, измерительными приборами и обслуживает их с незначительными недочетами. Препятствия в работе преодолевает с периодической помощью учителя.</w:t>
      </w:r>
    </w:p>
    <w:p w:rsidR="00EB7CE9" w:rsidRDefault="00EB7CE9" w:rsidP="00EB7CE9">
      <w:pPr>
        <w:spacing w:before="120"/>
        <w:jc w:val="both"/>
        <w:rPr>
          <w:rFonts w:ascii="Arial" w:hAnsi="Arial" w:cs="Arial"/>
        </w:rPr>
      </w:pPr>
      <w:r>
        <w:rPr>
          <w:rFonts w:ascii="Arial" w:hAnsi="Arial"/>
          <w:i/>
        </w:rPr>
        <w:t>Оценка «3» (хорошо):</w:t>
      </w:r>
    </w:p>
    <w:p w:rsidR="00EB7CE9" w:rsidRDefault="00EB7CE9" w:rsidP="00EB7CE9">
      <w:pPr>
        <w:jc w:val="both"/>
        <w:rPr>
          <w:rFonts w:ascii="Arial" w:hAnsi="Arial" w:cs="Arial"/>
          <w:i/>
        </w:rPr>
      </w:pPr>
      <w:r>
        <w:rPr>
          <w:rFonts w:ascii="Arial" w:hAnsi="Arial"/>
        </w:rPr>
        <w:t>У ученика проявляется позитивное отношение к работе, к рабочему коллективу и к практической деятельности с небольшими отклонениями. С помощью учителя он применяет полученные теоретические знания в практической деятельности. В практической деятельности допускает ошибки, в приемах и последовательности работ ему периодически требуется помощь учителя. В результатах работы есть недостатки. Он организовывает свою работу менее эффективно, поддерживает порядок на рабочем месте. Соблюдает инструкции по технике безопасности и охране труда и в незначительной степени поддерживает и защищает окружающую среду. С побуждением со стороны учителя способен экономно использовать сырье, материалы и энергию. Для обслуживания лабораторного и вспомогательного оборудования, инструментов и измерительных приборов требуется частичное побуждение. Препятствия в работе преодолевает только с частой помощью учителя.</w:t>
      </w:r>
    </w:p>
    <w:p w:rsidR="00EB7CE9" w:rsidRDefault="00EB7CE9" w:rsidP="00EB7CE9">
      <w:pPr>
        <w:spacing w:before="120"/>
        <w:jc w:val="both"/>
        <w:rPr>
          <w:rFonts w:ascii="Arial" w:hAnsi="Arial" w:cs="Arial"/>
        </w:rPr>
      </w:pPr>
      <w:r>
        <w:rPr>
          <w:rFonts w:ascii="Arial" w:hAnsi="Arial"/>
          <w:i/>
        </w:rPr>
        <w:t>Оценка «4» (достаточно):</w:t>
      </w:r>
    </w:p>
    <w:p w:rsidR="00EB7CE9" w:rsidRDefault="00EB7CE9" w:rsidP="00EB7CE9">
      <w:pPr>
        <w:jc w:val="both"/>
        <w:rPr>
          <w:rFonts w:ascii="Arial" w:hAnsi="Arial" w:cs="Arial"/>
          <w:i/>
        </w:rPr>
      </w:pPr>
      <w:r>
        <w:rPr>
          <w:rFonts w:ascii="Arial" w:hAnsi="Arial"/>
        </w:rPr>
        <w:t xml:space="preserve">У ученика не проявляется позитивное отношение к работе, к рабочему коллективу и к практической деятельности. Полученные теоретические знания может применить в практической деятельности только с систематической помощью учителя. В практической деятельности, умениях и навыках допускает грубые ошибки. При выборе приемов и последовательности работ ему требуется систематическая помощь учителя. В результатах работы есть серьезные недостатки. Может организовать работу только с систематической помощью учителя, в меньшей степени следит за порядком на рабочем месте. В меньшей степени следит за соблюдением инструкций по технике безопасности, охране труда и окружающей среды. Нарушает принципы экономного использования сырья, материалов и энергии. В работе с лабораторным и вспомогательным оборудованием, инструментами и измерительными </w:t>
      </w:r>
      <w:r>
        <w:rPr>
          <w:rFonts w:ascii="Arial" w:hAnsi="Arial"/>
        </w:rPr>
        <w:lastRenderedPageBreak/>
        <w:t>приборами и в их обслуживании имеются серьезные недостатки. Препятствия в работе преодолевает только с помощью учителя.</w:t>
      </w:r>
    </w:p>
    <w:p w:rsidR="00EB7CE9" w:rsidRDefault="00EB7CE9" w:rsidP="00EB7CE9">
      <w:pPr>
        <w:spacing w:before="120"/>
        <w:jc w:val="both"/>
        <w:rPr>
          <w:rFonts w:ascii="Arial" w:hAnsi="Arial" w:cs="Arial"/>
          <w:i/>
        </w:rPr>
      </w:pPr>
    </w:p>
    <w:p w:rsidR="00EB7CE9" w:rsidRDefault="00EB7CE9" w:rsidP="00EB7CE9">
      <w:pPr>
        <w:spacing w:before="120"/>
        <w:jc w:val="both"/>
        <w:rPr>
          <w:rFonts w:ascii="Arial" w:hAnsi="Arial" w:cs="Arial"/>
        </w:rPr>
      </w:pPr>
      <w:r>
        <w:rPr>
          <w:rFonts w:ascii="Arial" w:hAnsi="Arial"/>
          <w:i/>
        </w:rPr>
        <w:t>Оценка «5» (недостаточно):</w:t>
      </w:r>
    </w:p>
    <w:p w:rsidR="00EB7CE9" w:rsidRDefault="00EB7CE9" w:rsidP="00EB7CE9">
      <w:pPr>
        <w:jc w:val="both"/>
        <w:rPr>
          <w:rFonts w:ascii="Arial" w:hAnsi="Arial" w:cs="Arial"/>
        </w:rPr>
      </w:pPr>
      <w:r>
        <w:rPr>
          <w:rFonts w:ascii="Arial" w:hAnsi="Arial"/>
        </w:rPr>
        <w:t>Ученик не проявляет интереса и позитивного отношения ни к работе, ни к рабочему коллективу, ни к практической деятельности. Даже с помощью учителя он не может применить полученные теоретические знания в практической деятельности. В практической деятельности, умениях и навыках имеются существенные недочеты. Не соблюдает последовательность даже при работе с помощью учителя. Результаты его работы незавершенные, неполные, неточные, не достигают предписанных показателей. Не может организовать работу на рабочем месте, не соблюдает порядок на рабочем месте. Не соблюдает инструкции по охране труда и пренебрегает защитой окружающей среды. Не пользуется экономно сырьем, материалами и энергией. В работе с лабораторным и вспомогательным оборудованием, инструментами и измерительными приборами и в их обслуживании имеются грубые недочеты.</w:t>
      </w:r>
    </w:p>
    <w:p w:rsidR="00EB7CE9" w:rsidRDefault="00EB7CE9" w:rsidP="00EB7CE9">
      <w:pPr>
        <w:jc w:val="both"/>
        <w:rPr>
          <w:rFonts w:ascii="Arial" w:hAnsi="Arial" w:cs="Arial"/>
        </w:rPr>
      </w:pPr>
    </w:p>
    <w:p w:rsidR="00EB7CE9" w:rsidRDefault="00EB7CE9" w:rsidP="00EB7CE9">
      <w:pPr>
        <w:jc w:val="both"/>
        <w:rPr>
          <w:rFonts w:ascii="Arial" w:hAnsi="Arial" w:cs="Arial"/>
        </w:rPr>
      </w:pPr>
      <w:r>
        <w:rPr>
          <w:rFonts w:ascii="Arial" w:hAnsi="Arial"/>
          <w:u w:val="single"/>
        </w:rPr>
        <w:t>Оценивание по предметам с преобладанием воспитательной направленности</w:t>
      </w:r>
    </w:p>
    <w:p w:rsidR="00EB7CE9" w:rsidRDefault="00EB7CE9" w:rsidP="00EB7CE9">
      <w:pPr>
        <w:jc w:val="both"/>
        <w:rPr>
          <w:rFonts w:ascii="Arial" w:hAnsi="Arial" w:cs="Arial"/>
        </w:rPr>
      </w:pPr>
      <w:r>
        <w:rPr>
          <w:rFonts w:ascii="Arial" w:hAnsi="Arial"/>
        </w:rPr>
        <w:t>Предметами с преобладанием воспитательной направленности являются: ИЗО, музыка и пение, физкультура, спортивные игры, экология, медиаобразование.</w:t>
      </w:r>
    </w:p>
    <w:p w:rsidR="00EB7CE9" w:rsidRDefault="00EB7CE9" w:rsidP="00EB7CE9">
      <w:pPr>
        <w:jc w:val="both"/>
        <w:rPr>
          <w:rFonts w:ascii="Arial" w:hAnsi="Arial" w:cs="Arial"/>
        </w:rPr>
      </w:pPr>
      <w:r>
        <w:rPr>
          <w:rFonts w:ascii="Arial" w:hAnsi="Arial"/>
        </w:rPr>
        <w:t>Оценивание ученика, зачисленного в специальную группу по физкультуре по причине частичного освобождения или рекомендации врачом облегченного режима, проводится с учетом состояния его здоровья.</w:t>
      </w:r>
    </w:p>
    <w:p w:rsidR="00EB7CE9" w:rsidRDefault="00EB7CE9" w:rsidP="00EB7CE9">
      <w:pPr>
        <w:jc w:val="both"/>
        <w:rPr>
          <w:rFonts w:ascii="Arial" w:hAnsi="Arial" w:cs="Arial"/>
        </w:rPr>
      </w:pPr>
      <w:r>
        <w:rPr>
          <w:rFonts w:ascii="Arial" w:hAnsi="Arial"/>
        </w:rPr>
        <w:t>По предметам с преобладанием воспитательной направленности в соответствии с требованиями учебных планов оценивается:</w:t>
      </w:r>
    </w:p>
    <w:p w:rsidR="00EB7CE9" w:rsidRDefault="00EB7CE9" w:rsidP="00EB7CE9">
      <w:pPr>
        <w:jc w:val="both"/>
        <w:rPr>
          <w:rFonts w:ascii="Arial" w:hAnsi="Arial" w:cs="Arial"/>
        </w:rPr>
      </w:pPr>
      <w:r>
        <w:rPr>
          <w:rFonts w:ascii="Arial" w:hAnsi="Arial"/>
        </w:rPr>
        <w:t>- степень креативности и самостоятельности выражения,</w:t>
      </w:r>
    </w:p>
    <w:p w:rsidR="00EB7CE9" w:rsidRDefault="00EB7CE9" w:rsidP="00EB7CE9">
      <w:pPr>
        <w:jc w:val="both"/>
        <w:rPr>
          <w:rFonts w:ascii="Arial" w:hAnsi="Arial" w:cs="Arial"/>
        </w:rPr>
      </w:pPr>
      <w:r>
        <w:rPr>
          <w:rFonts w:ascii="Arial" w:hAnsi="Arial"/>
        </w:rPr>
        <w:t>- усвоение необходимых знаний, опыта, действий и их творческое применение,</w:t>
      </w:r>
    </w:p>
    <w:p w:rsidR="00EB7CE9" w:rsidRDefault="00EB7CE9" w:rsidP="00EB7CE9">
      <w:pPr>
        <w:jc w:val="both"/>
        <w:rPr>
          <w:rFonts w:ascii="Arial" w:hAnsi="Arial" w:cs="Arial"/>
        </w:rPr>
      </w:pPr>
      <w:r>
        <w:rPr>
          <w:rFonts w:ascii="Arial" w:hAnsi="Arial"/>
        </w:rPr>
        <w:t>- знание закономерностей данных видов деятельности и их применение в собственной деятельности,</w:t>
      </w:r>
    </w:p>
    <w:p w:rsidR="00EB7CE9" w:rsidRDefault="00EB7CE9" w:rsidP="00EB7CE9">
      <w:pPr>
        <w:jc w:val="both"/>
        <w:rPr>
          <w:rFonts w:ascii="Arial" w:hAnsi="Arial" w:cs="Arial"/>
        </w:rPr>
      </w:pPr>
      <w:r>
        <w:rPr>
          <w:rFonts w:ascii="Arial" w:hAnsi="Arial"/>
        </w:rPr>
        <w:t>- качество работ,</w:t>
      </w:r>
    </w:p>
    <w:p w:rsidR="00EB7CE9" w:rsidRDefault="00EB7CE9" w:rsidP="00EB7CE9">
      <w:pPr>
        <w:jc w:val="both"/>
        <w:rPr>
          <w:rFonts w:ascii="Arial" w:hAnsi="Arial" w:cs="Arial"/>
        </w:rPr>
      </w:pPr>
      <w:r>
        <w:rPr>
          <w:rFonts w:ascii="Arial" w:hAnsi="Arial"/>
        </w:rPr>
        <w:t>- позитивное отношение ученика к деятельности, интерес к ней,</w:t>
      </w:r>
    </w:p>
    <w:p w:rsidR="00EB7CE9" w:rsidRDefault="00EB7CE9" w:rsidP="00EB7CE9">
      <w:pPr>
        <w:jc w:val="both"/>
        <w:rPr>
          <w:rFonts w:ascii="Arial" w:hAnsi="Arial" w:cs="Arial"/>
        </w:rPr>
      </w:pPr>
      <w:r>
        <w:rPr>
          <w:rFonts w:ascii="Arial" w:hAnsi="Arial"/>
        </w:rPr>
        <w:t>- эстетическое восприятие, подход к произведению искусства и к эстетике общества,</w:t>
      </w:r>
    </w:p>
    <w:p w:rsidR="00EB7CE9" w:rsidRDefault="00EB7CE9" w:rsidP="00EB7CE9">
      <w:pPr>
        <w:jc w:val="both"/>
        <w:rPr>
          <w:rFonts w:ascii="Arial" w:hAnsi="Arial" w:cs="Arial"/>
        </w:rPr>
      </w:pPr>
      <w:r>
        <w:rPr>
          <w:rFonts w:ascii="Arial" w:hAnsi="Arial"/>
        </w:rPr>
        <w:t>- в физической культуре - с учетом состояния здоровья ученика - общая физическая выносливость, результативность и забота о собственном здоровье.</w:t>
      </w:r>
    </w:p>
    <w:p w:rsidR="00EB7CE9" w:rsidRDefault="00EB7CE9" w:rsidP="00EB7CE9">
      <w:pPr>
        <w:spacing w:before="120"/>
        <w:jc w:val="both"/>
        <w:rPr>
          <w:rFonts w:ascii="Arial" w:hAnsi="Arial" w:cs="Arial"/>
          <w:i/>
        </w:rPr>
      </w:pPr>
      <w:r>
        <w:rPr>
          <w:rFonts w:ascii="Arial" w:hAnsi="Arial"/>
        </w:rPr>
        <w:t>Воспитательно-образовательные результаты оцениваются по следующим критериям:</w:t>
      </w:r>
    </w:p>
    <w:p w:rsidR="00EB7CE9" w:rsidRDefault="00EB7CE9" w:rsidP="00EB7CE9">
      <w:pPr>
        <w:spacing w:before="120"/>
        <w:jc w:val="both"/>
        <w:rPr>
          <w:rFonts w:ascii="Arial" w:hAnsi="Arial" w:cs="Arial"/>
        </w:rPr>
      </w:pPr>
      <w:r>
        <w:rPr>
          <w:rFonts w:ascii="Arial" w:hAnsi="Arial"/>
          <w:i/>
        </w:rPr>
        <w:t>Оценка «1» (отлично)</w:t>
      </w:r>
    </w:p>
    <w:p w:rsidR="00EB7CE9" w:rsidRDefault="00EB7CE9" w:rsidP="00EB7CE9">
      <w:pPr>
        <w:jc w:val="both"/>
        <w:rPr>
          <w:rFonts w:ascii="Arial" w:hAnsi="Arial" w:cs="Arial"/>
          <w:i/>
        </w:rPr>
      </w:pPr>
      <w:r>
        <w:rPr>
          <w:rFonts w:ascii="Arial" w:hAnsi="Arial"/>
        </w:rPr>
        <w:t>Ученик активно участвует в деятельности. Работает творчески, самостоятельно, полностью использует свои личностные предпосылки и весьма успешно, согласно требованиям планов, проявляет себя в индивидуальной и коллективной работе. Его работы эстетически впечатляющие, оригинальны, прочувствованы, на музыке и физкультуре - точны. Творчески применяет усвоенные знания, умения и навыки. Наблюдается заметный интерес к искусству, эстетике, обороне и телесной культуре, он активно проявляет к ним позитивное отношение. Успешно развивает свой эстетический вкус и физическую выносливость.</w:t>
      </w:r>
    </w:p>
    <w:p w:rsidR="00EB7CE9" w:rsidRDefault="00EB7CE9" w:rsidP="00EB7CE9">
      <w:pPr>
        <w:spacing w:before="120"/>
        <w:jc w:val="both"/>
        <w:rPr>
          <w:rFonts w:ascii="Arial" w:hAnsi="Arial" w:cs="Arial"/>
        </w:rPr>
      </w:pPr>
      <w:r>
        <w:rPr>
          <w:rFonts w:ascii="Arial" w:hAnsi="Arial"/>
          <w:i/>
        </w:rPr>
        <w:t>Оценка «2» (похвально)</w:t>
      </w:r>
    </w:p>
    <w:p w:rsidR="00EB7CE9" w:rsidRDefault="00EB7CE9" w:rsidP="00EB7CE9">
      <w:pPr>
        <w:jc w:val="both"/>
        <w:rPr>
          <w:rFonts w:ascii="Arial" w:hAnsi="Arial" w:cs="Arial"/>
          <w:i/>
        </w:rPr>
      </w:pPr>
      <w:r>
        <w:rPr>
          <w:rFonts w:ascii="Arial" w:hAnsi="Arial"/>
        </w:rPr>
        <w:lastRenderedPageBreak/>
        <w:t>Ученик в деятельности активный, творческий, в основном самостоятельный, успешно использует свои личностные предпосылки в индивидуальной и коллективной работе. Его работы эстетически впечатляющие, наблюдаются лишь незначительные недочеты с точки зрения требований планов. Ученик творчески применяет усвоенные знания, умения и навыки в новых заданиях. Имеется активный интерес к искусству, эстетике и физической выносливости. В необходимой степени развивает эстетический вкус, навыки обороны и физическую выносливость.</w:t>
      </w:r>
    </w:p>
    <w:p w:rsidR="00EB7CE9" w:rsidRDefault="00EB7CE9" w:rsidP="00EB7CE9">
      <w:pPr>
        <w:spacing w:before="120"/>
        <w:jc w:val="both"/>
        <w:rPr>
          <w:rFonts w:ascii="Arial" w:hAnsi="Arial" w:cs="Arial"/>
        </w:rPr>
      </w:pPr>
      <w:r>
        <w:rPr>
          <w:rFonts w:ascii="Arial" w:hAnsi="Arial"/>
          <w:i/>
        </w:rPr>
        <w:t>Оценка «3» (хорошо)</w:t>
      </w:r>
    </w:p>
    <w:p w:rsidR="00EB7CE9" w:rsidRDefault="00EB7CE9" w:rsidP="00EB7CE9">
      <w:pPr>
        <w:jc w:val="both"/>
        <w:rPr>
          <w:rFonts w:ascii="Arial" w:hAnsi="Arial" w:cs="Arial"/>
          <w:i/>
        </w:rPr>
      </w:pPr>
      <w:r>
        <w:rPr>
          <w:rFonts w:ascii="Arial" w:hAnsi="Arial"/>
        </w:rPr>
        <w:t>Ученик в деятельности менее активный, творческий, самостоятельный и быстрый. Не использует в достаточной степени свои способности в индивидуальной и коллективной работе. Его работы не впечатляющие, он допускает в них ошибки. В знаниях и умениях чаще встречаются пробелы, при их применении ему требуется помощь учителя. У него нет активного интереса к искусству, эстетике и физической культуре. В необходимой степен не развивает эстетический вкус и физическую выносливость.</w:t>
      </w:r>
    </w:p>
    <w:p w:rsidR="00EB7CE9" w:rsidRDefault="00EB7CE9" w:rsidP="00EB7CE9">
      <w:pPr>
        <w:spacing w:before="120"/>
        <w:jc w:val="both"/>
        <w:rPr>
          <w:rFonts w:ascii="Arial" w:hAnsi="Arial" w:cs="Arial"/>
        </w:rPr>
      </w:pPr>
      <w:r>
        <w:rPr>
          <w:rFonts w:ascii="Arial" w:hAnsi="Arial"/>
          <w:i/>
        </w:rPr>
        <w:t>Оценка «4» (достаточно)</w:t>
      </w:r>
    </w:p>
    <w:p w:rsidR="00EB7CE9" w:rsidRDefault="00EB7CE9" w:rsidP="00EB7CE9">
      <w:pPr>
        <w:jc w:val="both"/>
        <w:rPr>
          <w:rFonts w:ascii="Arial" w:hAnsi="Arial" w:cs="Arial"/>
          <w:i/>
        </w:rPr>
      </w:pPr>
      <w:r>
        <w:rPr>
          <w:rFonts w:ascii="Arial" w:hAnsi="Arial"/>
        </w:rPr>
        <w:t>Небольшая степень активности и креативности ученика в деятельности. Развитие его способностей и его работы неудовлетворительные. В заданиях часто допускает ошибки. Знания и умения применяет лишь со значительной помощью учителя. Почти не старается и почти не проявляет интерес к деятельности, не развивает в достаточной степени свой эстетический вкус и физическую выносливость.</w:t>
      </w:r>
    </w:p>
    <w:p w:rsidR="00EB7CE9" w:rsidRDefault="00EB7CE9" w:rsidP="00EB7CE9">
      <w:pPr>
        <w:spacing w:before="120"/>
        <w:jc w:val="both"/>
        <w:rPr>
          <w:rFonts w:ascii="Arial" w:hAnsi="Arial" w:cs="Arial"/>
        </w:rPr>
      </w:pPr>
      <w:r>
        <w:rPr>
          <w:rFonts w:ascii="Arial" w:hAnsi="Arial"/>
          <w:i/>
        </w:rPr>
        <w:t>Оценка «5» (недостаточно)</w:t>
      </w:r>
    </w:p>
    <w:p w:rsidR="00EB7CE9" w:rsidRDefault="00EB7CE9" w:rsidP="00EB7CE9">
      <w:pPr>
        <w:jc w:val="both"/>
        <w:rPr>
          <w:rFonts w:ascii="Arial" w:hAnsi="Arial" w:cs="Arial"/>
        </w:rPr>
      </w:pPr>
      <w:r>
        <w:rPr>
          <w:rFonts w:ascii="Arial" w:hAnsi="Arial"/>
        </w:rPr>
        <w:t>Ученик в деятельности в основном пассивный. Развитие его способностей неудовлетворительное. Его работы в основном неправильные и не имеют эстетической ценности. Не может применить минимально усвоенные знания и умения. Не проявляет интерес к работе и не прилагает усилий для развития своего эстетического вкуса и физической выносливости.</w:t>
      </w:r>
    </w:p>
    <w:p w:rsidR="00EB7CE9" w:rsidRDefault="00EB7CE9" w:rsidP="00EB7CE9">
      <w:pPr>
        <w:spacing w:before="120"/>
        <w:jc w:val="both"/>
        <w:rPr>
          <w:rFonts w:ascii="Arial" w:hAnsi="Arial" w:cs="Arial"/>
        </w:rPr>
      </w:pPr>
      <w:r>
        <w:rPr>
          <w:rFonts w:ascii="Arial" w:hAnsi="Arial"/>
        </w:rPr>
        <w:t xml:space="preserve"> Общая оценка ученика в табеле успеваемости выражается оценочным суждением:</w:t>
      </w:r>
    </w:p>
    <w:p w:rsidR="00EB7CE9" w:rsidRDefault="00EB7CE9" w:rsidP="00EB7CE9">
      <w:pPr>
        <w:spacing w:before="120"/>
        <w:jc w:val="both"/>
        <w:rPr>
          <w:rFonts w:ascii="Arial" w:hAnsi="Arial" w:cs="Arial"/>
        </w:rPr>
      </w:pPr>
      <w:r>
        <w:rPr>
          <w:rFonts w:ascii="Arial" w:hAnsi="Arial"/>
        </w:rPr>
        <w:t>a) сдал (a) с отличием,</w:t>
      </w:r>
    </w:p>
    <w:p w:rsidR="00EB7CE9" w:rsidRDefault="00EB7CE9" w:rsidP="00EB7CE9">
      <w:pPr>
        <w:jc w:val="both"/>
        <w:rPr>
          <w:rFonts w:ascii="Arial" w:hAnsi="Arial" w:cs="Arial"/>
        </w:rPr>
      </w:pPr>
      <w:r>
        <w:rPr>
          <w:rFonts w:ascii="Arial" w:hAnsi="Arial"/>
        </w:rPr>
        <w:t>b) сдал (a),</w:t>
      </w:r>
    </w:p>
    <w:p w:rsidR="00EB7CE9" w:rsidRDefault="00EB7CE9" w:rsidP="00EB7CE9">
      <w:pPr>
        <w:jc w:val="both"/>
        <w:rPr>
          <w:rFonts w:ascii="Arial" w:hAnsi="Arial" w:cs="Arial"/>
        </w:rPr>
      </w:pPr>
      <w:r>
        <w:rPr>
          <w:rFonts w:ascii="Arial" w:hAnsi="Arial"/>
        </w:rPr>
        <w:t>c) не сдал (a),</w:t>
      </w:r>
    </w:p>
    <w:p w:rsidR="00EB7CE9" w:rsidRDefault="00EB7CE9" w:rsidP="00EB7CE9">
      <w:pPr>
        <w:jc w:val="both"/>
        <w:rPr>
          <w:rFonts w:ascii="Arial" w:hAnsi="Arial" w:cs="Arial"/>
        </w:rPr>
      </w:pPr>
      <w:r>
        <w:rPr>
          <w:rFonts w:ascii="Arial" w:hAnsi="Arial"/>
        </w:rPr>
        <w:t>d) не аттестован (a).</w:t>
      </w:r>
    </w:p>
    <w:p w:rsidR="00EB7CE9" w:rsidRDefault="00EB7CE9" w:rsidP="00EB7CE9">
      <w:pPr>
        <w:spacing w:before="120"/>
        <w:jc w:val="both"/>
        <w:rPr>
          <w:rFonts w:ascii="Arial" w:hAnsi="Arial" w:cs="Arial"/>
        </w:rPr>
      </w:pPr>
      <w:r>
        <w:rPr>
          <w:rFonts w:ascii="Arial" w:hAnsi="Arial"/>
        </w:rPr>
        <w:t xml:space="preserve"> Ученик оценивается оценочным суждением:</w:t>
      </w:r>
    </w:p>
    <w:p w:rsidR="00EB7CE9" w:rsidRDefault="00EB7CE9" w:rsidP="00AF477D">
      <w:pPr>
        <w:spacing w:before="120"/>
        <w:jc w:val="both"/>
        <w:rPr>
          <w:rFonts w:ascii="Arial" w:hAnsi="Arial" w:cs="Arial"/>
        </w:rPr>
      </w:pPr>
      <w:r>
        <w:rPr>
          <w:rFonts w:ascii="Arial" w:hAnsi="Arial"/>
        </w:rPr>
        <w:t>a) сдал (a) с отличием, если ни по одному из обязательных предметов, предусмотренных образовательной программой школы, в табеле успеваемости нет отметки ниже «2» - похвально, средний балл успеваемости по всем обязательным предметам, предусмотренным образовательной программой школы, не ниже чем 1,5, а поведение оценено как «очень хорошо»,</w:t>
      </w:r>
    </w:p>
    <w:p w:rsidR="00EB7CE9" w:rsidRDefault="00AF477D" w:rsidP="00AF477D">
      <w:pPr>
        <w:jc w:val="both"/>
        <w:rPr>
          <w:rFonts w:ascii="Arial" w:hAnsi="Arial" w:cs="Arial"/>
        </w:rPr>
      </w:pPr>
      <w:r>
        <w:rPr>
          <w:rFonts w:ascii="Arial" w:hAnsi="Arial"/>
        </w:rPr>
        <w:t>b) сдал (a), если ни по одному из обязательных предметов, предусмотренных образовательной программой школы, в табеле успеваемости нет отметки «5» - недостаточно или соответствующей словесной оценки,</w:t>
      </w:r>
    </w:p>
    <w:p w:rsidR="00EB7CE9" w:rsidRDefault="00AF477D" w:rsidP="00AF477D">
      <w:pPr>
        <w:jc w:val="both"/>
        <w:rPr>
          <w:rFonts w:ascii="Arial" w:hAnsi="Arial" w:cs="Arial"/>
        </w:rPr>
      </w:pPr>
      <w:r>
        <w:rPr>
          <w:rFonts w:ascii="Arial" w:hAnsi="Arial"/>
        </w:rPr>
        <w:t xml:space="preserve">c) не сдал (a), если по одному из обязательных предметов, предусмотренных образовательной программой школы, в табеле успеваемости стоит отметка «5» </w:t>
      </w:r>
      <w:r>
        <w:rPr>
          <w:rFonts w:ascii="Arial" w:hAnsi="Arial"/>
        </w:rPr>
        <w:lastRenderedPageBreak/>
        <w:t>- недостаточно или соответствующая словесная оценка или ученик не был аттестован по этому предмету в конце второго полугодия,</w:t>
      </w:r>
    </w:p>
    <w:p w:rsidR="00EB7CE9" w:rsidRDefault="00AF477D" w:rsidP="00AF477D">
      <w:pPr>
        <w:jc w:val="both"/>
        <w:rPr>
          <w:rFonts w:ascii="Arial" w:hAnsi="Arial" w:cs="Arial"/>
        </w:rPr>
      </w:pPr>
      <w:r>
        <w:rPr>
          <w:rFonts w:ascii="Arial" w:hAnsi="Arial"/>
        </w:rPr>
        <w:t>d) не аттестован (a), если ученика нельзя аттестовать по какому-либо из обязательных предметов, предусмотренных образовательной программой школы в конце первого полугодия.</w:t>
      </w:r>
    </w:p>
    <w:p w:rsidR="00AF477D" w:rsidRDefault="00EB7CE9" w:rsidP="00AF477D">
      <w:pPr>
        <w:spacing w:before="120"/>
        <w:jc w:val="both"/>
        <w:rPr>
          <w:rFonts w:ascii="Arial" w:hAnsi="Arial" w:cs="Arial"/>
        </w:rPr>
      </w:pPr>
      <w:r>
        <w:rPr>
          <w:rFonts w:ascii="Arial" w:hAnsi="Arial"/>
        </w:rPr>
        <w:t xml:space="preserve"> </w:t>
      </w:r>
    </w:p>
    <w:p w:rsidR="00EB7CE9" w:rsidRDefault="00EB7CE9" w:rsidP="00AF477D">
      <w:pPr>
        <w:spacing w:before="120"/>
        <w:jc w:val="both"/>
        <w:rPr>
          <w:rFonts w:ascii="Arial" w:hAnsi="Arial" w:cs="Arial"/>
        </w:rPr>
      </w:pPr>
      <w:r>
        <w:rPr>
          <w:rFonts w:ascii="Arial" w:hAnsi="Arial"/>
          <w:i/>
          <w:iCs/>
        </w:rPr>
        <w:t>При оценивании учеников, не являющихся гражданами Чешской Республики, исполняющими свою обязанность по получению образования в Чешской Республике</w:t>
      </w:r>
      <w:r>
        <w:rPr>
          <w:rFonts w:ascii="Arial" w:hAnsi="Arial"/>
        </w:rPr>
        <w:t>, полученный уровень знания чешского языка рассматривается как фактор, оказывающий важное влияние на работу ученика. При выставлении этим ученикам оценок по учебному материалу образовательной дисциплины «Чешский язык и литература», определенному Рамочной образовательной программой для системы начального образования, по истечении трех следующих друг за другом полугодий от начала посещения школы в Чешской Республике полученный уровень знания чешского языка всегда рассматривается как фактор, оказывающий влияние на работу ученика.</w:t>
      </w:r>
    </w:p>
    <w:p w:rsidR="00EB7CE9" w:rsidRDefault="00EB7CE9" w:rsidP="00EB7CE9">
      <w:pPr>
        <w:pStyle w:val="Zkladntext21"/>
        <w:spacing w:line="100" w:lineRule="atLeast"/>
        <w:rPr>
          <w:rFonts w:ascii="Arial" w:hAnsi="Arial" w:cs="Arial"/>
        </w:rPr>
      </w:pPr>
    </w:p>
    <w:p w:rsidR="00EB7CE9" w:rsidRDefault="00EB7CE9" w:rsidP="00EB7CE9">
      <w:pPr>
        <w:pStyle w:val="Odstavecseseznamem1"/>
        <w:numPr>
          <w:ilvl w:val="0"/>
          <w:numId w:val="22"/>
        </w:numPr>
        <w:jc w:val="both"/>
        <w:rPr>
          <w:rFonts w:ascii="Arial" w:hAnsi="Arial" w:cs="Arial"/>
          <w:b/>
          <w:szCs w:val="24"/>
          <w:u w:val="single"/>
        </w:rPr>
      </w:pPr>
      <w:r>
        <w:rPr>
          <w:rFonts w:ascii="Arial" w:hAnsi="Arial"/>
          <w:b/>
          <w:szCs w:val="24"/>
          <w:u w:val="single"/>
        </w:rPr>
        <w:t>Информация о сдаче повторного экзамена перед комиссией (komisionální zkouška) и пересдаче (opravná zkouška)</w:t>
      </w:r>
    </w:p>
    <w:p w:rsidR="00EB7CE9" w:rsidRDefault="00EB7CE9" w:rsidP="00EB7CE9">
      <w:pPr>
        <w:jc w:val="both"/>
        <w:rPr>
          <w:rFonts w:ascii="Arial" w:hAnsi="Arial" w:cs="Arial"/>
          <w:b/>
          <w:szCs w:val="24"/>
          <w:u w:val="single"/>
        </w:rPr>
      </w:pPr>
    </w:p>
    <w:p w:rsidR="00EB7CE9" w:rsidRDefault="00EB7CE9" w:rsidP="00EB7CE9">
      <w:pPr>
        <w:pStyle w:val="Odstavecseseznamem1"/>
        <w:numPr>
          <w:ilvl w:val="0"/>
          <w:numId w:val="9"/>
        </w:numPr>
        <w:jc w:val="both"/>
        <w:rPr>
          <w:rFonts w:ascii="Arial" w:hAnsi="Arial" w:cs="Arial"/>
        </w:rPr>
      </w:pPr>
      <w:r>
        <w:rPr>
          <w:rFonts w:ascii="Arial" w:hAnsi="Arial"/>
        </w:rPr>
        <w:t xml:space="preserve"> Ученики девятого класса и ученики, ранее не учившиеся повторно в том же классе, получившие оценку «не сдал (а)» в конце второго полугодия более чем по двум обязательным предметам, за исключением предметов воспитательной направленности, могут пересдать экзамены.</w:t>
      </w:r>
    </w:p>
    <w:p w:rsidR="00EB7CE9" w:rsidRDefault="00EB7CE9" w:rsidP="00EB7CE9">
      <w:pPr>
        <w:pStyle w:val="Odstavecseseznamem1"/>
        <w:numPr>
          <w:ilvl w:val="0"/>
          <w:numId w:val="9"/>
        </w:numPr>
        <w:spacing w:before="120"/>
        <w:jc w:val="both"/>
        <w:rPr>
          <w:rFonts w:ascii="Arial" w:hAnsi="Arial" w:cs="Arial"/>
        </w:rPr>
      </w:pPr>
      <w:r>
        <w:rPr>
          <w:rFonts w:ascii="Arial" w:hAnsi="Arial"/>
        </w:rPr>
        <w:t>Пересдача проводится до конца текущего учебного года в сроки, установленные директором школы. За один день ученик может пересдать только один экзамен. Пересдача проводится перед комиссией.</w:t>
      </w:r>
    </w:p>
    <w:p w:rsidR="00EB7CE9" w:rsidRDefault="00EB7CE9" w:rsidP="00EB7CE9">
      <w:pPr>
        <w:pStyle w:val="Odstavecseseznamem1"/>
        <w:numPr>
          <w:ilvl w:val="0"/>
          <w:numId w:val="9"/>
        </w:numPr>
        <w:spacing w:before="120"/>
        <w:jc w:val="both"/>
        <w:rPr>
          <w:rFonts w:ascii="Arial" w:hAnsi="Arial" w:cs="Arial"/>
        </w:rPr>
      </w:pPr>
      <w:r>
        <w:rPr>
          <w:rFonts w:ascii="Arial" w:hAnsi="Arial"/>
        </w:rPr>
        <w:t>Ученик, который неуспешно пересдаст экзамен или не явится на пересдачу, получает оценку «не сдал». При наличии уважительной причины директор школы может назначить другой срок пересдачи, не позже 15 сентября следующего учебного года. До этого времени ученик считается зачисленным на следующий год или числится в девятом классе.</w:t>
      </w:r>
    </w:p>
    <w:p w:rsidR="00EB7CE9" w:rsidRDefault="00EB7CE9" w:rsidP="00EB7CE9">
      <w:pPr>
        <w:pStyle w:val="Odstavecseseznamem1"/>
        <w:numPr>
          <w:ilvl w:val="0"/>
          <w:numId w:val="9"/>
        </w:numPr>
        <w:spacing w:before="120"/>
        <w:jc w:val="both"/>
        <w:rPr>
          <w:rFonts w:ascii="Arial" w:hAnsi="Arial" w:cs="Arial"/>
        </w:rPr>
      </w:pPr>
      <w:r>
        <w:rPr>
          <w:rFonts w:ascii="Arial" w:hAnsi="Arial"/>
        </w:rPr>
        <w:t>В обоснованных случаях Областная администрация может принять решение о пересдаче и повторном экзамене перед комиссией в другой начальной школе. По заявлению Областной администрации в экзамене принимает участие представитель школьный инспекции.</w:t>
      </w:r>
    </w:p>
    <w:p w:rsidR="00EB7CE9" w:rsidRDefault="00EB7CE9" w:rsidP="00EB7CE9">
      <w:pPr>
        <w:spacing w:before="120"/>
        <w:jc w:val="both"/>
        <w:rPr>
          <w:rFonts w:ascii="Arial" w:hAnsi="Arial" w:cs="Arial"/>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u w:val="single"/>
        </w:rPr>
        <w:t>Отличия повторного экзамена перед комиссией в начальной школе от пересдачи</w:t>
      </w:r>
    </w:p>
    <w:p w:rsidR="00AF477D" w:rsidRPr="00AF477D" w:rsidRDefault="00AF477D" w:rsidP="00AF477D">
      <w:pPr>
        <w:pStyle w:val="Odstavecseseznamem1"/>
        <w:jc w:val="both"/>
        <w:rPr>
          <w:rFonts w:ascii="Arial" w:hAnsi="Arial" w:cs="Arial"/>
          <w:u w:val="single"/>
        </w:rPr>
      </w:pPr>
    </w:p>
    <w:p w:rsidR="00EB7CE9" w:rsidRDefault="00EB7CE9" w:rsidP="00EB7CE9">
      <w:pPr>
        <w:pStyle w:val="Odstavecseseznamem1"/>
        <w:numPr>
          <w:ilvl w:val="0"/>
          <w:numId w:val="10"/>
        </w:numPr>
        <w:jc w:val="both"/>
        <w:rPr>
          <w:rFonts w:ascii="Arial" w:hAnsi="Arial" w:cs="Arial"/>
        </w:rPr>
      </w:pPr>
      <w:r>
        <w:rPr>
          <w:rFonts w:ascii="Arial" w:hAnsi="Arial"/>
        </w:rPr>
        <w:t xml:space="preserve"> Директор назначает членов комиссии для повторного экзамена перед комиссией; если директор преподает данный предмет, то членов комиссии назначает Областная администрация.</w:t>
      </w:r>
    </w:p>
    <w:p w:rsidR="00EB7CE9" w:rsidRDefault="00EB7CE9" w:rsidP="00EB7CE9">
      <w:pPr>
        <w:pStyle w:val="Odstavecseseznamem1"/>
        <w:numPr>
          <w:ilvl w:val="0"/>
          <w:numId w:val="10"/>
        </w:numPr>
        <w:spacing w:before="120"/>
        <w:jc w:val="both"/>
        <w:rPr>
          <w:rFonts w:ascii="Arial" w:hAnsi="Arial" w:cs="Arial"/>
        </w:rPr>
      </w:pPr>
      <w:r>
        <w:rPr>
          <w:rFonts w:ascii="Arial" w:hAnsi="Arial"/>
        </w:rPr>
        <w:t>Комиссия состоит из трех членов:</w:t>
      </w:r>
    </w:p>
    <w:p w:rsidR="00EB7CE9" w:rsidRDefault="00EB7CE9" w:rsidP="00EB7CE9">
      <w:pPr>
        <w:ind w:left="709"/>
        <w:jc w:val="both"/>
        <w:rPr>
          <w:rFonts w:ascii="Arial" w:hAnsi="Arial" w:cs="Arial"/>
        </w:rPr>
      </w:pPr>
      <w:r>
        <w:rPr>
          <w:rFonts w:ascii="Arial" w:hAnsi="Arial"/>
        </w:rPr>
        <w:t xml:space="preserve">председателя, которым является директор школы или назначенный им учитель, или если данный предмет преподает директор, то </w:t>
      </w:r>
      <w:r>
        <w:rPr>
          <w:rFonts w:ascii="Arial" w:hAnsi="Arial"/>
        </w:rPr>
        <w:lastRenderedPageBreak/>
        <w:t>педагогический работник школы, назначенный Областной администрацией.</w:t>
      </w:r>
    </w:p>
    <w:p w:rsidR="00EB7CE9" w:rsidRDefault="00EB7CE9" w:rsidP="00EB7CE9">
      <w:pPr>
        <w:ind w:left="709"/>
        <w:jc w:val="both"/>
        <w:rPr>
          <w:rFonts w:ascii="Arial" w:hAnsi="Arial" w:cs="Arial"/>
        </w:rPr>
      </w:pPr>
      <w:r>
        <w:rPr>
          <w:rFonts w:ascii="Arial" w:hAnsi="Arial"/>
        </w:rPr>
        <w:t>экзаменатора, которым является учитель данного предмета в классе, в котором числится ученик, или другой учитель данного предмета,</w:t>
      </w:r>
    </w:p>
    <w:p w:rsidR="00EB7CE9" w:rsidRDefault="00EB7CE9" w:rsidP="00EB7CE9">
      <w:pPr>
        <w:ind w:left="709"/>
        <w:jc w:val="both"/>
        <w:rPr>
          <w:rFonts w:ascii="Arial" w:hAnsi="Arial" w:cs="Arial"/>
        </w:rPr>
      </w:pPr>
      <w:r>
        <w:rPr>
          <w:rFonts w:ascii="Arial" w:hAnsi="Arial"/>
        </w:rPr>
        <w:t>члена комиссии, которым является учитель данного предмета или похожей области образования, определенной Рамочной образовательной программой для системы начального образования.</w:t>
      </w:r>
    </w:p>
    <w:p w:rsidR="00EB7CE9" w:rsidRDefault="00EB7CE9" w:rsidP="00EB7CE9">
      <w:pPr>
        <w:pStyle w:val="Odstavecseseznamem1"/>
        <w:numPr>
          <w:ilvl w:val="0"/>
          <w:numId w:val="10"/>
        </w:numPr>
        <w:spacing w:before="120"/>
        <w:jc w:val="both"/>
        <w:rPr>
          <w:rFonts w:ascii="Arial" w:hAnsi="Arial" w:cs="Arial"/>
        </w:rPr>
      </w:pPr>
      <w:r>
        <w:rPr>
          <w:rFonts w:ascii="Arial" w:hAnsi="Arial"/>
        </w:rPr>
        <w:t>Результаты повторного экзамена нельзя оспорить подачей заявления о сдаче повторного экзамена. Результаты повторного экзамена комиссия определяет голосованием. Результаты повторного экзамена выражаются словесной оценкой или баллами. Директор школы доказуемым способом сообщает результат повторного экзамена ученику и законным представителям ученика. При изменении оценки в конце первого или второго полугодия ученику выставляется новый табель успеваемости.</w:t>
      </w:r>
    </w:p>
    <w:p w:rsidR="00EB7CE9" w:rsidRDefault="00EB7CE9" w:rsidP="00EB7CE9">
      <w:pPr>
        <w:pStyle w:val="Odstavecseseznamem1"/>
        <w:numPr>
          <w:ilvl w:val="0"/>
          <w:numId w:val="10"/>
        </w:numPr>
        <w:spacing w:before="120"/>
        <w:jc w:val="both"/>
        <w:rPr>
          <w:rFonts w:ascii="Arial" w:hAnsi="Arial" w:cs="Arial"/>
        </w:rPr>
      </w:pPr>
      <w:r>
        <w:rPr>
          <w:rFonts w:ascii="Arial" w:hAnsi="Arial"/>
        </w:rPr>
        <w:t>О факте сдачи повторного экзамена составляется протокол, который вносится в документацию школы.</w:t>
      </w:r>
    </w:p>
    <w:p w:rsidR="00EB7CE9" w:rsidRDefault="00EB7CE9" w:rsidP="00EB7CE9">
      <w:pPr>
        <w:pStyle w:val="Odstavecseseznamem1"/>
        <w:numPr>
          <w:ilvl w:val="0"/>
          <w:numId w:val="10"/>
        </w:numPr>
        <w:spacing w:before="120"/>
        <w:jc w:val="both"/>
        <w:rPr>
          <w:rFonts w:ascii="Arial" w:hAnsi="Arial" w:cs="Arial"/>
        </w:rPr>
      </w:pPr>
      <w:r>
        <w:rPr>
          <w:rFonts w:ascii="Arial" w:hAnsi="Arial"/>
        </w:rPr>
        <w:t>В один день у ученика может быть только один повторный экзамен. Если повторный экзамен нельзя провести в установленный срок по уважительной причине, то орган, назначающий комиссию, устанавливает другой срок повторного экзамена.</w:t>
      </w:r>
    </w:p>
    <w:p w:rsidR="00EB7CE9" w:rsidRDefault="00EB7CE9" w:rsidP="00EB7CE9">
      <w:pPr>
        <w:pStyle w:val="Odstavecseseznamem1"/>
        <w:numPr>
          <w:ilvl w:val="0"/>
          <w:numId w:val="10"/>
        </w:numPr>
        <w:spacing w:before="120"/>
        <w:jc w:val="both"/>
        <w:rPr>
          <w:rFonts w:ascii="Arial" w:hAnsi="Arial" w:cs="Arial"/>
        </w:rPr>
      </w:pPr>
      <w:r>
        <w:rPr>
          <w:rFonts w:ascii="Arial" w:hAnsi="Arial"/>
        </w:rPr>
        <w:t>Материалы для повторного экзамена и их объем устанавливает директор школы в соответствии с образовательной программой школы.</w:t>
      </w:r>
    </w:p>
    <w:p w:rsidR="00EB7CE9" w:rsidRDefault="00EB7CE9" w:rsidP="00EB7CE9">
      <w:pPr>
        <w:pStyle w:val="Odstavecseseznamem1"/>
        <w:numPr>
          <w:ilvl w:val="0"/>
          <w:numId w:val="10"/>
        </w:numPr>
        <w:spacing w:before="120"/>
        <w:jc w:val="both"/>
        <w:rPr>
          <w:rFonts w:ascii="Arial" w:hAnsi="Arial" w:cs="Arial"/>
        </w:rPr>
      </w:pPr>
      <w:r>
        <w:rPr>
          <w:rFonts w:ascii="Arial" w:hAnsi="Arial"/>
        </w:rPr>
        <w:t>Повторный экзамен (komisionální zkouška) не затрагивает возможность пересдачи (opravná zkouška).</w:t>
      </w:r>
    </w:p>
    <w:p w:rsidR="00EB7CE9" w:rsidRDefault="00EB7CE9" w:rsidP="00EB7CE9">
      <w:pPr>
        <w:pStyle w:val="Zkladntext21"/>
        <w:spacing w:before="0" w:line="100" w:lineRule="atLeast"/>
        <w:rPr>
          <w:rFonts w:ascii="Arial" w:hAnsi="Arial" w:cs="Arial"/>
        </w:rPr>
      </w:pPr>
      <w:r>
        <w:rPr>
          <w:rFonts w:ascii="Arial" w:hAnsi="Arial"/>
        </w:rPr>
        <w:t xml:space="preserve">  </w:t>
      </w: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rPr>
      </w:pPr>
    </w:p>
    <w:p w:rsidR="00AF477D" w:rsidRDefault="00AF477D" w:rsidP="00EB7CE9">
      <w:pPr>
        <w:pStyle w:val="Zkladntext21"/>
        <w:spacing w:before="0" w:line="100" w:lineRule="atLeast"/>
        <w:rPr>
          <w:rFonts w:ascii="Arial" w:hAnsi="Arial" w:cs="Arial"/>
          <w:b/>
          <w:szCs w:val="24"/>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szCs w:val="24"/>
          <w:u w:val="single"/>
        </w:rPr>
        <w:t>Экзамены при исполнении обязанности по получению образования за границей</w:t>
      </w:r>
    </w:p>
    <w:p w:rsidR="00EB7CE9" w:rsidRPr="00AF477D" w:rsidRDefault="00EB7CE9" w:rsidP="00EB7CE9">
      <w:pPr>
        <w:jc w:val="both"/>
        <w:rPr>
          <w:rFonts w:ascii="Arial" w:hAnsi="Arial" w:cs="Arial"/>
          <w:u w:val="single"/>
        </w:rPr>
      </w:pPr>
    </w:p>
    <w:p w:rsidR="00EB7CE9" w:rsidRDefault="00EB7CE9" w:rsidP="00EB7CE9">
      <w:pPr>
        <w:jc w:val="both"/>
        <w:rPr>
          <w:rFonts w:ascii="Arial" w:hAnsi="Arial" w:cs="Arial"/>
        </w:rPr>
      </w:pPr>
      <w:r>
        <w:rPr>
          <w:rFonts w:ascii="Arial" w:hAnsi="Arial"/>
        </w:rPr>
        <w:t>Ученик, исполняющий обязанность по получению образования в образовательном учреждении за границей, который сдает экзамен в школе согласно прописке, сдает его:</w:t>
      </w:r>
    </w:p>
    <w:p w:rsidR="00EB7CE9" w:rsidRDefault="00EB7CE9" w:rsidP="00EB7CE9">
      <w:pPr>
        <w:pStyle w:val="Odstavecseseznamem1"/>
        <w:numPr>
          <w:ilvl w:val="0"/>
          <w:numId w:val="11"/>
        </w:numPr>
        <w:jc w:val="both"/>
        <w:rPr>
          <w:rFonts w:ascii="Arial" w:hAnsi="Arial" w:cs="Arial"/>
        </w:rPr>
      </w:pPr>
      <w:r>
        <w:rPr>
          <w:rFonts w:ascii="Arial" w:hAnsi="Arial"/>
        </w:rPr>
        <w:t>каждый год - по учебному материалу образовательной дисциплины «Чешский язык и литература», определенному Рамочной образовательной программой для системы начального образования,</w:t>
      </w:r>
    </w:p>
    <w:p w:rsidR="00EB7CE9" w:rsidRDefault="00EB7CE9" w:rsidP="00EB7CE9">
      <w:pPr>
        <w:pStyle w:val="Odstavecseseznamem1"/>
        <w:numPr>
          <w:ilvl w:val="0"/>
          <w:numId w:val="11"/>
        </w:numPr>
        <w:jc w:val="both"/>
        <w:rPr>
          <w:rFonts w:ascii="Arial" w:hAnsi="Arial" w:cs="Arial"/>
        </w:rPr>
      </w:pPr>
      <w:r>
        <w:rPr>
          <w:rFonts w:ascii="Arial" w:hAnsi="Arial"/>
        </w:rPr>
        <w:t>последние два года первой ступени - по учебному материалу «Краеведение» образовательной дисциплины «Человек и мир» в отношении Чешской Республики, определенному Рамочной образовательной программой для системы начального образования,</w:t>
      </w:r>
    </w:p>
    <w:p w:rsidR="00EB7CE9" w:rsidRDefault="00EB7CE9" w:rsidP="00EB7CE9">
      <w:pPr>
        <w:pStyle w:val="Odstavecseseznamem1"/>
        <w:numPr>
          <w:ilvl w:val="0"/>
          <w:numId w:val="11"/>
        </w:numPr>
        <w:jc w:val="both"/>
        <w:rPr>
          <w:rFonts w:ascii="Arial" w:hAnsi="Arial" w:cs="Arial"/>
        </w:rPr>
      </w:pPr>
      <w:r>
        <w:rPr>
          <w:rFonts w:ascii="Arial" w:hAnsi="Arial"/>
        </w:rPr>
        <w:t xml:space="preserve">на второй ступени - по учебному материалу образовательной дисциплины «История» в отношении Чешской Республики и по учебному материалу образовательной дисциплины «География» в отношении </w:t>
      </w:r>
      <w:r>
        <w:rPr>
          <w:rFonts w:ascii="Arial" w:hAnsi="Arial"/>
        </w:rPr>
        <w:lastRenderedPageBreak/>
        <w:t>Чешской Республики, определенному Рамочной образовательной программой для системы начального образования.</w:t>
      </w:r>
    </w:p>
    <w:p w:rsidR="00EB7CE9" w:rsidRDefault="00EB7CE9" w:rsidP="00EB7CE9">
      <w:pPr>
        <w:pStyle w:val="Odstavecseseznamem1"/>
        <w:numPr>
          <w:ilvl w:val="0"/>
          <w:numId w:val="11"/>
        </w:numPr>
        <w:spacing w:before="120"/>
        <w:jc w:val="both"/>
        <w:rPr>
          <w:rFonts w:ascii="Arial" w:hAnsi="Arial" w:cs="Arial"/>
        </w:rPr>
      </w:pPr>
      <w:r>
        <w:rPr>
          <w:rFonts w:ascii="Arial" w:hAnsi="Arial"/>
        </w:rPr>
        <w:t>Ученик, исполняющий обязанность по получению образования в форме индивидуального обучения за границей, сдает экзамен по всем предметам, указанным в образовательной программе школы, проводящей экзамен.</w:t>
      </w:r>
    </w:p>
    <w:p w:rsidR="00EB7CE9" w:rsidRDefault="00EB7CE9" w:rsidP="00EB7CE9">
      <w:pPr>
        <w:pStyle w:val="Odstavecseseznamem1"/>
        <w:numPr>
          <w:ilvl w:val="0"/>
          <w:numId w:val="11"/>
        </w:numPr>
        <w:spacing w:before="120"/>
        <w:jc w:val="both"/>
        <w:rPr>
          <w:rFonts w:ascii="Arial" w:hAnsi="Arial" w:cs="Arial"/>
        </w:rPr>
      </w:pPr>
      <w:r>
        <w:rPr>
          <w:rFonts w:ascii="Arial" w:hAnsi="Arial"/>
        </w:rPr>
        <w:t>Экзамен проводится по учебному материалу за период, в течение которого ученик исполнял обязанность по получению образования согласно п. 1 или п. 2. Материалы для сдачи экзамена и их объем устанавливает директор школы, в которой проводится экзамен, в соответствии с образовательной программой этой школы. Директор школы, в которой проводится экзамен, заранее знакомит законных представителей ученика с определенным материалом и его объемом, в срок не позже назначения даты экзамена.</w:t>
      </w:r>
    </w:p>
    <w:p w:rsidR="00EB7CE9" w:rsidRDefault="00EB7CE9" w:rsidP="00EB7CE9">
      <w:pPr>
        <w:pStyle w:val="Odstavecseseznamem1"/>
        <w:numPr>
          <w:ilvl w:val="0"/>
          <w:numId w:val="11"/>
        </w:numPr>
        <w:spacing w:before="120"/>
        <w:jc w:val="both"/>
        <w:rPr>
          <w:rFonts w:ascii="Arial" w:hAnsi="Arial" w:cs="Arial"/>
        </w:rPr>
      </w:pPr>
      <w:r>
        <w:rPr>
          <w:rFonts w:ascii="Arial" w:hAnsi="Arial"/>
        </w:rPr>
        <w:t>Экзамен можно сдавать за период как минимум одно полугодие учебного года, но не более чем за два учебных года.</w:t>
      </w:r>
    </w:p>
    <w:p w:rsidR="00EB7CE9" w:rsidRDefault="00EB7CE9" w:rsidP="00EB7CE9">
      <w:pPr>
        <w:pStyle w:val="Odstavecseseznamem1"/>
        <w:numPr>
          <w:ilvl w:val="0"/>
          <w:numId w:val="11"/>
        </w:numPr>
        <w:spacing w:before="120"/>
        <w:jc w:val="both"/>
        <w:rPr>
          <w:rFonts w:ascii="Arial" w:hAnsi="Arial" w:cs="Arial"/>
        </w:rPr>
      </w:pPr>
      <w:r>
        <w:rPr>
          <w:rFonts w:ascii="Arial" w:hAnsi="Arial"/>
        </w:rPr>
        <w:t>Экзамен проводится перед комиссией. Комиссия назначается директором школы, в которой проводится экзамен.</w:t>
      </w:r>
    </w:p>
    <w:p w:rsidR="00EB7CE9" w:rsidRDefault="00EB7CE9" w:rsidP="00EB7CE9">
      <w:pPr>
        <w:pStyle w:val="Odstavecseseznamem1"/>
        <w:numPr>
          <w:ilvl w:val="0"/>
          <w:numId w:val="11"/>
        </w:numPr>
        <w:spacing w:before="120"/>
        <w:jc w:val="both"/>
        <w:rPr>
          <w:rFonts w:ascii="Arial" w:hAnsi="Arial" w:cs="Arial"/>
        </w:rPr>
      </w:pPr>
      <w:r>
        <w:rPr>
          <w:rFonts w:ascii="Arial" w:hAnsi="Arial"/>
        </w:rPr>
        <w:t>Комиссия состоит из трех членов:</w:t>
      </w:r>
    </w:p>
    <w:p w:rsidR="00EB7CE9" w:rsidRDefault="00EB7CE9" w:rsidP="00EB7CE9">
      <w:pPr>
        <w:pStyle w:val="Odstavecseseznamem1"/>
        <w:numPr>
          <w:ilvl w:val="1"/>
          <w:numId w:val="11"/>
        </w:numPr>
        <w:jc w:val="both"/>
        <w:rPr>
          <w:rFonts w:ascii="Arial" w:hAnsi="Arial" w:cs="Arial"/>
        </w:rPr>
      </w:pPr>
      <w:r>
        <w:rPr>
          <w:rFonts w:ascii="Arial" w:hAnsi="Arial"/>
        </w:rPr>
        <w:t>председателя, которым является директор школы, в которой проводится экзамен, или назначенный им учитель,</w:t>
      </w:r>
    </w:p>
    <w:p w:rsidR="00EB7CE9" w:rsidRDefault="00EB7CE9" w:rsidP="00EB7CE9">
      <w:pPr>
        <w:pStyle w:val="Odstavecseseznamem1"/>
        <w:numPr>
          <w:ilvl w:val="1"/>
          <w:numId w:val="11"/>
        </w:numPr>
        <w:jc w:val="both"/>
        <w:rPr>
          <w:rFonts w:ascii="Arial" w:hAnsi="Arial" w:cs="Arial"/>
        </w:rPr>
      </w:pPr>
      <w:r>
        <w:rPr>
          <w:rFonts w:ascii="Arial" w:hAnsi="Arial"/>
        </w:rPr>
        <w:t>экзаменатора, которым является учитель данного предмета в классе, в котором числится ученик, или другой учитель данного предмета,</w:t>
      </w:r>
    </w:p>
    <w:p w:rsidR="00EB7CE9" w:rsidRDefault="00EB7CE9" w:rsidP="00EB7CE9">
      <w:pPr>
        <w:pStyle w:val="Odstavecseseznamem1"/>
        <w:numPr>
          <w:ilvl w:val="1"/>
          <w:numId w:val="11"/>
        </w:numPr>
        <w:jc w:val="both"/>
        <w:rPr>
          <w:rFonts w:ascii="Arial" w:hAnsi="Arial" w:cs="Arial"/>
        </w:rPr>
      </w:pPr>
      <w:r>
        <w:rPr>
          <w:rFonts w:ascii="Arial" w:hAnsi="Arial"/>
        </w:rPr>
        <w:t>члена комиссии, которым является учитель данного предмета или похожей области образования, определенной Рамочной образовательной программой для системы начального образования.</w:t>
      </w:r>
    </w:p>
    <w:p w:rsidR="00EB7CE9" w:rsidRDefault="00EB7CE9" w:rsidP="00EB7CE9">
      <w:pPr>
        <w:pStyle w:val="Odstavecseseznamem1"/>
        <w:numPr>
          <w:ilvl w:val="0"/>
          <w:numId w:val="11"/>
        </w:numPr>
        <w:spacing w:before="120"/>
        <w:jc w:val="both"/>
        <w:rPr>
          <w:rFonts w:ascii="Arial" w:hAnsi="Arial" w:cs="Arial"/>
        </w:rPr>
      </w:pPr>
      <w:r>
        <w:rPr>
          <w:rFonts w:ascii="Arial" w:hAnsi="Arial"/>
        </w:rPr>
        <w:t>Директор школы, в которой проводится экзамен, договорится о дате экзамена с законным представителем ученика таким образом, чтобы дата экзамена была не позже чем через два месяца с момента окончания периода, за который сдается экзамен. Если между директором школы, в которой проводится экзамен, и законным представителем не будет достигнута договоренность, то дату экзамена устанавливает директор школы, в которой проводится экзамен. Если ученик не может сдать экзамен в установленный срок по уважительной причине, то директор школы, в которой проводится экзамен, назначает другую дату таким образом, чтобы дата экзамена была не позже чем через четыре месяца с момента окончания периода, за который сдается экзамен.</w:t>
      </w:r>
    </w:p>
    <w:p w:rsidR="00EB7CE9" w:rsidRDefault="00EB7CE9" w:rsidP="00EB7CE9">
      <w:pPr>
        <w:pStyle w:val="Odstavecseseznamem1"/>
        <w:numPr>
          <w:ilvl w:val="0"/>
          <w:numId w:val="11"/>
        </w:numPr>
        <w:spacing w:before="120"/>
        <w:jc w:val="both"/>
        <w:rPr>
          <w:rFonts w:ascii="Arial" w:hAnsi="Arial" w:cs="Arial"/>
        </w:rPr>
      </w:pPr>
      <w:r>
        <w:rPr>
          <w:rFonts w:ascii="Arial" w:hAnsi="Arial"/>
        </w:rPr>
        <w:t xml:space="preserve">Перед сдачей экзамена законный представитель ученика представит директору школы, в которой проводится экзамен, табель успеваемости за текущий учебный год, выданный иностранной школой, с переводом на чешский язык. Если в табеле успеваемости не содержится однозначной оценки успеваемости на конец учебного года в начальной школе или на конец полугодия учебного года, то представитель ученика представит подтверждение от иностранной школы о успешном окончании текущего учебного года в начальной школе или полугодия учебного года с </w:t>
      </w:r>
      <w:r>
        <w:rPr>
          <w:rFonts w:ascii="Arial" w:hAnsi="Arial"/>
        </w:rPr>
        <w:lastRenderedPageBreak/>
        <w:t>переводом на чешский язык. При выставлении оценки ученику девятого класса в конце учебного года решающее значение имеет результат экзамена и заключение иностранной школы о том, что ученик успешно окончил девятый класс по программе начального образования. При наличии сомнений в правильности перевода директор школы, в которой проводится экзамен, имеет право потребовать представить заверенный перевод.</w:t>
      </w:r>
    </w:p>
    <w:p w:rsidR="00EB7CE9" w:rsidRDefault="00AF477D" w:rsidP="00EB7CE9">
      <w:pPr>
        <w:pStyle w:val="Odstavecseseznamem1"/>
        <w:numPr>
          <w:ilvl w:val="1"/>
          <w:numId w:val="11"/>
        </w:numPr>
        <w:spacing w:before="120"/>
        <w:jc w:val="both"/>
        <w:rPr>
          <w:rFonts w:ascii="Arial" w:hAnsi="Arial" w:cs="Arial"/>
        </w:rPr>
      </w:pPr>
      <w:r>
        <w:rPr>
          <w:rFonts w:ascii="Arial" w:hAnsi="Arial"/>
        </w:rPr>
        <w:t>О факте сдачи экзамена составляется протокол, который вносится в документацию школы.</w:t>
      </w:r>
    </w:p>
    <w:p w:rsidR="00EB7CE9" w:rsidRDefault="00EB7CE9" w:rsidP="00EB7CE9">
      <w:pPr>
        <w:pStyle w:val="Odstavecseseznamem1"/>
        <w:numPr>
          <w:ilvl w:val="0"/>
          <w:numId w:val="11"/>
        </w:numPr>
        <w:spacing w:before="120"/>
        <w:jc w:val="both"/>
        <w:rPr>
          <w:rFonts w:ascii="Arial" w:hAnsi="Arial" w:cs="Arial"/>
        </w:rPr>
      </w:pPr>
      <w:r>
        <w:rPr>
          <w:rFonts w:ascii="Arial" w:hAnsi="Arial"/>
        </w:rPr>
        <w:t>Результаты экзамена комиссия определяет голосованием. Результаты экзамена выражаются словесной оценкой или баллами. Директор школы, в которой проводится экзамен, доказуемым способом сообщает результаты экзамена ученику и законному представителю ученика. После сдачи экзаменов директор школы, в которой проводится экзамен, выдает ученику табель успеваемости. В табеле успеваемости нет оценки за поведение. В табеле успеваемости содержится текст: «Ученик (ца) получает обязательное образование в соответствии с §38 Закона об образовании».</w:t>
      </w:r>
    </w:p>
    <w:p w:rsidR="00EB7CE9" w:rsidRDefault="00EB7CE9" w:rsidP="00EB7CE9">
      <w:pPr>
        <w:pStyle w:val="Odstavecseseznamem1"/>
        <w:numPr>
          <w:ilvl w:val="0"/>
          <w:numId w:val="11"/>
        </w:numPr>
        <w:spacing w:before="120"/>
        <w:jc w:val="both"/>
        <w:rPr>
          <w:rFonts w:ascii="Arial" w:hAnsi="Arial" w:cs="Arial"/>
        </w:rPr>
      </w:pPr>
      <w:r>
        <w:rPr>
          <w:rFonts w:ascii="Arial" w:hAnsi="Arial"/>
        </w:rPr>
        <w:t>Если у законного представителя ученика есть сомнения в правильности результата экзамена, то он может потребовать провести повторный экзамен.</w:t>
      </w:r>
    </w:p>
    <w:p w:rsidR="00EB7CE9" w:rsidRDefault="00EB7CE9" w:rsidP="00EB7CE9">
      <w:pPr>
        <w:jc w:val="both"/>
        <w:rPr>
          <w:rFonts w:ascii="Arial" w:hAnsi="Arial" w:cs="Arial"/>
        </w:rPr>
      </w:pPr>
    </w:p>
    <w:p w:rsidR="00EB7CE9" w:rsidRPr="00AF477D" w:rsidRDefault="00EB7CE9" w:rsidP="00EB7CE9">
      <w:pPr>
        <w:pStyle w:val="Odstavecseseznamem1"/>
        <w:numPr>
          <w:ilvl w:val="0"/>
          <w:numId w:val="22"/>
        </w:numPr>
        <w:jc w:val="both"/>
        <w:rPr>
          <w:rFonts w:ascii="Arial" w:hAnsi="Arial" w:cs="Arial"/>
          <w:u w:val="single"/>
        </w:rPr>
      </w:pPr>
      <w:r>
        <w:rPr>
          <w:rFonts w:ascii="Arial" w:hAnsi="Arial"/>
          <w:b/>
          <w:u w:val="single"/>
        </w:rPr>
        <w:t>Получение фактического материала для выставления оценок</w:t>
      </w:r>
    </w:p>
    <w:p w:rsidR="00EB7CE9" w:rsidRDefault="00EB7CE9" w:rsidP="00EB7CE9">
      <w:pPr>
        <w:jc w:val="both"/>
        <w:rPr>
          <w:rFonts w:ascii="Arial" w:hAnsi="Arial" w:cs="Arial"/>
        </w:rPr>
      </w:pPr>
    </w:p>
    <w:p w:rsidR="00EB7CE9" w:rsidRDefault="00EB7CE9" w:rsidP="00EB7CE9">
      <w:pPr>
        <w:pStyle w:val="Zkladntext21"/>
        <w:numPr>
          <w:ilvl w:val="0"/>
          <w:numId w:val="13"/>
        </w:numPr>
        <w:spacing w:before="0" w:line="100" w:lineRule="atLeast"/>
        <w:rPr>
          <w:rFonts w:ascii="Arial" w:hAnsi="Arial" w:cs="Arial"/>
        </w:rPr>
      </w:pPr>
      <w:r>
        <w:rPr>
          <w:rFonts w:ascii="Arial" w:hAnsi="Arial"/>
        </w:rPr>
        <w:t xml:space="preserve">При выставлении оценок учитель принимает во внимание возрастные особенности ученика и то, что в течение аттестационного периода его успеваемость могла пошатнуться вследствие нездоровья.      </w:t>
      </w:r>
    </w:p>
    <w:p w:rsidR="00EB7CE9" w:rsidRDefault="00EB7CE9" w:rsidP="00EB7CE9">
      <w:pPr>
        <w:pStyle w:val="Odstavecseseznamem1"/>
        <w:numPr>
          <w:ilvl w:val="0"/>
          <w:numId w:val="13"/>
        </w:numPr>
        <w:spacing w:before="120"/>
        <w:jc w:val="both"/>
        <w:rPr>
          <w:rFonts w:ascii="Arial" w:hAnsi="Arial" w:cs="Arial"/>
        </w:rPr>
      </w:pPr>
      <w:r>
        <w:rPr>
          <w:rFonts w:ascii="Arial" w:hAnsi="Arial"/>
        </w:rPr>
        <w:t>Промежуточное и итоговое оценивание результатов обучения учеников педагогическими работниками - однозначное, понятное, выносится на основании предварительно установленных критериев, предметное, всестороннее, педагогически обоснованное, правильное с профессиональной точки зрения и подтвержденное доказательствами.</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Учителя получают фактический материал, на основании которого выставляется оценка, в ходе систематического диагностического наблюдения за учениками, наблюдения за их работой и подготовкой к урокам, в ходе контрольных работ (письменных, устных, графических, практических, двигательных и т. д.), в ходе контрольных письменных тестов, посредством анализа результатов разных видов деятельности учеников, в процессе консультаций с другими учителями и, при необходимости, с психологами и медицинскими работниками.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У учеников 2-9 классов начальной школы по каждому предмету должно быть минимум две оценки за каждое полугодие. Ученики получают оценки в течение всего аттестационного периода. Не допускается повторная устная проверка знаний учеников в конце аттестационного периода по материалам за весь этот период. Проверка знаний проводится, в основном, перед коллективом класса, не допускается перепроверка знаний в индивидуальном порядке в кабинете учителя. </w:t>
      </w:r>
      <w:r>
        <w:rPr>
          <w:rFonts w:ascii="Arial" w:hAnsi="Arial"/>
        </w:rPr>
        <w:lastRenderedPageBreak/>
        <w:t xml:space="preserve">Исключение возможно лишь в случае нарушений развития, если этот способ был рекомендован в отчете психолога.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Учитель сообщает ученику каждую оценку с обоснованием и указанием на позитивные стороны и недочеты оцениваемых работ, результатов, творений. После устной проверки знаний учитель сразу же сообщает ученику оценку. Результаты оценивания письменных тестов и работ и практических работ сообщаются ученику в течение 14 дней. Учитель сообщает все отметки, которые учитываются при выставлении общей оценки, представителям ученика посредством записи в дневник одновременно с сообщением отметок ученикам.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Контрольные письменные работы и другие виды контрольных работ учитель распределяет равномерно в течение всего учебного года, чтобы избежать их скопления в определенных периодах.   </w:t>
      </w:r>
    </w:p>
    <w:p w:rsidR="00EB7CE9" w:rsidRDefault="00AF477D" w:rsidP="00FB43D5">
      <w:pPr>
        <w:pStyle w:val="Zkladntext21"/>
        <w:spacing w:line="100" w:lineRule="atLeast"/>
        <w:ind w:left="709"/>
        <w:rPr>
          <w:rFonts w:ascii="Arial" w:hAnsi="Arial" w:cs="Arial"/>
        </w:rPr>
      </w:pPr>
      <w:r>
        <w:rPr>
          <w:rFonts w:ascii="Arial" w:hAnsi="Arial"/>
        </w:rPr>
        <w:t>Учитель сообщает ученикам дату письменной контрольной работы, которая длится не более 25 минут, заранее, за достаточно долгий период. Он сообщает остальным учителям об этом посредством записи в классном журнале. В один день у учеников может быть лишь одна работа подобного характера.</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Учитель обязан вести систематический учет всех оценок ученика доказуемым способом, чтобы он всегда мог обосновать правильность общей оценки ученика и способ выставления отметок (устная проверка знаний, письменный тест и т. д.). При долгосрочном отсутствии или окончании трудовых отношений в течение аттестационного периода учитель передаст эти данные замещающему учителю или руководству школы.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Оценку выставляет учитель, преподающий соответствующий предмет. При долгосрочном отсутствии ученика в школе (лечение в санатории, оздоровительный лагерь, временное помещение в лечебное учреждение и т. д.) учитель принимает оценки ученика, которые ему сообщит школа при учреждении, куда ученик был помещен; повторная проверка знаний не проводится.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При определении уровня успеваемости по отдельным предметам в конце аттестационного периода оценивается качество работы и результаты обучения, которых ученик достиг за весь аттестационный период. Степень успеваемости не определяется лишь на основании среднего балла за соответствующий период. Конечная оценка за аттестационный период должна соответствовать оценкам, которые ученик получил и которые сообщались родителям.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Отставание ученика или проблемы с поведением обсуждаются на педагогическом совете, как правило, по состоянию на 15 ноября и 15 апреля.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В конце аттестационного периода, в день, определенный директором школы, не позже чем за 48 часов до педагогического совета по вопросам аттестации, учителя соответствующих предметов внесут цифровое обозначение результатов итоговой аттестации в ведомости, подготовят предложение о пересдаче, о переносе аттестации на другой срок и т. д.      </w:t>
      </w:r>
    </w:p>
    <w:p w:rsidR="00EB7CE9" w:rsidRDefault="00EB7CE9" w:rsidP="00EB7CE9">
      <w:pPr>
        <w:pStyle w:val="Odstavecseseznamem1"/>
        <w:numPr>
          <w:ilvl w:val="0"/>
          <w:numId w:val="13"/>
        </w:numPr>
        <w:spacing w:before="120"/>
        <w:jc w:val="both"/>
        <w:rPr>
          <w:rFonts w:ascii="Arial" w:hAnsi="Arial" w:cs="Arial"/>
        </w:rPr>
      </w:pPr>
      <w:r>
        <w:rPr>
          <w:rFonts w:ascii="Arial" w:hAnsi="Arial"/>
        </w:rPr>
        <w:lastRenderedPageBreak/>
        <w:t xml:space="preserve">Классный руководитель и учителя отдельных предметов информируют законных представителей ученика об успеваемости и поведении в половине первого и второго полугодия или в иное время по просьбе законных представителей.      </w:t>
      </w:r>
    </w:p>
    <w:p w:rsidR="00EB7CE9" w:rsidRDefault="00EB7CE9" w:rsidP="00EB7CE9">
      <w:pPr>
        <w:pStyle w:val="Zkladntext21"/>
        <w:numPr>
          <w:ilvl w:val="0"/>
          <w:numId w:val="13"/>
        </w:numPr>
        <w:spacing w:line="100" w:lineRule="atLeast"/>
        <w:rPr>
          <w:rFonts w:ascii="Arial" w:hAnsi="Arial" w:cs="Arial"/>
        </w:rPr>
      </w:pPr>
      <w:r>
        <w:rPr>
          <w:rFonts w:ascii="Arial" w:hAnsi="Arial"/>
        </w:rPr>
        <w:t xml:space="preserve">Информация сообщается родителям, в основном, лично на классном собрании или во время консультаций, на которые родителей вызывают в письменной форме. Родителям, которые не смогут прийти в определенное школой время, учителя предоставят возможность индивидуальной консультации. Данные об оценках и поведении ученика сообщаются только представителям ученика, ни в коем случае не публично.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При чрезвычайном ухудшении успеваемости ученика учитель данного предмета информирует родителей прямо и доказуемым способом.      </w:t>
      </w:r>
    </w:p>
    <w:p w:rsidR="00EB7CE9" w:rsidRDefault="00EB7CE9" w:rsidP="00EB7CE9">
      <w:pPr>
        <w:pStyle w:val="Odstavecseseznamem1"/>
        <w:numPr>
          <w:ilvl w:val="0"/>
          <w:numId w:val="13"/>
        </w:numPr>
        <w:spacing w:before="120"/>
        <w:jc w:val="both"/>
        <w:rPr>
          <w:rFonts w:ascii="Arial" w:hAnsi="Arial" w:cs="Arial"/>
        </w:rPr>
      </w:pPr>
      <w:r>
        <w:rPr>
          <w:rFonts w:ascii="Arial" w:hAnsi="Arial"/>
        </w:rPr>
        <w:t xml:space="preserve">Если оценки ученика выставлены на основании письменных или графических работ, то учитель хранит эти работы в течение срока, за который выставляются оценки или пока законные представители ученика могут их оспорить, т. е. в течение всего учебного года, включая летние каникулы; в отношении учеников, выставление оценок которым было отсрочено или в случае пересдачи - до 30.10 следующего учебного года. При пересдаче письменные работы должны быть показаны всем ученикам и, по требованию, родителям в школе.      </w:t>
      </w:r>
    </w:p>
    <w:p w:rsidR="00EB7CE9" w:rsidRDefault="00EB7CE9" w:rsidP="00606A93">
      <w:pPr>
        <w:pStyle w:val="Odstavecseseznamem1"/>
        <w:numPr>
          <w:ilvl w:val="0"/>
          <w:numId w:val="13"/>
        </w:numPr>
        <w:spacing w:before="120" w:line="240" w:lineRule="auto"/>
        <w:jc w:val="both"/>
        <w:rPr>
          <w:rFonts w:ascii="Arial" w:hAnsi="Arial" w:cs="Arial"/>
        </w:rPr>
      </w:pPr>
      <w:r>
        <w:rPr>
          <w:rFonts w:ascii="Arial" w:hAnsi="Arial"/>
        </w:rPr>
        <w:t xml:space="preserve">Учителя придерживаются принципов педагогического такта, в частности, не выставляют отметки ученикам сразу после их возвращения в школу после отсутствия, длившегося более одной недели, ученики должны дописать в тетради пройденный материал за период отсутствия, если это не единственный источник информации, целью проверки знаний не является найти пробелы в знаниях ученика, а оценить, что он умеет, учитель оценивает только пройденный материал, не допускается задавать новый материал для самостоятельного изучения всему классу, перед проверкой знаний у ученика должно быть достаточно времени, чтобы выучить, проработать и усвоить материал, проверка знаний проводится лишь после достаточной проработки материала.         </w:t>
      </w:r>
    </w:p>
    <w:p w:rsidR="00EB7CE9" w:rsidRDefault="00EB7CE9" w:rsidP="00606A93">
      <w:pPr>
        <w:pStyle w:val="Zkladntext21"/>
        <w:numPr>
          <w:ilvl w:val="0"/>
          <w:numId w:val="13"/>
        </w:numPr>
        <w:spacing w:line="240" w:lineRule="auto"/>
        <w:rPr>
          <w:rFonts w:ascii="Arial" w:hAnsi="Arial" w:cs="Arial"/>
        </w:rPr>
      </w:pPr>
      <w:r>
        <w:rPr>
          <w:rFonts w:ascii="Arial" w:hAnsi="Arial"/>
        </w:rPr>
        <w:t>Классные руководители (образовательный консультант) обязаны знакомить остальных учителей с рекомендациями психологического обследования, имеющего отношение к способу оценивания и выставления отметок ученику и способу получения фактического материала. Данные о новых обследованиях являются частью отчетов учителей (или образовательного консультанта) на педагогическом совете.</w:t>
      </w:r>
    </w:p>
    <w:p w:rsidR="00EB7CE9" w:rsidRDefault="00EB7CE9" w:rsidP="00EB7CE9">
      <w:pPr>
        <w:pStyle w:val="Zkladntext21"/>
        <w:spacing w:before="0" w:line="100" w:lineRule="atLeast"/>
        <w:rPr>
          <w:rFonts w:ascii="Arial" w:hAnsi="Arial" w:cs="Arial"/>
        </w:rPr>
      </w:pPr>
    </w:p>
    <w:p w:rsidR="00EB7CE9" w:rsidRPr="00FB43D5" w:rsidRDefault="00606A93" w:rsidP="00FB43D5">
      <w:pPr>
        <w:pStyle w:val="Odstavecseseznamem1"/>
        <w:numPr>
          <w:ilvl w:val="0"/>
          <w:numId w:val="22"/>
        </w:numPr>
        <w:jc w:val="both"/>
        <w:rPr>
          <w:rFonts w:ascii="Arial" w:hAnsi="Arial" w:cs="Arial"/>
          <w:u w:val="single"/>
        </w:rPr>
      </w:pPr>
      <w:r>
        <w:rPr>
          <w:rFonts w:ascii="Arial" w:hAnsi="Arial"/>
          <w:b/>
          <w:u w:val="single"/>
        </w:rPr>
        <w:t xml:space="preserve"> Оценивание учеников со специальными образовательными потребностями.</w:t>
      </w:r>
    </w:p>
    <w:p w:rsidR="00EB7CE9" w:rsidRDefault="00EB7CE9" w:rsidP="00EB7CE9">
      <w:pPr>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Ребенком, учеником или студентом с особыми образовательными потребностями считается лицо с ограниченными возможностями здоровья, с нарушениями здоровья или лицо, находящееся в неблагоприятной социальной ситуации. Под ограниченными возможностями здоровья в целях школьных инструкций понимаются </w:t>
      </w:r>
      <w:r>
        <w:rPr>
          <w:rFonts w:ascii="Arial" w:hAnsi="Arial"/>
        </w:rPr>
        <w:lastRenderedPageBreak/>
        <w:t>нарушения интеллекта, опорно-двигательного аппарата, зрения или слуха, речевые расстройства, комплексные нарушения, расстройства обучения и поведения. Нарушениями здоровья</w:t>
      </w:r>
      <w:r>
        <w:rPr>
          <w:rFonts w:ascii="Arial" w:hAnsi="Arial"/>
          <w:b/>
          <w:bCs/>
        </w:rPr>
        <w:t xml:space="preserve"> </w:t>
      </w:r>
      <w:r>
        <w:rPr>
          <w:rFonts w:ascii="Arial" w:hAnsi="Arial"/>
        </w:rPr>
        <w:t>считаются слабое здоровье, долговременная болезнь или нарушения здоровья в легкой форме, влекущие расстройства обучения и поведения, на которые следует обращать внимание в процессе обучения. Социально неблагоприятной ситуацией считаются семьи с низким социально-культурным положением, находящиеся под угрозой социальных патологических явлений, пребывание в учебно-воспитательном учреждении, назначение принудительных мер воспитательного воздействия, статус беженца или ожидание присвоения статуса беженца на территории Чешской Республики.</w:t>
      </w:r>
    </w:p>
    <w:p w:rsidR="00606A93" w:rsidRDefault="00606A93" w:rsidP="00606A93">
      <w:pPr>
        <w:pStyle w:val="Odstavecseseznamem1"/>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Дети, ученики и студенты со специальными образовательными потребностями имеют право на создание необходимых условий при обучении и выставлении оценок. </w:t>
      </w:r>
    </w:p>
    <w:p w:rsidR="00606A93" w:rsidRDefault="00606A93" w:rsidP="00606A93">
      <w:pPr>
        <w:pStyle w:val="Odstavecseseznamem1"/>
        <w:spacing w:line="240" w:lineRule="auto"/>
        <w:ind w:left="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При выставлении оценок ученикам и студентам со специальными образовательными потребностями принимается во внимание степень расстройства и социальная ситуация. Учителя учитывают рекомендации психологических обследований и применяют их при выставлении отметок и оценке поведения учеников, используют подходящие и соответствующие способы получения фактического материала.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В отношении учеников с расстройствами развития директор школы может принять решение использовать словесную оценку по заявлению законного представителя ребенка.</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Для определения уровня знаний и умений ученика учитель применяет такие формы и виды испытаний, которые соответствуют способностям ученика и на которые нарушение не оказывает негативного влияния. Контрольные работы и диктанты эти ученики пишут после предварительной подготовки. Если это необходимо, то ребенку с расстройствами развития не даются задания, которые он вследствие нарушения не может соответствующим образом обработать и выполнить в соответствии со своими способностями.                                                                           </w:t>
      </w:r>
    </w:p>
    <w:p w:rsidR="00EB7CE9" w:rsidRDefault="00EB7CE9" w:rsidP="00606A93">
      <w:pPr>
        <w:spacing w:line="240" w:lineRule="auto"/>
        <w:ind w:firstLine="4740"/>
        <w:jc w:val="both"/>
        <w:rPr>
          <w:rFonts w:ascii="Arial" w:hAnsi="Arial" w:cs="Arial"/>
        </w:rPr>
      </w:pPr>
    </w:p>
    <w:p w:rsidR="00EB7CE9" w:rsidRDefault="00EB7CE9" w:rsidP="00606A93">
      <w:pPr>
        <w:pStyle w:val="Odstavecseseznamem1"/>
        <w:numPr>
          <w:ilvl w:val="0"/>
          <w:numId w:val="12"/>
        </w:numPr>
        <w:spacing w:line="240" w:lineRule="auto"/>
        <w:jc w:val="both"/>
        <w:rPr>
          <w:rFonts w:ascii="Arial" w:hAnsi="Arial" w:cs="Arial"/>
        </w:rPr>
      </w:pPr>
      <w:r>
        <w:rPr>
          <w:rFonts w:ascii="Arial" w:hAnsi="Arial"/>
        </w:rPr>
        <w:t xml:space="preserve">Учитель уделяет большее внимание тем видам работ, которые ученик может выполнить лучше. При выставлении оценок исходят не из количества ошибок, а из количества заданий, с которыми ученик справился.      </w:t>
      </w:r>
    </w:p>
    <w:p w:rsidR="00EB7CE9" w:rsidRDefault="00EB7CE9" w:rsidP="00606A93">
      <w:pPr>
        <w:spacing w:line="240" w:lineRule="auto"/>
        <w:jc w:val="both"/>
        <w:rPr>
          <w:rFonts w:ascii="Arial" w:hAnsi="Arial" w:cs="Arial"/>
        </w:rPr>
      </w:pPr>
    </w:p>
    <w:p w:rsidR="00EB7CE9" w:rsidRDefault="00EB7CE9" w:rsidP="00606A93">
      <w:pPr>
        <w:pStyle w:val="Odstavecseseznamem1"/>
        <w:numPr>
          <w:ilvl w:val="0"/>
          <w:numId w:val="23"/>
        </w:numPr>
        <w:jc w:val="both"/>
        <w:rPr>
          <w:rFonts w:ascii="Arial" w:hAnsi="Arial" w:cs="Arial"/>
        </w:rPr>
      </w:pPr>
      <w:r>
        <w:rPr>
          <w:rFonts w:ascii="Arial" w:hAnsi="Arial"/>
        </w:rPr>
        <w:t xml:space="preserve">Выставление оценок в баллах сопровождается словесной оценкой, т. е. выражением позитивных сторон работы, объяснением сути неудачи, указаниями, как преодолеть пробелы и недочеты.      </w:t>
      </w:r>
    </w:p>
    <w:p w:rsidR="00EB7CE9" w:rsidRDefault="00EB7CE9" w:rsidP="00EB7CE9">
      <w:pPr>
        <w:jc w:val="both"/>
        <w:rPr>
          <w:rFonts w:ascii="Arial" w:hAnsi="Arial" w:cs="Arial"/>
        </w:rPr>
      </w:pPr>
    </w:p>
    <w:p w:rsidR="00EB7CE9" w:rsidRPr="00606A93" w:rsidRDefault="00EB7CE9" w:rsidP="0026472F">
      <w:pPr>
        <w:pStyle w:val="Odstavecseseznamem1"/>
        <w:numPr>
          <w:ilvl w:val="0"/>
          <w:numId w:val="23"/>
        </w:numPr>
        <w:jc w:val="both"/>
        <w:rPr>
          <w:rFonts w:ascii="Arial" w:hAnsi="Arial" w:cs="Arial"/>
        </w:rPr>
      </w:pPr>
      <w:r>
        <w:rPr>
          <w:rFonts w:ascii="Arial" w:hAnsi="Arial"/>
        </w:rPr>
        <w:t xml:space="preserve">Все предлагаемые педагогические меры в обязательном порядке обсуждаются с родителями, и их согласие или несогласие принимается в расчет.      </w:t>
      </w:r>
    </w:p>
    <w:p w:rsidR="00EB7CE9" w:rsidRDefault="00EB7CE9" w:rsidP="00EB7CE9">
      <w:pPr>
        <w:jc w:val="both"/>
        <w:rPr>
          <w:rFonts w:ascii="Arial" w:hAnsi="Arial" w:cs="Arial"/>
        </w:rPr>
      </w:pPr>
    </w:p>
    <w:p w:rsidR="00606A93" w:rsidRDefault="00EB7CE9" w:rsidP="00606A93">
      <w:pPr>
        <w:pStyle w:val="Odstavecseseznamem1"/>
        <w:numPr>
          <w:ilvl w:val="0"/>
          <w:numId w:val="23"/>
        </w:numPr>
        <w:spacing w:line="240" w:lineRule="auto"/>
        <w:jc w:val="both"/>
        <w:rPr>
          <w:rFonts w:ascii="Arial" w:hAnsi="Arial" w:cs="Arial"/>
        </w:rPr>
      </w:pPr>
      <w:r>
        <w:rPr>
          <w:rFonts w:ascii="Arial" w:hAnsi="Arial"/>
        </w:rPr>
        <w:lastRenderedPageBreak/>
        <w:t xml:space="preserve">При выставлении оценок вместо одностороннего обоснования ошибок учитель подчеркивает положительные результаты ученика, что поддерживает его познавательную мотивацию к учебе.  </w:t>
      </w:r>
    </w:p>
    <w:p w:rsidR="00EB7CE9" w:rsidRPr="00606A93" w:rsidRDefault="00EB7CE9" w:rsidP="00606A93">
      <w:pPr>
        <w:pStyle w:val="Odstavecseseznamem1"/>
        <w:spacing w:line="240" w:lineRule="auto"/>
        <w:ind w:left="0"/>
        <w:jc w:val="both"/>
        <w:rPr>
          <w:rFonts w:ascii="Arial" w:hAnsi="Arial" w:cs="Arial"/>
        </w:rPr>
      </w:pPr>
      <w:r>
        <w:rPr>
          <w:rFonts w:ascii="Arial" w:hAnsi="Arial"/>
        </w:rPr>
        <w:t xml:space="preserve">                                           </w:t>
      </w:r>
    </w:p>
    <w:p w:rsidR="00EB7CE9" w:rsidRDefault="00EB7CE9" w:rsidP="00606A93">
      <w:pPr>
        <w:pStyle w:val="Odstavecseseznamem1"/>
        <w:numPr>
          <w:ilvl w:val="0"/>
          <w:numId w:val="23"/>
        </w:numPr>
        <w:spacing w:line="240" w:lineRule="auto"/>
        <w:jc w:val="both"/>
        <w:rPr>
          <w:rFonts w:ascii="Arial" w:hAnsi="Arial" w:cs="Arial"/>
        </w:rPr>
      </w:pPr>
      <w:r>
        <w:rPr>
          <w:rFonts w:ascii="Arial" w:hAnsi="Arial"/>
        </w:rPr>
        <w:t>Обучение учеников со специальными образовательными потребностями и одаренных учеников регулируется Положением №48/2005, Свод законов, о начальном образовании, если особым нормативно-правовым актом не предусмотрено иное.</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rFonts w:ascii="Arial" w:hAnsi="Arial" w:cs="Arial"/>
          <w:b/>
          <w:u w:val="single"/>
        </w:rPr>
      </w:pPr>
      <w:r>
        <w:rPr>
          <w:rFonts w:ascii="Arial" w:hAnsi="Arial"/>
          <w:b/>
        </w:rPr>
        <w:t xml:space="preserve"> </w:t>
      </w:r>
      <w:r>
        <w:rPr>
          <w:rFonts w:ascii="Arial" w:hAnsi="Arial"/>
          <w:b/>
          <w:u w:val="single"/>
        </w:rPr>
        <w:t>Оценивание одаренных детей, учеников и студентов</w:t>
      </w:r>
    </w:p>
    <w:p w:rsidR="00EB7CE9" w:rsidRPr="00606A93" w:rsidRDefault="00EB7CE9" w:rsidP="00EB7CE9">
      <w:pPr>
        <w:jc w:val="both"/>
        <w:rPr>
          <w:rFonts w:ascii="Arial" w:hAnsi="Arial" w:cs="Arial"/>
          <w:b/>
          <w:u w:val="single"/>
        </w:rPr>
      </w:pPr>
    </w:p>
    <w:p w:rsidR="00EB7CE9" w:rsidRDefault="00EB7CE9" w:rsidP="00606A93">
      <w:pPr>
        <w:pStyle w:val="Odstavecseseznamem1"/>
        <w:numPr>
          <w:ilvl w:val="0"/>
          <w:numId w:val="14"/>
        </w:numPr>
        <w:jc w:val="both"/>
        <w:rPr>
          <w:rFonts w:ascii="Arial" w:hAnsi="Arial" w:cs="Arial"/>
        </w:rPr>
      </w:pPr>
      <w:r>
        <w:rPr>
          <w:rFonts w:ascii="Arial" w:hAnsi="Arial"/>
        </w:rPr>
        <w:t>Директор школы может чрезвычайно одаренного несовершеннолетнего ученика зачислить на год старше без необходимости окончить предыдущий год. Условием зачисления является сдача экзаменов по материалу или части материала за год, который ученик или студент не будет проходить. Содержание и объем устанавливает директор школы.</w:t>
      </w:r>
    </w:p>
    <w:p w:rsidR="00EB7CE9" w:rsidRDefault="00EB7CE9" w:rsidP="00606A93">
      <w:pPr>
        <w:pStyle w:val="Odstavecseseznamem1"/>
        <w:numPr>
          <w:ilvl w:val="0"/>
          <w:numId w:val="14"/>
        </w:numPr>
        <w:spacing w:before="120"/>
        <w:jc w:val="both"/>
        <w:rPr>
          <w:rFonts w:ascii="Arial" w:hAnsi="Arial" w:cs="Arial"/>
        </w:rPr>
      </w:pPr>
      <w:r>
        <w:rPr>
          <w:rFonts w:ascii="Arial" w:hAnsi="Arial"/>
        </w:rPr>
        <w:t>Ученик на индивидуальном обучении каждые полгода сдает экзамены по соответствующему материалу в школе, в которую он был принят для исполнения обязанности по получению образования. Если ученика на индивидуальном обучении нельзя аттестовать в конце соответствующего полугодия, то директор школы назначает другой срок, чтобы оценка была выставлена не позже двух месяцев после окончания полугодия. Директор школы отзывает разрешение на индивидуальное обучение, если ученик в конце второго полугодия соответствующего учебного года не сдал экзамены или ученика нельзя аттестовать ни в конце полугодия, ни в другой назначенный срок.</w:t>
      </w:r>
    </w:p>
    <w:p w:rsidR="00EB7CE9" w:rsidRDefault="00EB7CE9" w:rsidP="00EB7CE9">
      <w:pPr>
        <w:jc w:val="both"/>
        <w:rPr>
          <w:rFonts w:ascii="Arial" w:hAnsi="Arial" w:cs="Arial"/>
        </w:rPr>
      </w:pPr>
    </w:p>
    <w:p w:rsidR="00EB7CE9" w:rsidRPr="00606A93" w:rsidRDefault="00606A93" w:rsidP="00EB7CE9">
      <w:pPr>
        <w:pStyle w:val="Odstavecseseznamem1"/>
        <w:numPr>
          <w:ilvl w:val="0"/>
          <w:numId w:val="22"/>
        </w:numPr>
        <w:jc w:val="both"/>
        <w:rPr>
          <w:rFonts w:ascii="Arial" w:hAnsi="Arial" w:cs="Arial"/>
          <w:u w:val="single"/>
        </w:rPr>
      </w:pPr>
      <w:r>
        <w:rPr>
          <w:rFonts w:ascii="Arial" w:hAnsi="Arial"/>
          <w:b/>
          <w:szCs w:val="24"/>
        </w:rPr>
        <w:t xml:space="preserve"> </w:t>
      </w:r>
      <w:r>
        <w:rPr>
          <w:rFonts w:ascii="Arial" w:hAnsi="Arial"/>
          <w:b/>
          <w:szCs w:val="24"/>
          <w:u w:val="single"/>
        </w:rPr>
        <w:t>Правила оценки поведения как неподходящего и рискового</w:t>
      </w:r>
    </w:p>
    <w:p w:rsidR="00EB7CE9" w:rsidRPr="00606A93" w:rsidRDefault="00EB7CE9" w:rsidP="00EB7CE9">
      <w:pPr>
        <w:jc w:val="both"/>
        <w:rPr>
          <w:rFonts w:ascii="Arial" w:hAnsi="Arial" w:cs="Arial"/>
          <w:u w:val="single"/>
        </w:rPr>
      </w:pP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iCs/>
          <w:color w:val="000000"/>
          <w:szCs w:val="24"/>
        </w:rPr>
        <w:t>Создание понятных правил оценивания проступков, противоречащих Правилам школы, должно способствовать благоприятному климату в школе.</w:t>
      </w: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color w:val="000000"/>
          <w:szCs w:val="24"/>
        </w:rPr>
        <w:t>В соответствии с программой профилактики, охватывающей вопросы факторов риска в поведении учеников начальной школы, установлены следующие правила. В них определена последовательность действий при разбирательстве по поводу нарушений Правил школы:</w:t>
      </w:r>
    </w:p>
    <w:p w:rsidR="00EB7CE9" w:rsidRDefault="00EB7CE9" w:rsidP="00EB7CE9">
      <w:pPr>
        <w:pStyle w:val="Odstavecseseznamem1"/>
        <w:numPr>
          <w:ilvl w:val="0"/>
          <w:numId w:val="17"/>
        </w:numPr>
        <w:overflowPunct w:val="0"/>
        <w:jc w:val="both"/>
        <w:rPr>
          <w:rFonts w:ascii="Arial" w:hAnsi="Arial" w:cs="Arial"/>
          <w:color w:val="000000"/>
          <w:szCs w:val="24"/>
        </w:rPr>
      </w:pPr>
      <w:r>
        <w:rPr>
          <w:rFonts w:ascii="Arial" w:hAnsi="Arial"/>
          <w:color w:val="000000"/>
          <w:szCs w:val="24"/>
        </w:rPr>
        <w:t>незамедлительно и доказуемым способом поставить в известность законных представителей о грубом нарушении правил поведения, предписанных Правилами школы, и возможных последствиях; в зависимости от обстоятельств происшествия (при употреблении алкоголя и других наркотических веществ) мы сразу же ставим в известность законных представителей, в серьезных случаях вызываем врача, полицию ЧР и информируем органы социально-правовой защиты детей.</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Дисциплинарные меры и оценки за поведение</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При одноразовом или повторном нарушении Правил школы ученику могут быть назначены дисциплинарные меры или оценка за поведение будет внесена в табель успеваемости в конце аттестационного периода.</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lastRenderedPageBreak/>
        <w:t>За нарушение Правил школы ученику сразу же может быть назначена дисциплинарная мера в соответствии со степенью серьезности нарушения:</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Замечание классного руководителя - NTU</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Выговор классного руководителя - DTU</w:t>
      </w:r>
    </w:p>
    <w:p w:rsidR="00EB7CE9" w:rsidRDefault="00EB7CE9" w:rsidP="00EB7CE9">
      <w:pPr>
        <w:pStyle w:val="Odstavecseseznamem1"/>
        <w:numPr>
          <w:ilvl w:val="0"/>
          <w:numId w:val="19"/>
        </w:numPr>
        <w:overflowPunct w:val="0"/>
        <w:jc w:val="both"/>
        <w:rPr>
          <w:rFonts w:ascii="Arial" w:hAnsi="Arial" w:cs="Arial"/>
          <w:color w:val="000000"/>
          <w:szCs w:val="24"/>
        </w:rPr>
      </w:pPr>
      <w:r>
        <w:rPr>
          <w:rFonts w:ascii="Arial" w:hAnsi="Arial"/>
          <w:color w:val="000000"/>
          <w:szCs w:val="24"/>
        </w:rPr>
        <w:t>Выговор директора школы - DŘŠ</w:t>
      </w:r>
    </w:p>
    <w:p w:rsidR="00EB7CE9" w:rsidRDefault="00EB7CE9" w:rsidP="00EB7CE9">
      <w:pPr>
        <w:pStyle w:val="Odstavecseseznamem1"/>
        <w:numPr>
          <w:ilvl w:val="0"/>
          <w:numId w:val="18"/>
        </w:numPr>
        <w:overflowPunct w:val="0"/>
        <w:jc w:val="both"/>
        <w:rPr>
          <w:rFonts w:ascii="Arial" w:hAnsi="Arial" w:cs="Arial"/>
          <w:color w:val="000000"/>
          <w:sz w:val="18"/>
          <w:szCs w:val="18"/>
        </w:rPr>
      </w:pPr>
      <w:r>
        <w:rPr>
          <w:rFonts w:ascii="Arial" w:hAnsi="Arial"/>
          <w:color w:val="000000"/>
          <w:szCs w:val="24"/>
        </w:rPr>
        <w:t>Следующим инструментом оценки поведения за аттестационный период является выставление отметки в конце аттестационного периода:</w:t>
      </w:r>
    </w:p>
    <w:p w:rsidR="00EB7CE9" w:rsidRDefault="00EB7CE9" w:rsidP="00EB7CE9">
      <w:pPr>
        <w:overflowPunct w:val="0"/>
        <w:jc w:val="both"/>
        <w:rPr>
          <w:rFonts w:ascii="Arial" w:hAnsi="Arial" w:cs="Arial"/>
          <w:color w:val="000000"/>
          <w:sz w:val="18"/>
          <w:szCs w:val="18"/>
        </w:rPr>
      </w:pPr>
    </w:p>
    <w:p w:rsidR="00EB7CE9" w:rsidRDefault="00EB7CE9" w:rsidP="00EB7CE9">
      <w:pPr>
        <w:pStyle w:val="Odstavecseseznamem1"/>
        <w:numPr>
          <w:ilvl w:val="1"/>
          <w:numId w:val="18"/>
        </w:numPr>
        <w:overflowPunct w:val="0"/>
        <w:jc w:val="both"/>
        <w:rPr>
          <w:rFonts w:ascii="Arial" w:hAnsi="Arial" w:cs="Arial"/>
          <w:color w:val="000000"/>
          <w:szCs w:val="24"/>
        </w:rPr>
      </w:pPr>
      <w:r>
        <w:rPr>
          <w:rFonts w:ascii="Arial" w:hAnsi="Arial"/>
          <w:color w:val="000000"/>
          <w:szCs w:val="24"/>
        </w:rPr>
        <w:t>Оценка «2» за поведение</w:t>
      </w:r>
    </w:p>
    <w:p w:rsidR="00EB7CE9" w:rsidRDefault="00EB7CE9" w:rsidP="00EB7CE9">
      <w:pPr>
        <w:pStyle w:val="Odstavecseseznamem1"/>
        <w:numPr>
          <w:ilvl w:val="1"/>
          <w:numId w:val="18"/>
        </w:numPr>
        <w:overflowPunct w:val="0"/>
        <w:jc w:val="both"/>
        <w:rPr>
          <w:rFonts w:ascii="Arial" w:hAnsi="Arial" w:cs="Arial"/>
          <w:color w:val="000000"/>
          <w:szCs w:val="24"/>
        </w:rPr>
      </w:pPr>
      <w:r>
        <w:rPr>
          <w:rFonts w:ascii="Arial" w:hAnsi="Arial"/>
          <w:color w:val="000000"/>
          <w:szCs w:val="24"/>
        </w:rPr>
        <w:t>Оценка «3» за поведение</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Низкой оценке за поведение не предшествуют иные дисциплинарные меры при грубом нарушении Правил школы. Особо грубое вербальное или физическое нападение ученика на работников школы всегда расценивается как серьезное нарушение Правил школы. Директор школы после обсуждения на педагогическом совете может назначить все дисциплинарные меры и вне рамок перечисленных ниже примеров.</w:t>
      </w:r>
    </w:p>
    <w:p w:rsidR="00EB7CE9" w:rsidRDefault="00EB7CE9" w:rsidP="00EB7CE9">
      <w:pPr>
        <w:overflowPunct w:val="0"/>
        <w:ind w:left="720"/>
        <w:jc w:val="both"/>
        <w:rPr>
          <w:rFonts w:ascii="Arial" w:hAnsi="Arial" w:cs="Arial"/>
          <w:color w:val="000000"/>
          <w:szCs w:val="24"/>
        </w:rPr>
      </w:pPr>
      <w:r>
        <w:rPr>
          <w:rFonts w:ascii="Arial" w:hAnsi="Arial"/>
          <w:color w:val="000000"/>
          <w:szCs w:val="24"/>
        </w:rPr>
        <w:t>О записи конкретных случаев забывания и количестве таких случаев с точки зрения диапазона наказаний принимает решение учитель или классный руководитель. Учитель устанавливает правила записи забывания в рамках обучения конкретному предмету или учебных работ и заранее знакомит с ними учеников. Ученик обязан сообщить о забывании или записать это в дневник.</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В первом и втором классе учет этих записей ведет учитель.</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Количество незначительных нарушений Правил школы, количество забываний и серьезность нарушений Правил школы классный руководитель оценивает по каждому ученику как минимум в конце каждого месяца.</w:t>
      </w:r>
    </w:p>
    <w:p w:rsidR="00EB7CE9" w:rsidRDefault="00EB7CE9" w:rsidP="00EB7CE9">
      <w:pPr>
        <w:pStyle w:val="Odstavecseseznamem1"/>
        <w:numPr>
          <w:ilvl w:val="0"/>
          <w:numId w:val="18"/>
        </w:numPr>
        <w:overflowPunct w:val="0"/>
        <w:jc w:val="both"/>
        <w:rPr>
          <w:rFonts w:ascii="Arial" w:hAnsi="Arial" w:cs="Arial"/>
          <w:color w:val="000000"/>
          <w:szCs w:val="24"/>
        </w:rPr>
      </w:pPr>
      <w:r>
        <w:rPr>
          <w:rFonts w:ascii="Arial" w:hAnsi="Arial"/>
          <w:color w:val="000000"/>
          <w:szCs w:val="24"/>
        </w:rPr>
        <w:t>Оценка за поведение выставляется в конце аттестационного периода (полугодие). Замечание и выговор классного руководителя, как правило, назначаются сразу же, остальные дисциплинарные меры назначаются после обсуждения на педагогическом совете. Выставление оценки в баллах проводится в конце аттестационного периода.</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Обзор примеров оценивания в самых распространенных случаях нарушения Правил школы</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Прогулы</w:t>
      </w:r>
    </w:p>
    <w:p w:rsidR="00EB7CE9" w:rsidRDefault="00EB7CE9" w:rsidP="00EB7CE9">
      <w:pPr>
        <w:overflowPunct w:val="0"/>
        <w:jc w:val="both"/>
        <w:rPr>
          <w:rFonts w:ascii="Arial" w:hAnsi="Arial" w:cs="Arial"/>
          <w:b/>
          <w:bCs/>
          <w:color w:val="000000"/>
          <w:szCs w:val="24"/>
        </w:rPr>
      </w:pPr>
      <w:r>
        <w:rPr>
          <w:rFonts w:ascii="Arial" w:hAnsi="Arial"/>
          <w:color w:val="000000"/>
          <w:szCs w:val="24"/>
        </w:rPr>
        <w:t>Ученики обязаны посещать школу и учиться надлежащим образом. Родителям сообщили, как подать заявление об освобождении или оправдать отсутствие ученика. Если количество неоправданных пропусков составит 22 часа и более, то об этом обстоятельстве будет сообщено в органы социально-правовой защиты.</w:t>
      </w:r>
    </w:p>
    <w:p w:rsidR="00EB7CE9" w:rsidRDefault="00EB7CE9" w:rsidP="00EB7CE9">
      <w:pPr>
        <w:overflowPunct w:val="0"/>
        <w:jc w:val="both"/>
        <w:rPr>
          <w:rFonts w:ascii="Arial" w:hAnsi="Arial" w:cs="Arial"/>
          <w:color w:val="000000"/>
          <w:szCs w:val="24"/>
        </w:rPr>
      </w:pPr>
      <w:r>
        <w:rPr>
          <w:rFonts w:ascii="Arial" w:hAnsi="Arial"/>
          <w:b/>
          <w:bCs/>
          <w:color w:val="000000"/>
          <w:szCs w:val="24"/>
        </w:rPr>
        <w:t>Наказание:</w:t>
      </w:r>
    </w:p>
    <w:p w:rsidR="00EB7CE9" w:rsidRDefault="00EB7CE9" w:rsidP="00EB7CE9">
      <w:pPr>
        <w:overflowPunct w:val="0"/>
        <w:jc w:val="both"/>
        <w:rPr>
          <w:rFonts w:ascii="Arial" w:hAnsi="Arial" w:cs="Arial"/>
          <w:color w:val="000000"/>
          <w:szCs w:val="24"/>
        </w:rPr>
      </w:pPr>
      <w:r>
        <w:rPr>
          <w:rFonts w:ascii="Arial" w:hAnsi="Arial"/>
          <w:color w:val="000000"/>
          <w:szCs w:val="24"/>
        </w:rPr>
        <w:t>a) согласно количеству часов неоправданных пропусков - от выговора классного руководителя до снижения балла за поведение</w:t>
      </w:r>
    </w:p>
    <w:p w:rsidR="00EB7CE9" w:rsidRDefault="00EB7CE9" w:rsidP="00EB7CE9">
      <w:pPr>
        <w:overflowPunct w:val="0"/>
        <w:jc w:val="both"/>
        <w:rPr>
          <w:rFonts w:ascii="Arial" w:hAnsi="Arial" w:cs="Arial"/>
          <w:b/>
          <w:bCs/>
          <w:color w:val="000000"/>
          <w:szCs w:val="24"/>
        </w:rPr>
      </w:pPr>
      <w:r>
        <w:rPr>
          <w:rFonts w:ascii="Arial" w:hAnsi="Arial"/>
          <w:color w:val="000000"/>
          <w:szCs w:val="24"/>
        </w:rPr>
        <w:t>б) самовольный уход из здания школы - выговор директора школы, снижение балла за поведение</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Насилие в школе</w:t>
      </w:r>
    </w:p>
    <w:p w:rsidR="00EB7CE9" w:rsidRDefault="00EB7CE9" w:rsidP="00EB7CE9">
      <w:pPr>
        <w:overflowPunct w:val="0"/>
        <w:jc w:val="both"/>
        <w:rPr>
          <w:rFonts w:ascii="Arial" w:hAnsi="Arial" w:cs="Arial"/>
          <w:b/>
          <w:bCs/>
          <w:color w:val="000000"/>
          <w:szCs w:val="24"/>
        </w:rPr>
      </w:pPr>
      <w:r>
        <w:rPr>
          <w:rFonts w:ascii="Arial" w:hAnsi="Arial"/>
          <w:color w:val="000000"/>
          <w:szCs w:val="24"/>
        </w:rPr>
        <w:lastRenderedPageBreak/>
        <w:t>Умышленное нанесение телесных повреждений расценивается в зависимости от характера повреждений и повторяемости.</w:t>
      </w:r>
    </w:p>
    <w:p w:rsidR="00EB7CE9" w:rsidRDefault="00EB7CE9" w:rsidP="00EB7CE9">
      <w:pPr>
        <w:overflowPunct w:val="0"/>
        <w:jc w:val="both"/>
        <w:rPr>
          <w:rFonts w:ascii="Arial" w:hAnsi="Arial" w:cs="Arial"/>
          <w:color w:val="000000"/>
          <w:szCs w:val="24"/>
        </w:rPr>
      </w:pPr>
      <w:r>
        <w:rPr>
          <w:rFonts w:ascii="Arial" w:hAnsi="Arial"/>
          <w:b/>
          <w:bCs/>
          <w:color w:val="000000"/>
          <w:szCs w:val="24"/>
        </w:rPr>
        <w:t>Наказание:</w:t>
      </w:r>
    </w:p>
    <w:p w:rsidR="00EB7CE9" w:rsidRDefault="00EB7CE9" w:rsidP="00EB7CE9">
      <w:pPr>
        <w:overflowPunct w:val="0"/>
        <w:jc w:val="both"/>
        <w:rPr>
          <w:rFonts w:ascii="Arial" w:hAnsi="Arial" w:cs="Arial"/>
          <w:color w:val="000000"/>
          <w:szCs w:val="24"/>
        </w:rPr>
      </w:pPr>
      <w:r>
        <w:rPr>
          <w:rFonts w:ascii="Arial" w:hAnsi="Arial"/>
          <w:color w:val="000000"/>
          <w:szCs w:val="24"/>
        </w:rPr>
        <w:t>a) первый случай - в зависимости от характера повреждений - выговор директора школы</w:t>
      </w:r>
    </w:p>
    <w:p w:rsidR="00EB7CE9" w:rsidRDefault="00EB7CE9" w:rsidP="00EB7CE9">
      <w:pPr>
        <w:overflowPunct w:val="0"/>
        <w:jc w:val="both"/>
        <w:rPr>
          <w:rFonts w:ascii="Arial" w:hAnsi="Arial" w:cs="Arial"/>
          <w:b/>
          <w:bCs/>
          <w:color w:val="000000"/>
          <w:szCs w:val="24"/>
        </w:rPr>
      </w:pPr>
      <w:r>
        <w:rPr>
          <w:rFonts w:ascii="Arial" w:hAnsi="Arial"/>
          <w:color w:val="000000"/>
          <w:szCs w:val="24"/>
        </w:rPr>
        <w:t>б) повторное нанесение телесных повреждений - снижение балла за поведение</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Издевательства</w:t>
      </w:r>
    </w:p>
    <w:p w:rsidR="00EB7CE9" w:rsidRDefault="00EB7CE9" w:rsidP="00EB7CE9">
      <w:pPr>
        <w:overflowPunct w:val="0"/>
        <w:jc w:val="both"/>
        <w:rPr>
          <w:rFonts w:ascii="Arial" w:hAnsi="Arial" w:cs="Arial"/>
          <w:b/>
          <w:bCs/>
          <w:color w:val="000000"/>
          <w:szCs w:val="24"/>
        </w:rPr>
      </w:pPr>
      <w:r>
        <w:rPr>
          <w:rFonts w:ascii="Arial" w:hAnsi="Arial"/>
          <w:color w:val="000000"/>
          <w:szCs w:val="24"/>
        </w:rPr>
        <w:t>При выяснении обстоятельств, сборе доказательств и разбирательстве в отношении издевательств поступают согласно действующим инструкциям Министерства образования, молодежи и спорта.</w:t>
      </w:r>
    </w:p>
    <w:p w:rsidR="00EB7CE9" w:rsidRDefault="00EB7CE9" w:rsidP="00EB7CE9">
      <w:pPr>
        <w:overflowPunct w:val="0"/>
        <w:jc w:val="both"/>
        <w:rPr>
          <w:rFonts w:ascii="Arial" w:hAnsi="Arial" w:cs="Arial"/>
          <w:color w:val="000000"/>
          <w:szCs w:val="24"/>
        </w:rPr>
      </w:pPr>
      <w:r>
        <w:rPr>
          <w:rFonts w:ascii="Arial" w:hAnsi="Arial"/>
          <w:b/>
          <w:bCs/>
          <w:color w:val="000000"/>
          <w:szCs w:val="24"/>
        </w:rPr>
        <w:t>Наказание:</w:t>
      </w:r>
    </w:p>
    <w:p w:rsidR="00EB7CE9" w:rsidRDefault="00EB7CE9" w:rsidP="00EB7CE9">
      <w:pPr>
        <w:overflowPunct w:val="0"/>
        <w:jc w:val="both"/>
        <w:rPr>
          <w:rFonts w:ascii="Arial" w:hAnsi="Arial" w:cs="Arial"/>
          <w:color w:val="000000"/>
          <w:szCs w:val="24"/>
        </w:rPr>
      </w:pPr>
      <w:r>
        <w:rPr>
          <w:rFonts w:ascii="Arial" w:hAnsi="Arial"/>
          <w:color w:val="000000"/>
          <w:szCs w:val="24"/>
        </w:rPr>
        <w:t>a) начало издевательств - в зависимости от характера - выговор классного руководителя, выговор директора школы</w:t>
      </w:r>
    </w:p>
    <w:p w:rsidR="00EB7CE9" w:rsidRDefault="00EB7CE9" w:rsidP="00EB7CE9">
      <w:pPr>
        <w:overflowPunct w:val="0"/>
        <w:jc w:val="both"/>
        <w:rPr>
          <w:rFonts w:ascii="Arial" w:hAnsi="Arial" w:cs="Arial"/>
          <w:b/>
          <w:bCs/>
          <w:color w:val="000000"/>
          <w:szCs w:val="24"/>
        </w:rPr>
      </w:pPr>
      <w:r>
        <w:rPr>
          <w:rFonts w:ascii="Arial" w:hAnsi="Arial"/>
          <w:color w:val="000000"/>
          <w:szCs w:val="24"/>
        </w:rPr>
        <w:t>б) постоянные издевательства - снижение балла за поведение</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Порча имущества</w:t>
      </w:r>
    </w:p>
    <w:p w:rsidR="00EB7CE9" w:rsidRDefault="00EB7CE9" w:rsidP="00EB7CE9">
      <w:pPr>
        <w:overflowPunct w:val="0"/>
        <w:jc w:val="both"/>
        <w:rPr>
          <w:rFonts w:ascii="Arial" w:hAnsi="Arial" w:cs="Arial"/>
          <w:b/>
          <w:bCs/>
          <w:color w:val="000000"/>
          <w:szCs w:val="24"/>
        </w:rPr>
      </w:pPr>
      <w:r>
        <w:rPr>
          <w:rFonts w:ascii="Arial" w:hAnsi="Arial"/>
          <w:color w:val="000000"/>
          <w:szCs w:val="24"/>
        </w:rPr>
        <w:t>Каждый несет ответственность за ущерб, который он нанес другому своими действиями. При повреждении или уничтожении имущества школы школа будет требовать возмещения или устранения ущерба от того, кто его нанес.</w:t>
      </w:r>
    </w:p>
    <w:p w:rsidR="00EB7CE9" w:rsidRDefault="00EB7CE9" w:rsidP="00EB7CE9">
      <w:pPr>
        <w:overflowPunct w:val="0"/>
        <w:jc w:val="both"/>
        <w:rPr>
          <w:rFonts w:ascii="Arial" w:hAnsi="Arial" w:cs="Arial"/>
          <w:color w:val="000000"/>
          <w:szCs w:val="24"/>
        </w:rPr>
      </w:pPr>
      <w:r>
        <w:rPr>
          <w:rFonts w:ascii="Arial" w:hAnsi="Arial"/>
          <w:b/>
          <w:bCs/>
          <w:color w:val="000000"/>
          <w:szCs w:val="24"/>
        </w:rPr>
        <w:t>Наказание:</w:t>
      </w:r>
    </w:p>
    <w:p w:rsidR="00EB7CE9" w:rsidRDefault="00EB7CE9" w:rsidP="00EB7CE9">
      <w:pPr>
        <w:overflowPunct w:val="0"/>
        <w:jc w:val="both"/>
        <w:rPr>
          <w:rFonts w:ascii="Arial" w:hAnsi="Arial" w:cs="Arial"/>
          <w:color w:val="000000"/>
          <w:szCs w:val="24"/>
        </w:rPr>
      </w:pPr>
      <w:r>
        <w:rPr>
          <w:rFonts w:ascii="Arial" w:hAnsi="Arial"/>
          <w:color w:val="000000"/>
          <w:szCs w:val="24"/>
        </w:rPr>
        <w:t>Повреждение имущества школы:</w:t>
      </w:r>
    </w:p>
    <w:p w:rsidR="00EB7CE9" w:rsidRDefault="00EB7CE9" w:rsidP="00EB7CE9">
      <w:pPr>
        <w:overflowPunct w:val="0"/>
        <w:jc w:val="both"/>
        <w:rPr>
          <w:rFonts w:ascii="Arial" w:hAnsi="Arial" w:cs="Arial"/>
          <w:color w:val="000000"/>
          <w:szCs w:val="24"/>
        </w:rPr>
      </w:pPr>
      <w:r>
        <w:rPr>
          <w:rFonts w:ascii="Arial" w:hAnsi="Arial"/>
          <w:color w:val="000000"/>
          <w:szCs w:val="24"/>
        </w:rPr>
        <w:t>Оценивается размер нанесенного ущерба, способ и обстоятельства, при которых ущерб был нанесен.</w:t>
      </w:r>
    </w:p>
    <w:p w:rsidR="00EB7CE9" w:rsidRDefault="00EB7CE9" w:rsidP="00EB7CE9">
      <w:pPr>
        <w:overflowPunct w:val="0"/>
        <w:jc w:val="both"/>
        <w:rPr>
          <w:rFonts w:ascii="Arial" w:hAnsi="Arial" w:cs="Arial"/>
          <w:color w:val="000000"/>
          <w:szCs w:val="24"/>
        </w:rPr>
      </w:pPr>
      <w:r>
        <w:rPr>
          <w:rFonts w:ascii="Arial" w:hAnsi="Arial"/>
          <w:color w:val="000000"/>
          <w:szCs w:val="24"/>
        </w:rPr>
        <w:t>a) одноразово - замечание классного руководителя</w:t>
      </w:r>
    </w:p>
    <w:p w:rsidR="00EB7CE9" w:rsidRDefault="00EB7CE9" w:rsidP="00EB7CE9">
      <w:pPr>
        <w:overflowPunct w:val="0"/>
        <w:jc w:val="both"/>
        <w:rPr>
          <w:rFonts w:ascii="Arial" w:hAnsi="Arial" w:cs="Arial"/>
          <w:color w:val="000000"/>
          <w:szCs w:val="24"/>
        </w:rPr>
      </w:pPr>
      <w:r>
        <w:rPr>
          <w:rFonts w:ascii="Arial" w:hAnsi="Arial"/>
          <w:color w:val="000000"/>
          <w:szCs w:val="24"/>
        </w:rPr>
        <w:t>б) повторно - согласно количеству случаев - выговор классного руководителя, выговор директора школы,</w:t>
      </w:r>
    </w:p>
    <w:p w:rsidR="00EB7CE9" w:rsidRDefault="00EB7CE9" w:rsidP="00EB7CE9">
      <w:pPr>
        <w:overflowPunct w:val="0"/>
        <w:jc w:val="both"/>
        <w:rPr>
          <w:rFonts w:ascii="Arial" w:hAnsi="Arial" w:cs="Arial"/>
          <w:b/>
          <w:bCs/>
          <w:color w:val="000000"/>
          <w:szCs w:val="24"/>
        </w:rPr>
      </w:pPr>
      <w:r>
        <w:rPr>
          <w:rFonts w:ascii="Arial" w:hAnsi="Arial"/>
          <w:color w:val="000000"/>
          <w:szCs w:val="24"/>
        </w:rPr>
        <w:t>в) если ученик не реагировал на предыдущие меры и продолжает портить имущество школы, то следствием будет снижение балла за поведение.</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Воровство</w:t>
      </w:r>
    </w:p>
    <w:p w:rsidR="00EB7CE9" w:rsidRDefault="00EB7CE9" w:rsidP="00EB7CE9">
      <w:pPr>
        <w:overflowPunct w:val="0"/>
        <w:jc w:val="both"/>
        <w:rPr>
          <w:rFonts w:ascii="Arial" w:hAnsi="Arial" w:cs="Arial"/>
          <w:b/>
          <w:bCs/>
          <w:color w:val="000000"/>
          <w:szCs w:val="24"/>
        </w:rPr>
      </w:pPr>
      <w:r>
        <w:rPr>
          <w:rFonts w:ascii="Arial" w:hAnsi="Arial"/>
          <w:color w:val="000000"/>
          <w:szCs w:val="24"/>
        </w:rPr>
        <w:t>Кража чужого имущества в Чешской Республике считается уголовным преступлением или проступком, в зависимости от размера нанесенного ущерба.</w:t>
      </w:r>
    </w:p>
    <w:p w:rsidR="00EB7CE9" w:rsidRDefault="00EB7CE9" w:rsidP="00EB7CE9">
      <w:pPr>
        <w:overflowPunct w:val="0"/>
        <w:jc w:val="both"/>
        <w:rPr>
          <w:rFonts w:ascii="Arial" w:hAnsi="Arial" w:cs="Arial"/>
          <w:color w:val="000000"/>
          <w:szCs w:val="24"/>
        </w:rPr>
      </w:pPr>
      <w:r>
        <w:rPr>
          <w:rFonts w:ascii="Arial" w:hAnsi="Arial"/>
          <w:b/>
          <w:bCs/>
          <w:color w:val="000000"/>
          <w:szCs w:val="24"/>
        </w:rPr>
        <w:t>Наказание:</w:t>
      </w:r>
    </w:p>
    <w:p w:rsidR="00EB7CE9" w:rsidRDefault="00EB7CE9" w:rsidP="00EB7CE9">
      <w:pPr>
        <w:overflowPunct w:val="0"/>
        <w:jc w:val="both"/>
        <w:rPr>
          <w:rFonts w:ascii="Arial" w:hAnsi="Arial" w:cs="Arial"/>
          <w:color w:val="000000"/>
          <w:szCs w:val="24"/>
        </w:rPr>
      </w:pPr>
      <w:r>
        <w:rPr>
          <w:rFonts w:ascii="Arial" w:hAnsi="Arial"/>
          <w:color w:val="000000"/>
          <w:szCs w:val="24"/>
        </w:rPr>
        <w:t>Кража имущества школы или личного имущества:</w:t>
      </w:r>
    </w:p>
    <w:p w:rsidR="00EB7CE9" w:rsidRDefault="00EB7CE9" w:rsidP="00EB7CE9">
      <w:pPr>
        <w:overflowPunct w:val="0"/>
        <w:jc w:val="both"/>
        <w:rPr>
          <w:rFonts w:ascii="Arial" w:hAnsi="Arial" w:cs="Arial"/>
          <w:color w:val="000000"/>
          <w:szCs w:val="24"/>
        </w:rPr>
      </w:pPr>
      <w:r>
        <w:rPr>
          <w:rFonts w:ascii="Arial" w:hAnsi="Arial"/>
          <w:color w:val="000000"/>
          <w:szCs w:val="24"/>
        </w:rPr>
        <w:t>a) ученика наказывают снижением балла за поведение</w:t>
      </w:r>
    </w:p>
    <w:p w:rsidR="00EB7CE9" w:rsidRDefault="00EB7CE9" w:rsidP="00EB7CE9">
      <w:pPr>
        <w:overflowPunct w:val="0"/>
        <w:jc w:val="both"/>
        <w:rPr>
          <w:rFonts w:ascii="Arial" w:hAnsi="Arial" w:cs="Arial"/>
          <w:b/>
          <w:bCs/>
          <w:color w:val="000000"/>
          <w:szCs w:val="24"/>
        </w:rPr>
      </w:pPr>
      <w:r>
        <w:rPr>
          <w:rFonts w:ascii="Arial" w:hAnsi="Arial"/>
          <w:color w:val="000000"/>
          <w:szCs w:val="24"/>
        </w:rPr>
        <w:t>б) при активном сотрудничестве ученика и законного представителя можно вынести менее суровую дисциплинарную меру</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Ношение оружия и предметов, угрожающих здоровью окружающих</w:t>
      </w:r>
    </w:p>
    <w:p w:rsidR="00EB7CE9" w:rsidRDefault="00EB7CE9" w:rsidP="00EB7CE9">
      <w:pPr>
        <w:overflowPunct w:val="0"/>
        <w:jc w:val="both"/>
        <w:rPr>
          <w:rFonts w:ascii="Arial" w:hAnsi="Arial" w:cs="Arial"/>
          <w:color w:val="000000"/>
          <w:szCs w:val="24"/>
        </w:rPr>
      </w:pPr>
      <w:r>
        <w:rPr>
          <w:rFonts w:ascii="Arial" w:hAnsi="Arial"/>
          <w:b/>
          <w:bCs/>
          <w:color w:val="000000"/>
          <w:szCs w:val="24"/>
        </w:rPr>
        <w:t>Наказание:</w:t>
      </w:r>
    </w:p>
    <w:p w:rsidR="00EB7CE9" w:rsidRDefault="00EB7CE9" w:rsidP="00EB7CE9">
      <w:pPr>
        <w:overflowPunct w:val="0"/>
        <w:jc w:val="both"/>
        <w:rPr>
          <w:rFonts w:ascii="Arial" w:hAnsi="Arial" w:cs="Arial"/>
          <w:color w:val="000000"/>
          <w:szCs w:val="24"/>
        </w:rPr>
      </w:pPr>
      <w:r>
        <w:rPr>
          <w:rFonts w:ascii="Arial" w:hAnsi="Arial"/>
          <w:color w:val="000000"/>
          <w:szCs w:val="24"/>
        </w:rPr>
        <w:t>a) принесенный и не использованный предмет - замечание классного руководителя, выговор классного руководителя, выговор директора школы</w:t>
      </w:r>
    </w:p>
    <w:p w:rsidR="00EB7CE9" w:rsidRDefault="00EB7CE9" w:rsidP="00EB7CE9">
      <w:pPr>
        <w:overflowPunct w:val="0"/>
        <w:jc w:val="both"/>
        <w:rPr>
          <w:rFonts w:ascii="Arial" w:hAnsi="Arial" w:cs="Arial"/>
          <w:b/>
          <w:bCs/>
          <w:color w:val="000000"/>
          <w:szCs w:val="24"/>
        </w:rPr>
      </w:pPr>
      <w:r>
        <w:rPr>
          <w:rFonts w:ascii="Arial" w:hAnsi="Arial"/>
          <w:color w:val="000000"/>
          <w:szCs w:val="24"/>
        </w:rPr>
        <w:t>б) использование предмета - выговор директора школы, снижение балла за поведение</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Алкоголь, наркотики, табачные изделия</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Всем ученикам на территории школы запрещается употреблять алкогольные напитки, вещества, вызывающие привыкание, сигареты, а также приносить их в </w:t>
      </w:r>
      <w:r>
        <w:rPr>
          <w:rFonts w:ascii="Arial" w:hAnsi="Arial"/>
          <w:color w:val="000000"/>
          <w:szCs w:val="24"/>
        </w:rPr>
        <w:lastRenderedPageBreak/>
        <w:t>школу. В то же время по причине охраны здоровья запрещается приходить в школу под влиянием алкоголя и других наркотических веществ.</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Курение на территории школы </w:t>
      </w:r>
      <w:r>
        <w:rPr>
          <w:rFonts w:ascii="Arial" w:hAnsi="Arial"/>
          <w:b/>
          <w:bCs/>
          <w:color w:val="000000"/>
          <w:szCs w:val="24"/>
        </w:rPr>
        <w:t>строго запрещено</w:t>
      </w:r>
      <w:r>
        <w:rPr>
          <w:rFonts w:ascii="Arial" w:hAnsi="Arial"/>
          <w:color w:val="000000"/>
          <w:szCs w:val="24"/>
        </w:rPr>
        <w:t>, это считается нарушением закона. Раздача, продажа и предоставление возможности употребления алкоголя лицам младше 18 лет может рассматриваться как уголовное преступление. Школа обязана сообщить об этом в полицию ЧР.</w:t>
      </w:r>
    </w:p>
    <w:p w:rsidR="00EB7CE9" w:rsidRDefault="00EB7CE9" w:rsidP="00EB7CE9">
      <w:pPr>
        <w:overflowPunct w:val="0"/>
        <w:jc w:val="both"/>
        <w:rPr>
          <w:rFonts w:ascii="Arial" w:hAnsi="Arial" w:cs="Arial"/>
          <w:b/>
          <w:bCs/>
          <w:color w:val="000000"/>
          <w:szCs w:val="24"/>
        </w:rPr>
      </w:pPr>
      <w:r>
        <w:rPr>
          <w:rFonts w:ascii="Arial" w:hAnsi="Arial"/>
          <w:color w:val="000000"/>
          <w:szCs w:val="24"/>
        </w:rPr>
        <w:t>Если школа узнает о таком поведении, она сообщит об этом обстоятельстве законному представителю и в органы социально-правовой защиты. Указанное выше распространяется и на школьные мероприятия.</w:t>
      </w:r>
    </w:p>
    <w:p w:rsidR="00EB7CE9" w:rsidRDefault="00EB7CE9" w:rsidP="00EB7CE9">
      <w:pPr>
        <w:overflowPunct w:val="0"/>
        <w:jc w:val="both"/>
        <w:rPr>
          <w:rFonts w:ascii="Arial" w:hAnsi="Arial" w:cs="Arial"/>
          <w:color w:val="000000"/>
          <w:szCs w:val="24"/>
        </w:rPr>
      </w:pPr>
      <w:r>
        <w:rPr>
          <w:rFonts w:ascii="Arial" w:hAnsi="Arial"/>
          <w:b/>
          <w:bCs/>
          <w:color w:val="000000"/>
          <w:szCs w:val="24"/>
        </w:rPr>
        <w:t>Наказание:</w:t>
      </w:r>
    </w:p>
    <w:p w:rsidR="00EB7CE9" w:rsidRDefault="00EB7CE9" w:rsidP="00EB7CE9">
      <w:pPr>
        <w:overflowPunct w:val="0"/>
        <w:jc w:val="both"/>
        <w:rPr>
          <w:rFonts w:ascii="Arial" w:hAnsi="Arial" w:cs="Arial"/>
          <w:color w:val="000000"/>
          <w:szCs w:val="24"/>
        </w:rPr>
      </w:pPr>
      <w:r>
        <w:rPr>
          <w:rFonts w:ascii="Arial" w:hAnsi="Arial"/>
          <w:color w:val="000000"/>
          <w:szCs w:val="24"/>
        </w:rPr>
        <w:t>Употребление веществ, вызывающих привыкание (алкоголь, наркотики, табачные изделия) перед приходом в школу, в школе и во время школьных мероприятий</w:t>
      </w:r>
    </w:p>
    <w:p w:rsidR="00EB7CE9" w:rsidRDefault="00EB7CE9" w:rsidP="00EB7CE9">
      <w:pPr>
        <w:overflowPunct w:val="0"/>
        <w:jc w:val="both"/>
        <w:rPr>
          <w:rFonts w:ascii="Arial" w:hAnsi="Arial" w:cs="Arial"/>
          <w:color w:val="000000"/>
          <w:szCs w:val="24"/>
        </w:rPr>
      </w:pPr>
      <w:r>
        <w:rPr>
          <w:rFonts w:ascii="Arial" w:hAnsi="Arial"/>
          <w:color w:val="000000"/>
          <w:szCs w:val="24"/>
        </w:rPr>
        <w:t>a) выговор директора школы, снижение балла за поведение</w:t>
      </w:r>
    </w:p>
    <w:p w:rsidR="00EB7CE9" w:rsidRDefault="00EB7CE9" w:rsidP="00EB7CE9">
      <w:pPr>
        <w:overflowPunct w:val="0"/>
        <w:jc w:val="both"/>
        <w:rPr>
          <w:rFonts w:ascii="Arial" w:hAnsi="Arial" w:cs="Arial"/>
          <w:color w:val="000000"/>
          <w:szCs w:val="24"/>
        </w:rPr>
      </w:pPr>
      <w:r>
        <w:rPr>
          <w:rFonts w:ascii="Arial" w:hAnsi="Arial"/>
          <w:color w:val="000000"/>
          <w:szCs w:val="24"/>
        </w:rPr>
        <w:t>Распространение указанных выше веществ</w:t>
      </w:r>
    </w:p>
    <w:p w:rsidR="00EB7CE9" w:rsidRDefault="00EB7CE9" w:rsidP="00EB7CE9">
      <w:pPr>
        <w:overflowPunct w:val="0"/>
        <w:jc w:val="both"/>
        <w:rPr>
          <w:rFonts w:ascii="Arial" w:hAnsi="Arial" w:cs="Arial"/>
          <w:color w:val="000000"/>
          <w:szCs w:val="24"/>
        </w:rPr>
      </w:pPr>
      <w:r>
        <w:rPr>
          <w:rFonts w:ascii="Arial" w:hAnsi="Arial"/>
          <w:color w:val="000000"/>
          <w:szCs w:val="24"/>
        </w:rPr>
        <w:t>b) снижение балла за поведение</w:t>
      </w:r>
    </w:p>
    <w:p w:rsidR="00EB7CE9" w:rsidRDefault="00EB7CE9" w:rsidP="00EB7CE9">
      <w:pPr>
        <w:overflowPunct w:val="0"/>
        <w:jc w:val="both"/>
        <w:rPr>
          <w:rFonts w:ascii="Arial" w:hAnsi="Arial" w:cs="Arial"/>
          <w:b/>
          <w:bCs/>
          <w:color w:val="000000"/>
          <w:szCs w:val="24"/>
        </w:rPr>
      </w:pPr>
      <w:r>
        <w:rPr>
          <w:rFonts w:ascii="Arial" w:hAnsi="Arial"/>
          <w:color w:val="000000"/>
          <w:szCs w:val="24"/>
        </w:rPr>
        <w:t>При подозрении, что ученик курит табачные изделия (при получении информации, при подозрении, что это происходит в промежутках в учебном расписании), школа сообщает об этом родителям или законному представителю.</w:t>
      </w: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Менее серьезные случаи нарушения Правил школы</w:t>
      </w:r>
    </w:p>
    <w:p w:rsidR="00EB7CE9" w:rsidRDefault="00EB7CE9" w:rsidP="00EB7CE9">
      <w:pPr>
        <w:overflowPunct w:val="0"/>
        <w:jc w:val="both"/>
        <w:rPr>
          <w:rFonts w:ascii="Arial" w:hAnsi="Arial" w:cs="Arial"/>
          <w:color w:val="000000"/>
          <w:szCs w:val="24"/>
        </w:rPr>
      </w:pPr>
      <w:r>
        <w:rPr>
          <w:rFonts w:ascii="Arial" w:hAnsi="Arial"/>
          <w:b/>
          <w:bCs/>
          <w:color w:val="000000"/>
          <w:szCs w:val="24"/>
        </w:rPr>
        <w:t>Наказание:</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назначается в зависимости от частоты и серьезности нарушений - замечание классного руководителя, выговор классного руководителя, выговор директора школы, снижение балла за поведение </w:t>
      </w:r>
    </w:p>
    <w:p w:rsidR="00EB7CE9" w:rsidRDefault="00EB7CE9" w:rsidP="00EB7CE9">
      <w:pPr>
        <w:overflowPunct w:val="0"/>
        <w:jc w:val="both"/>
        <w:rPr>
          <w:rFonts w:ascii="Arial" w:hAnsi="Arial" w:cs="Arial"/>
          <w:b/>
          <w:bCs/>
          <w:color w:val="000000"/>
          <w:szCs w:val="24"/>
        </w:rPr>
      </w:pPr>
      <w:r>
        <w:rPr>
          <w:rFonts w:ascii="Arial" w:hAnsi="Arial"/>
          <w:color w:val="000000"/>
          <w:szCs w:val="24"/>
        </w:rPr>
        <w:t>Случаи нарушения Правил школы изучаются сразу же после того, как школа получила об этом информацию, сложные случаи - в течение 30 дней. Если предлагается дисциплинарная мера выговор директора школы или снижение балла за поведение, то созывается педагогический совет. Ученик и законный представитель могут дать свои объяснения по этому вопросу. Заключительное решение о назначении дисциплинарной меры принимает директор школы.</w:t>
      </w:r>
    </w:p>
    <w:p w:rsidR="00606A93" w:rsidRDefault="00606A93"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Потеря дневника</w:t>
      </w:r>
    </w:p>
    <w:p w:rsidR="00EB7CE9" w:rsidRDefault="00EB7CE9" w:rsidP="00EB7CE9">
      <w:pPr>
        <w:overflowPunct w:val="0"/>
        <w:jc w:val="both"/>
        <w:rPr>
          <w:rFonts w:ascii="Arial" w:hAnsi="Arial" w:cs="Arial"/>
          <w:color w:val="000000"/>
          <w:szCs w:val="24"/>
        </w:rPr>
      </w:pPr>
      <w:r>
        <w:rPr>
          <w:rFonts w:ascii="Arial" w:hAnsi="Arial"/>
          <w:b/>
          <w:bCs/>
          <w:color w:val="000000"/>
          <w:szCs w:val="24"/>
        </w:rPr>
        <w:t>Наказание:</w:t>
      </w:r>
    </w:p>
    <w:p w:rsidR="00EB7CE9" w:rsidRDefault="00EB7CE9" w:rsidP="00EB7CE9">
      <w:pPr>
        <w:overflowPunct w:val="0"/>
        <w:jc w:val="both"/>
        <w:rPr>
          <w:rFonts w:ascii="Arial" w:hAnsi="Arial" w:cs="Arial"/>
          <w:color w:val="000000"/>
          <w:szCs w:val="24"/>
        </w:rPr>
      </w:pPr>
      <w:r>
        <w:rPr>
          <w:rFonts w:ascii="Arial" w:hAnsi="Arial"/>
          <w:color w:val="000000"/>
          <w:szCs w:val="24"/>
        </w:rPr>
        <w:t>a) возмещение расходов на печать нового дневника</w:t>
      </w:r>
    </w:p>
    <w:p w:rsidR="00EB7CE9" w:rsidRDefault="00EB7CE9" w:rsidP="00EB7CE9">
      <w:pPr>
        <w:overflowPunct w:val="0"/>
        <w:jc w:val="both"/>
        <w:rPr>
          <w:rFonts w:ascii="Arial" w:hAnsi="Arial" w:cs="Arial"/>
          <w:b/>
          <w:bCs/>
          <w:color w:val="000000"/>
          <w:szCs w:val="24"/>
        </w:rPr>
      </w:pPr>
      <w:r>
        <w:rPr>
          <w:rFonts w:ascii="Arial" w:hAnsi="Arial"/>
          <w:color w:val="000000"/>
          <w:szCs w:val="24"/>
        </w:rPr>
        <w:t>b) при повторной потере дневника - выговор классного руководителя, следующая потеря - выговор директора школы, потом - снижение балла за поведение Ученик должен следить, чтобы все учителя выставляли все отметки.</w:t>
      </w: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p>
    <w:p w:rsidR="00EB7CE9" w:rsidRDefault="00EB7CE9" w:rsidP="00EB7CE9">
      <w:pPr>
        <w:overflowPunct w:val="0"/>
        <w:jc w:val="both"/>
        <w:rPr>
          <w:rFonts w:ascii="Arial" w:hAnsi="Arial" w:cs="Arial"/>
          <w:b/>
          <w:bCs/>
          <w:color w:val="000000"/>
          <w:szCs w:val="24"/>
        </w:rPr>
      </w:pPr>
      <w:r>
        <w:rPr>
          <w:rFonts w:ascii="Arial" w:hAnsi="Arial"/>
          <w:b/>
          <w:bCs/>
          <w:color w:val="000000"/>
          <w:szCs w:val="24"/>
        </w:rPr>
        <w:t>Обзор примеров применения дисциплинарных мер в наиболее распространенных</w:t>
      </w:r>
    </w:p>
    <w:p w:rsidR="00EB7CE9" w:rsidRDefault="00EB7CE9" w:rsidP="00EB7CE9">
      <w:pPr>
        <w:overflowPunct w:val="0"/>
        <w:jc w:val="both"/>
        <w:rPr>
          <w:rFonts w:ascii="Arial" w:hAnsi="Arial" w:cs="Arial"/>
          <w:color w:val="000000"/>
          <w:szCs w:val="24"/>
        </w:rPr>
      </w:pPr>
      <w:r>
        <w:rPr>
          <w:rFonts w:ascii="Arial" w:hAnsi="Arial"/>
          <w:b/>
          <w:bCs/>
          <w:color w:val="000000"/>
          <w:szCs w:val="24"/>
        </w:rPr>
        <w:t xml:space="preserve">случаях нарушения Правил школы: </w:t>
      </w:r>
    </w:p>
    <w:p w:rsidR="00EB7CE9" w:rsidRDefault="00EB7CE9" w:rsidP="00EB7CE9">
      <w:pPr>
        <w:overflowPunct w:val="0"/>
        <w:jc w:val="both"/>
        <w:rPr>
          <w:rFonts w:ascii="Arial" w:hAnsi="Arial" w:cs="Arial"/>
          <w:color w:val="000000"/>
          <w:szCs w:val="24"/>
        </w:rPr>
      </w:pPr>
      <w:r>
        <w:rPr>
          <w:rFonts w:ascii="Arial" w:hAnsi="Arial"/>
          <w:color w:val="000000"/>
          <w:szCs w:val="24"/>
        </w:rPr>
        <w:t>Решение о дисциплинарных мерах в прочих неопределенных случаях принимает классный руководитель или в более серьезных случаях - директор школы после обсуждения на педагогическом совете.</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lastRenderedPageBreak/>
        <w:t>a) Замечание классного руководителя</w:t>
      </w:r>
    </w:p>
    <w:p w:rsidR="00EB7CE9" w:rsidRDefault="00EB7CE9" w:rsidP="00EB7CE9">
      <w:pPr>
        <w:overflowPunct w:val="0"/>
        <w:jc w:val="both"/>
        <w:rPr>
          <w:rFonts w:ascii="Arial" w:hAnsi="Arial" w:cs="Arial"/>
          <w:color w:val="000000"/>
          <w:szCs w:val="24"/>
        </w:rPr>
      </w:pPr>
      <w:r>
        <w:rPr>
          <w:rFonts w:ascii="Arial" w:hAnsi="Arial"/>
          <w:color w:val="000000"/>
          <w:szCs w:val="24"/>
        </w:rPr>
        <w:t>Нарушение дисциплины на уроке</w:t>
      </w:r>
    </w:p>
    <w:p w:rsidR="00EB7CE9" w:rsidRDefault="00EB7CE9" w:rsidP="00EB7CE9">
      <w:pPr>
        <w:overflowPunct w:val="0"/>
        <w:jc w:val="both"/>
        <w:rPr>
          <w:rFonts w:ascii="Arial" w:hAnsi="Arial" w:cs="Arial"/>
          <w:color w:val="000000"/>
          <w:szCs w:val="24"/>
        </w:rPr>
      </w:pPr>
      <w:r>
        <w:rPr>
          <w:rFonts w:ascii="Arial" w:hAnsi="Arial"/>
          <w:color w:val="000000"/>
          <w:szCs w:val="24"/>
        </w:rPr>
        <w:t>Вульгарные выражения</w:t>
      </w:r>
    </w:p>
    <w:p w:rsidR="00EB7CE9" w:rsidRDefault="00EB7CE9" w:rsidP="00EB7CE9">
      <w:pPr>
        <w:overflowPunct w:val="0"/>
        <w:jc w:val="both"/>
        <w:rPr>
          <w:rFonts w:ascii="Arial" w:hAnsi="Arial" w:cs="Arial"/>
          <w:color w:val="000000"/>
          <w:szCs w:val="24"/>
        </w:rPr>
      </w:pPr>
      <w:r>
        <w:rPr>
          <w:rFonts w:ascii="Arial" w:hAnsi="Arial"/>
          <w:color w:val="000000"/>
          <w:szCs w:val="24"/>
        </w:rPr>
        <w:t>Не переобувается</w:t>
      </w:r>
    </w:p>
    <w:p w:rsidR="00EB7CE9" w:rsidRDefault="00EB7CE9" w:rsidP="00EB7CE9">
      <w:pPr>
        <w:overflowPunct w:val="0"/>
        <w:jc w:val="both"/>
        <w:rPr>
          <w:rFonts w:ascii="Arial" w:hAnsi="Arial" w:cs="Arial"/>
          <w:color w:val="000000"/>
          <w:szCs w:val="24"/>
        </w:rPr>
      </w:pPr>
      <w:r>
        <w:rPr>
          <w:rFonts w:ascii="Arial" w:hAnsi="Arial"/>
          <w:color w:val="000000"/>
          <w:szCs w:val="24"/>
        </w:rPr>
        <w:t>Однократное повреждение школьного имущества в незначительном объеме</w:t>
      </w:r>
    </w:p>
    <w:p w:rsidR="00EB7CE9" w:rsidRDefault="00EB7CE9" w:rsidP="00EB7CE9">
      <w:pPr>
        <w:overflowPunct w:val="0"/>
        <w:jc w:val="both"/>
        <w:rPr>
          <w:rFonts w:ascii="Arial" w:hAnsi="Arial" w:cs="Arial"/>
          <w:color w:val="000000"/>
          <w:szCs w:val="24"/>
        </w:rPr>
      </w:pPr>
      <w:r>
        <w:rPr>
          <w:rFonts w:ascii="Arial" w:hAnsi="Arial"/>
          <w:color w:val="000000"/>
          <w:szCs w:val="24"/>
        </w:rPr>
        <w:t>Нарушение правил поведения в школьной столовой</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Использование мобильного телефона, плеера, иных средств связи, </w:t>
      </w:r>
    </w:p>
    <w:p w:rsidR="00EB7CE9" w:rsidRDefault="00EB7CE9" w:rsidP="00EB7CE9">
      <w:pPr>
        <w:overflowPunct w:val="0"/>
        <w:jc w:val="both"/>
        <w:rPr>
          <w:rFonts w:ascii="Arial" w:hAnsi="Arial" w:cs="Arial"/>
          <w:color w:val="000000"/>
          <w:szCs w:val="24"/>
        </w:rPr>
      </w:pPr>
      <w:r>
        <w:rPr>
          <w:rFonts w:ascii="Arial" w:hAnsi="Arial"/>
          <w:color w:val="000000"/>
          <w:szCs w:val="24"/>
        </w:rPr>
        <w:t>фотографирование, аудио- и видеозаписи во время урока без разрешения школы</w:t>
      </w:r>
    </w:p>
    <w:p w:rsidR="00EB7CE9" w:rsidRDefault="00EB7CE9" w:rsidP="00EB7CE9">
      <w:pPr>
        <w:overflowPunct w:val="0"/>
        <w:jc w:val="both"/>
        <w:rPr>
          <w:rFonts w:ascii="Arial" w:hAnsi="Arial" w:cs="Arial"/>
          <w:color w:val="000000"/>
          <w:szCs w:val="24"/>
        </w:rPr>
      </w:pPr>
      <w:r>
        <w:rPr>
          <w:rFonts w:ascii="Arial" w:hAnsi="Arial"/>
          <w:color w:val="000000"/>
          <w:szCs w:val="24"/>
        </w:rPr>
        <w:t>Нарушение Правил школы на переменах</w:t>
      </w:r>
    </w:p>
    <w:p w:rsidR="00EB7CE9" w:rsidRDefault="00EB7CE9" w:rsidP="00EB7CE9">
      <w:pPr>
        <w:overflowPunct w:val="0"/>
        <w:jc w:val="both"/>
        <w:rPr>
          <w:rFonts w:ascii="Arial" w:hAnsi="Arial" w:cs="Arial"/>
          <w:color w:val="000000"/>
          <w:szCs w:val="24"/>
        </w:rPr>
      </w:pPr>
      <w:r>
        <w:rPr>
          <w:rFonts w:ascii="Arial" w:hAnsi="Arial"/>
          <w:color w:val="000000"/>
          <w:szCs w:val="24"/>
        </w:rPr>
        <w:t>Умышленное нападение на одноклассника - первый случай</w:t>
      </w:r>
    </w:p>
    <w:p w:rsidR="00EB7CE9" w:rsidRDefault="00EB7CE9" w:rsidP="00EB7CE9">
      <w:pPr>
        <w:overflowPunct w:val="0"/>
        <w:jc w:val="both"/>
        <w:rPr>
          <w:rFonts w:ascii="Arial" w:hAnsi="Arial" w:cs="Arial"/>
          <w:color w:val="000000"/>
          <w:szCs w:val="24"/>
        </w:rPr>
      </w:pPr>
      <w:r>
        <w:rPr>
          <w:rFonts w:ascii="Arial" w:hAnsi="Arial"/>
          <w:color w:val="000000"/>
          <w:szCs w:val="24"/>
        </w:rPr>
        <w:t>3 записи о забывании</w:t>
      </w:r>
    </w:p>
    <w:p w:rsidR="00EB7CE9" w:rsidRDefault="00EB7CE9" w:rsidP="00EB7CE9">
      <w:pPr>
        <w:overflowPunct w:val="0"/>
        <w:jc w:val="both"/>
        <w:rPr>
          <w:rFonts w:ascii="Arial" w:hAnsi="Arial" w:cs="Arial"/>
          <w:color w:val="000000"/>
          <w:szCs w:val="24"/>
        </w:rPr>
      </w:pPr>
      <w:r>
        <w:rPr>
          <w:rFonts w:ascii="Arial" w:hAnsi="Arial"/>
          <w:color w:val="000000"/>
          <w:szCs w:val="24"/>
        </w:rPr>
        <w:t>3 записи о недисциплинированности и нарушении Правил школы</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б) Выговор классного руководителя</w:t>
      </w:r>
    </w:p>
    <w:p w:rsidR="00EB7CE9" w:rsidRDefault="00EB7CE9" w:rsidP="00EB7CE9">
      <w:pPr>
        <w:overflowPunct w:val="0"/>
        <w:jc w:val="both"/>
        <w:rPr>
          <w:rFonts w:ascii="Arial" w:hAnsi="Arial" w:cs="Arial"/>
          <w:color w:val="000000"/>
          <w:szCs w:val="24"/>
        </w:rPr>
      </w:pPr>
      <w:r>
        <w:rPr>
          <w:rFonts w:ascii="Arial" w:hAnsi="Arial"/>
          <w:color w:val="000000"/>
          <w:szCs w:val="24"/>
        </w:rPr>
        <w:t>Последующее повторение и совершение более серьезных, чем предыдущие, проступков и нарушения Правил школы</w:t>
      </w:r>
    </w:p>
    <w:p w:rsidR="00EB7CE9" w:rsidRDefault="00EB7CE9" w:rsidP="00EB7CE9">
      <w:pPr>
        <w:overflowPunct w:val="0"/>
        <w:jc w:val="both"/>
        <w:rPr>
          <w:rFonts w:ascii="Arial" w:hAnsi="Arial" w:cs="Arial"/>
          <w:color w:val="000000"/>
          <w:szCs w:val="24"/>
        </w:rPr>
      </w:pPr>
      <w:r>
        <w:rPr>
          <w:rFonts w:ascii="Arial" w:hAnsi="Arial"/>
          <w:color w:val="000000"/>
          <w:szCs w:val="24"/>
        </w:rPr>
        <w:t>Несоблюдение назначенных ранее мер</w:t>
      </w:r>
    </w:p>
    <w:p w:rsidR="00EB7CE9" w:rsidRDefault="00EB7CE9" w:rsidP="00EB7CE9">
      <w:pPr>
        <w:overflowPunct w:val="0"/>
        <w:jc w:val="both"/>
        <w:rPr>
          <w:rFonts w:ascii="Arial" w:hAnsi="Arial" w:cs="Arial"/>
          <w:color w:val="000000"/>
          <w:szCs w:val="24"/>
        </w:rPr>
      </w:pPr>
      <w:r>
        <w:rPr>
          <w:rFonts w:ascii="Arial" w:hAnsi="Arial"/>
          <w:color w:val="000000"/>
          <w:szCs w:val="24"/>
        </w:rPr>
        <w:t>Повторные грубые и вульгарные выражения</w:t>
      </w:r>
    </w:p>
    <w:p w:rsidR="00EB7CE9" w:rsidRDefault="00EB7CE9" w:rsidP="00EB7CE9">
      <w:pPr>
        <w:overflowPunct w:val="0"/>
        <w:jc w:val="both"/>
        <w:rPr>
          <w:rFonts w:ascii="Arial" w:hAnsi="Arial" w:cs="Arial"/>
          <w:color w:val="000000"/>
          <w:szCs w:val="24"/>
        </w:rPr>
      </w:pPr>
      <w:r>
        <w:rPr>
          <w:rFonts w:ascii="Arial" w:hAnsi="Arial"/>
          <w:color w:val="000000"/>
          <w:szCs w:val="24"/>
        </w:rPr>
        <w:t>Порча школьного имущества</w:t>
      </w:r>
    </w:p>
    <w:p w:rsidR="00EB7CE9" w:rsidRDefault="00EB7CE9" w:rsidP="00EB7CE9">
      <w:pPr>
        <w:overflowPunct w:val="0"/>
        <w:jc w:val="both"/>
        <w:rPr>
          <w:rFonts w:ascii="Arial" w:hAnsi="Arial" w:cs="Arial"/>
          <w:color w:val="000000"/>
          <w:szCs w:val="24"/>
        </w:rPr>
      </w:pPr>
      <w:r>
        <w:rPr>
          <w:rFonts w:ascii="Arial" w:hAnsi="Arial"/>
          <w:color w:val="000000"/>
          <w:szCs w:val="24"/>
        </w:rPr>
        <w:t>Порча имущества одноклассников</w:t>
      </w:r>
    </w:p>
    <w:p w:rsidR="00EB7CE9" w:rsidRDefault="00EB7CE9" w:rsidP="00EB7CE9">
      <w:pPr>
        <w:overflowPunct w:val="0"/>
        <w:jc w:val="both"/>
        <w:rPr>
          <w:rFonts w:ascii="Arial" w:hAnsi="Arial" w:cs="Arial"/>
          <w:color w:val="000000"/>
          <w:szCs w:val="24"/>
        </w:rPr>
      </w:pPr>
      <w:r>
        <w:rPr>
          <w:rFonts w:ascii="Arial" w:hAnsi="Arial"/>
          <w:color w:val="000000"/>
          <w:szCs w:val="24"/>
        </w:rPr>
        <w:t>Обман при письменных работах и тестах, подделывание оценок в дневнике</w:t>
      </w:r>
    </w:p>
    <w:p w:rsidR="00EB7CE9" w:rsidRDefault="00EB7CE9" w:rsidP="00EB7CE9">
      <w:pPr>
        <w:overflowPunct w:val="0"/>
        <w:jc w:val="both"/>
        <w:rPr>
          <w:rFonts w:ascii="Arial" w:hAnsi="Arial" w:cs="Arial"/>
          <w:color w:val="000000"/>
          <w:szCs w:val="24"/>
        </w:rPr>
      </w:pPr>
      <w:r>
        <w:rPr>
          <w:rFonts w:ascii="Arial" w:hAnsi="Arial"/>
          <w:color w:val="000000"/>
          <w:szCs w:val="24"/>
        </w:rPr>
        <w:t xml:space="preserve">Повторное использование мобильного телефона, плеера, иных средств связи, </w:t>
      </w:r>
    </w:p>
    <w:p w:rsidR="00EB7CE9" w:rsidRDefault="00EB7CE9" w:rsidP="00EB7CE9">
      <w:pPr>
        <w:overflowPunct w:val="0"/>
        <w:jc w:val="both"/>
        <w:rPr>
          <w:rFonts w:ascii="Arial" w:hAnsi="Arial" w:cs="Arial"/>
          <w:color w:val="000000"/>
          <w:szCs w:val="24"/>
        </w:rPr>
      </w:pPr>
      <w:r>
        <w:rPr>
          <w:rFonts w:ascii="Arial" w:hAnsi="Arial"/>
          <w:color w:val="000000"/>
          <w:szCs w:val="24"/>
        </w:rPr>
        <w:t>фотографирование, аудио- и видеозаписи во время урока без разрешения школы</w:t>
      </w:r>
    </w:p>
    <w:p w:rsidR="00606A93" w:rsidRDefault="00EB7CE9" w:rsidP="00EB7CE9">
      <w:pPr>
        <w:overflowPunct w:val="0"/>
        <w:jc w:val="both"/>
        <w:rPr>
          <w:rFonts w:ascii="Arial" w:hAnsi="Arial" w:cs="Arial"/>
          <w:color w:val="000000"/>
          <w:szCs w:val="24"/>
        </w:rPr>
      </w:pPr>
      <w:r>
        <w:rPr>
          <w:rFonts w:ascii="Arial" w:hAnsi="Arial"/>
          <w:color w:val="000000"/>
          <w:szCs w:val="24"/>
        </w:rPr>
        <w:t>Повторная потеря дневника</w:t>
      </w:r>
    </w:p>
    <w:p w:rsidR="00EB7CE9" w:rsidRDefault="00EB7CE9" w:rsidP="00EB7CE9">
      <w:pPr>
        <w:overflowPunct w:val="0"/>
        <w:jc w:val="both"/>
        <w:rPr>
          <w:rFonts w:ascii="Arial" w:hAnsi="Arial" w:cs="Arial"/>
          <w:color w:val="000000"/>
          <w:szCs w:val="24"/>
        </w:rPr>
      </w:pPr>
      <w:r>
        <w:rPr>
          <w:rFonts w:ascii="Arial" w:hAnsi="Arial"/>
          <w:color w:val="000000"/>
          <w:szCs w:val="24"/>
        </w:rPr>
        <w:t>5 записей о забывании,</w:t>
      </w:r>
    </w:p>
    <w:p w:rsidR="00EB7CE9" w:rsidRDefault="00EB7CE9" w:rsidP="00EB7CE9">
      <w:pPr>
        <w:overflowPunct w:val="0"/>
        <w:jc w:val="both"/>
        <w:rPr>
          <w:rFonts w:ascii="Arial" w:hAnsi="Arial" w:cs="Arial"/>
          <w:color w:val="000000"/>
          <w:szCs w:val="24"/>
        </w:rPr>
      </w:pPr>
      <w:r>
        <w:rPr>
          <w:rFonts w:ascii="Arial" w:hAnsi="Arial"/>
          <w:color w:val="000000"/>
          <w:szCs w:val="24"/>
        </w:rPr>
        <w:t>5 записей о недисциплинированности и нарушении Правил школы,</w:t>
      </w:r>
    </w:p>
    <w:p w:rsidR="00EB7CE9" w:rsidRDefault="00EB7CE9" w:rsidP="00EB7CE9">
      <w:pPr>
        <w:overflowPunct w:val="0"/>
        <w:jc w:val="both"/>
        <w:rPr>
          <w:rFonts w:ascii="Arial" w:hAnsi="Arial" w:cs="Arial"/>
          <w:color w:val="000000"/>
          <w:szCs w:val="24"/>
        </w:rPr>
      </w:pPr>
      <w:r>
        <w:rPr>
          <w:rFonts w:ascii="Arial" w:hAnsi="Arial"/>
          <w:color w:val="000000"/>
          <w:szCs w:val="24"/>
        </w:rPr>
        <w:t>Пиротехника и прочие небезопасные предметы, представляющие угрозу здоровью (принес в школу или на школьные акции, но не использовал).</w:t>
      </w:r>
    </w:p>
    <w:p w:rsidR="00606A93" w:rsidRDefault="00606A93"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в) Выговор директора школы</w:t>
      </w:r>
    </w:p>
    <w:p w:rsidR="00EB7CE9" w:rsidRDefault="00EB7CE9" w:rsidP="00606A93">
      <w:pPr>
        <w:overflowPunct w:val="0"/>
        <w:jc w:val="both"/>
        <w:rPr>
          <w:rFonts w:ascii="Arial" w:hAnsi="Arial" w:cs="Arial"/>
          <w:color w:val="000000"/>
          <w:szCs w:val="24"/>
        </w:rPr>
      </w:pPr>
      <w:r>
        <w:rPr>
          <w:rFonts w:ascii="Arial" w:hAnsi="Arial"/>
          <w:color w:val="000000"/>
          <w:szCs w:val="24"/>
        </w:rPr>
        <w:t>Последующее повторение и совершение более серьезных, чем предыдущие, проступков и нарушения Правил школы</w:t>
      </w:r>
    </w:p>
    <w:p w:rsidR="00EB7CE9" w:rsidRDefault="00EB7CE9" w:rsidP="00606A93">
      <w:pPr>
        <w:overflowPunct w:val="0"/>
        <w:jc w:val="both"/>
        <w:rPr>
          <w:rFonts w:ascii="Arial" w:hAnsi="Arial" w:cs="Arial"/>
          <w:color w:val="000000"/>
          <w:szCs w:val="24"/>
        </w:rPr>
      </w:pPr>
      <w:r>
        <w:rPr>
          <w:rFonts w:ascii="Arial" w:hAnsi="Arial"/>
          <w:color w:val="000000"/>
          <w:szCs w:val="24"/>
        </w:rPr>
        <w:t>Несоблюдение назначенных ранее мер</w:t>
      </w:r>
    </w:p>
    <w:p w:rsidR="00EB7CE9" w:rsidRDefault="00EB7CE9" w:rsidP="00606A93">
      <w:pPr>
        <w:overflowPunct w:val="0"/>
        <w:jc w:val="both"/>
        <w:rPr>
          <w:rFonts w:ascii="Arial" w:hAnsi="Arial" w:cs="Arial"/>
          <w:color w:val="000000"/>
          <w:szCs w:val="24"/>
        </w:rPr>
      </w:pPr>
      <w:r>
        <w:rPr>
          <w:rFonts w:ascii="Arial" w:hAnsi="Arial"/>
          <w:color w:val="000000"/>
          <w:szCs w:val="24"/>
        </w:rPr>
        <w:t xml:space="preserve">Курение в помещениях школы, включая школьные мероприятия, проходящие вне </w:t>
      </w:r>
    </w:p>
    <w:p w:rsidR="00EB7CE9" w:rsidRDefault="00EB7CE9" w:rsidP="00606A93">
      <w:pPr>
        <w:overflowPunct w:val="0"/>
        <w:jc w:val="both"/>
        <w:rPr>
          <w:rFonts w:ascii="Arial" w:hAnsi="Arial" w:cs="Arial"/>
          <w:color w:val="000000"/>
          <w:szCs w:val="24"/>
        </w:rPr>
      </w:pPr>
      <w:r>
        <w:rPr>
          <w:rFonts w:ascii="Arial" w:hAnsi="Arial"/>
          <w:color w:val="000000"/>
          <w:szCs w:val="24"/>
        </w:rPr>
        <w:t>здания школы, и на всех мероприятиях, устраиваемых школой - в первый раз</w:t>
      </w:r>
    </w:p>
    <w:p w:rsidR="00EB7CE9" w:rsidRDefault="00EB7CE9" w:rsidP="00606A93">
      <w:pPr>
        <w:overflowPunct w:val="0"/>
        <w:jc w:val="both"/>
        <w:rPr>
          <w:rFonts w:ascii="Arial" w:hAnsi="Arial" w:cs="Arial"/>
          <w:color w:val="000000"/>
          <w:szCs w:val="24"/>
        </w:rPr>
      </w:pPr>
      <w:r>
        <w:rPr>
          <w:rFonts w:ascii="Arial" w:hAnsi="Arial"/>
          <w:color w:val="000000"/>
          <w:szCs w:val="24"/>
        </w:rPr>
        <w:t>Систематическое вульгарное поведение</w:t>
      </w:r>
    </w:p>
    <w:p w:rsidR="00EB7CE9" w:rsidRDefault="00EB7CE9" w:rsidP="00606A93">
      <w:pPr>
        <w:overflowPunct w:val="0"/>
        <w:jc w:val="both"/>
        <w:rPr>
          <w:rFonts w:ascii="Arial" w:hAnsi="Arial" w:cs="Arial"/>
          <w:color w:val="000000"/>
          <w:szCs w:val="24"/>
        </w:rPr>
      </w:pPr>
      <w:r>
        <w:rPr>
          <w:rFonts w:ascii="Arial" w:hAnsi="Arial"/>
          <w:color w:val="000000"/>
          <w:szCs w:val="24"/>
        </w:rPr>
        <w:t>Пиротехника и прочие небезопасные предметы, представляющие угрозу здоровью (принес в школу или на школьные акции и использовал)</w:t>
      </w:r>
    </w:p>
    <w:p w:rsidR="00EB7CE9" w:rsidRDefault="00EB7CE9" w:rsidP="00606A93">
      <w:pPr>
        <w:overflowPunct w:val="0"/>
        <w:jc w:val="both"/>
        <w:rPr>
          <w:rFonts w:ascii="Arial" w:hAnsi="Arial" w:cs="Arial"/>
          <w:color w:val="000000"/>
          <w:szCs w:val="24"/>
        </w:rPr>
      </w:pPr>
      <w:r>
        <w:rPr>
          <w:rFonts w:ascii="Arial" w:hAnsi="Arial"/>
          <w:color w:val="000000"/>
          <w:szCs w:val="24"/>
        </w:rPr>
        <w:t>Самовольный уход из школы</w:t>
      </w:r>
    </w:p>
    <w:p w:rsidR="00EB7CE9" w:rsidRDefault="00EB7CE9" w:rsidP="00606A93">
      <w:pPr>
        <w:overflowPunct w:val="0"/>
        <w:jc w:val="both"/>
        <w:rPr>
          <w:rFonts w:ascii="Arial" w:hAnsi="Arial" w:cs="Arial"/>
          <w:color w:val="000000"/>
          <w:szCs w:val="24"/>
        </w:rPr>
      </w:pPr>
      <w:r>
        <w:rPr>
          <w:rFonts w:ascii="Arial" w:hAnsi="Arial"/>
          <w:color w:val="000000"/>
          <w:szCs w:val="24"/>
        </w:rPr>
        <w:t>Повторный обман при письменных работах и тестах, повторное подделывание оценок в дневнике</w:t>
      </w:r>
    </w:p>
    <w:p w:rsidR="00EB7CE9" w:rsidRDefault="00EB7CE9" w:rsidP="00606A93">
      <w:pPr>
        <w:overflowPunct w:val="0"/>
        <w:jc w:val="both"/>
        <w:rPr>
          <w:rFonts w:ascii="Arial" w:hAnsi="Arial" w:cs="Arial"/>
          <w:color w:val="000000"/>
          <w:szCs w:val="24"/>
        </w:rPr>
      </w:pPr>
      <w:r>
        <w:rPr>
          <w:rFonts w:ascii="Arial" w:hAnsi="Arial"/>
          <w:color w:val="000000"/>
          <w:szCs w:val="24"/>
        </w:rPr>
        <w:t>8 записей о забывании,</w:t>
      </w:r>
    </w:p>
    <w:p w:rsidR="00EB7CE9" w:rsidRDefault="00EB7CE9" w:rsidP="00606A93">
      <w:pPr>
        <w:overflowPunct w:val="0"/>
        <w:jc w:val="both"/>
        <w:rPr>
          <w:rFonts w:ascii="Arial" w:hAnsi="Arial" w:cs="Arial"/>
          <w:color w:val="000000"/>
          <w:szCs w:val="24"/>
        </w:rPr>
      </w:pPr>
      <w:r>
        <w:rPr>
          <w:rFonts w:ascii="Arial" w:hAnsi="Arial"/>
          <w:color w:val="000000"/>
          <w:szCs w:val="24"/>
        </w:rPr>
        <w:t>8 записей о недисциплинированности и нарушении Правил школы,</w:t>
      </w:r>
    </w:p>
    <w:p w:rsidR="00EB7CE9" w:rsidRDefault="00EB7CE9" w:rsidP="00606A93">
      <w:pPr>
        <w:overflowPunct w:val="0"/>
        <w:jc w:val="both"/>
        <w:rPr>
          <w:rFonts w:ascii="Arial" w:hAnsi="Arial" w:cs="Arial"/>
          <w:color w:val="000000"/>
          <w:szCs w:val="24"/>
        </w:rPr>
      </w:pPr>
      <w:r>
        <w:rPr>
          <w:rFonts w:ascii="Arial" w:hAnsi="Arial"/>
          <w:color w:val="000000"/>
          <w:szCs w:val="24"/>
        </w:rPr>
        <w:t>Неоправданное отсутствие до 3 часов</w:t>
      </w:r>
    </w:p>
    <w:p w:rsidR="00EB7CE9" w:rsidRDefault="00EB7CE9" w:rsidP="00606A93">
      <w:pPr>
        <w:overflowPunct w:val="0"/>
        <w:jc w:val="both"/>
        <w:rPr>
          <w:rFonts w:ascii="Arial" w:hAnsi="Arial" w:cs="Arial"/>
          <w:color w:val="000000"/>
          <w:szCs w:val="24"/>
        </w:rPr>
      </w:pPr>
      <w:r>
        <w:rPr>
          <w:rFonts w:ascii="Arial" w:hAnsi="Arial"/>
          <w:color w:val="000000"/>
          <w:szCs w:val="24"/>
        </w:rPr>
        <w:t>Физическое нападение и умышленное нанесение вреда здоровью</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lastRenderedPageBreak/>
        <w:t>г) Сниженная оценка за поведение - оценка «2»</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Последующее повторение и совершение более серьезных, чем предыдущие, проступков и нарушения Правил школы</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Несоблюдение назначенных ранее мер</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Обман с подделыванием отметок в более широком масштабе</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Систематическое повторяющееся вульгарное поведение</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Особо грубое вербальное нападение ученика на работников школы</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Повторный уход из здания школы</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Курение в помещениях школы, в том числе на школьных мероприятиях, которые проводятся вне школы - повторно</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Умышленное нанесение вреда здоровью - повторно или в более тяжелой степени</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Алкоголь, наркотические и психотропные вещества (в помещении школы, на прилегающей территории, на школьных мероприятиях)</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Повторные доказанные издевательства вербальные, активные, прямые (вербальное нападение, высмеивание, оскорбления, клевета)</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Воровство</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Было вынесено NTU, DTU, DŘŠ, а ученик не исправился,</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Неоправданное отсутствие 4-7 часов</w:t>
      </w:r>
    </w:p>
    <w:p w:rsidR="00EB7CE9" w:rsidRDefault="00EB7CE9" w:rsidP="00EB7CE9">
      <w:pPr>
        <w:pStyle w:val="Odstavecseseznamem1"/>
        <w:numPr>
          <w:ilvl w:val="0"/>
          <w:numId w:val="16"/>
        </w:numPr>
        <w:overflowPunct w:val="0"/>
        <w:jc w:val="both"/>
        <w:rPr>
          <w:rFonts w:ascii="Arial" w:hAnsi="Arial" w:cs="Arial"/>
          <w:color w:val="000000"/>
          <w:szCs w:val="24"/>
        </w:rPr>
      </w:pPr>
      <w:r>
        <w:rPr>
          <w:rFonts w:ascii="Arial" w:hAnsi="Arial"/>
          <w:color w:val="000000"/>
          <w:szCs w:val="24"/>
        </w:rPr>
        <w:t>10 и более записей о забывании</w:t>
      </w:r>
    </w:p>
    <w:p w:rsidR="00EB7CE9" w:rsidRPr="00C2665A" w:rsidRDefault="00EB7CE9" w:rsidP="00EB7CE9">
      <w:pPr>
        <w:pStyle w:val="Odstavecseseznamem1"/>
        <w:numPr>
          <w:ilvl w:val="0"/>
          <w:numId w:val="16"/>
        </w:numPr>
        <w:overflowPunct w:val="0"/>
        <w:jc w:val="both"/>
        <w:rPr>
          <w:rFonts w:ascii="Arial" w:hAnsi="Arial" w:cs="Arial"/>
          <w:b/>
          <w:bCs/>
          <w:color w:val="000000"/>
          <w:szCs w:val="24"/>
        </w:rPr>
      </w:pPr>
      <w:r>
        <w:rPr>
          <w:rFonts w:ascii="Arial" w:hAnsi="Arial"/>
          <w:color w:val="000000"/>
          <w:szCs w:val="24"/>
        </w:rPr>
        <w:t>10 и более записей о недисциплинированности и нарушении Правил школы</w:t>
      </w:r>
    </w:p>
    <w:p w:rsidR="00C2665A" w:rsidRDefault="00C2665A" w:rsidP="00C2665A">
      <w:pPr>
        <w:pStyle w:val="Odstavecseseznamem1"/>
        <w:overflowPunct w:val="0"/>
        <w:jc w:val="both"/>
        <w:rPr>
          <w:rFonts w:ascii="Arial" w:hAnsi="Arial" w:cs="Arial"/>
          <w:b/>
          <w:bCs/>
          <w:color w:val="000000"/>
          <w:szCs w:val="24"/>
        </w:rPr>
      </w:pPr>
    </w:p>
    <w:p w:rsidR="00EB7CE9" w:rsidRDefault="00EB7CE9" w:rsidP="00EB7CE9">
      <w:pPr>
        <w:overflowPunct w:val="0"/>
        <w:jc w:val="both"/>
        <w:rPr>
          <w:rFonts w:ascii="Arial" w:hAnsi="Arial" w:cs="Arial"/>
          <w:color w:val="000000"/>
          <w:szCs w:val="24"/>
        </w:rPr>
      </w:pPr>
      <w:r>
        <w:rPr>
          <w:rFonts w:ascii="Arial" w:hAnsi="Arial"/>
          <w:b/>
          <w:bCs/>
          <w:color w:val="000000"/>
          <w:szCs w:val="24"/>
        </w:rPr>
        <w:t>г) Сниженная оценка за поведение - оценка «3»</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Последующее повторение и совершение более серьезных, чем предыдущие, проступков и нарушения Правил школы</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Более серьезные, чем предыдущие, проступки и нарушения Правил школы</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Несоблюдение назначенных ранее мер</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Умышленное нанесение вреда здоровью с последствиями для здоровья</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Доказанный факт издевательства - прямое, активное (вербальное или физическое нападение и атака)</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Доказанный факт издевательства - непрямое, активное (побуждение к атакам на жертву)</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Повторная кража</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Неоправданное отсутствие 8-21 часов</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Особо грубое нарушение Правил школы</w:t>
      </w:r>
    </w:p>
    <w:p w:rsidR="00EB7CE9" w:rsidRDefault="00EB7CE9" w:rsidP="00EB7CE9">
      <w:pPr>
        <w:pStyle w:val="Odstavecseseznamem1"/>
        <w:numPr>
          <w:ilvl w:val="0"/>
          <w:numId w:val="15"/>
        </w:numPr>
        <w:overflowPunct w:val="0"/>
        <w:jc w:val="both"/>
        <w:rPr>
          <w:rFonts w:ascii="Arial" w:hAnsi="Arial" w:cs="Arial"/>
          <w:color w:val="000000"/>
          <w:szCs w:val="24"/>
        </w:rPr>
      </w:pPr>
      <w:r>
        <w:rPr>
          <w:rFonts w:ascii="Arial" w:hAnsi="Arial"/>
          <w:color w:val="000000"/>
          <w:szCs w:val="24"/>
        </w:rPr>
        <w:t>Психологическое нападение на одноклассников, педагогов и остальных работников школы</w:t>
      </w:r>
    </w:p>
    <w:p w:rsidR="00EB7CE9" w:rsidRDefault="00EB7CE9" w:rsidP="00EB7CE9">
      <w:pPr>
        <w:overflowPunct w:val="0"/>
        <w:jc w:val="both"/>
        <w:rPr>
          <w:rFonts w:ascii="Arial" w:hAnsi="Arial" w:cs="Arial"/>
          <w:color w:val="000000"/>
          <w:szCs w:val="24"/>
        </w:rPr>
      </w:pPr>
    </w:p>
    <w:p w:rsidR="00EB7CE9" w:rsidRDefault="00EB7CE9" w:rsidP="00EB7CE9">
      <w:pPr>
        <w:overflowPunct w:val="0"/>
        <w:jc w:val="both"/>
        <w:rPr>
          <w:rFonts w:ascii="Arial" w:hAnsi="Arial" w:cs="Arial"/>
          <w:color w:val="000000"/>
          <w:szCs w:val="24"/>
        </w:rPr>
      </w:pPr>
    </w:p>
    <w:p w:rsidR="00EB7CE9" w:rsidRPr="00C2665A" w:rsidRDefault="00EB7CE9" w:rsidP="00C2665A">
      <w:pPr>
        <w:pStyle w:val="Odstavecseseznamem1"/>
        <w:numPr>
          <w:ilvl w:val="0"/>
          <w:numId w:val="22"/>
        </w:numPr>
        <w:overflowPunct w:val="0"/>
        <w:jc w:val="both"/>
        <w:rPr>
          <w:rFonts w:ascii="Arial" w:hAnsi="Arial" w:cs="Arial"/>
          <w:color w:val="000000"/>
          <w:szCs w:val="24"/>
        </w:rPr>
      </w:pPr>
      <w:r>
        <w:rPr>
          <w:rFonts w:ascii="Arial" w:hAnsi="Arial"/>
          <w:b/>
          <w:bCs/>
          <w:color w:val="000000"/>
          <w:sz w:val="26"/>
          <w:szCs w:val="26"/>
        </w:rPr>
        <w:t>ЗАКЛЮЧИТЕЛЬНЫЕ ПОЛОЖЕНИЯ</w:t>
      </w:r>
    </w:p>
    <w:p w:rsidR="00C2665A" w:rsidRDefault="00C2665A" w:rsidP="00C2665A">
      <w:pPr>
        <w:pStyle w:val="Odstavecseseznamem1"/>
        <w:overflowPunct w:val="0"/>
        <w:jc w:val="both"/>
        <w:rPr>
          <w:rFonts w:ascii="Arial" w:hAnsi="Arial" w:cs="Arial"/>
          <w:color w:val="000000"/>
          <w:szCs w:val="24"/>
        </w:rPr>
      </w:pPr>
    </w:p>
    <w:p w:rsidR="00EB7CE9" w:rsidRDefault="00C2665A" w:rsidP="00EB7CE9">
      <w:pPr>
        <w:overflowPunct w:val="0"/>
        <w:jc w:val="both"/>
        <w:rPr>
          <w:rFonts w:ascii="Arial" w:hAnsi="Arial" w:cs="Arial"/>
          <w:color w:val="000000"/>
          <w:szCs w:val="24"/>
        </w:rPr>
      </w:pPr>
      <w:r>
        <w:rPr>
          <w:rFonts w:ascii="Arial" w:hAnsi="Arial"/>
          <w:color w:val="000000"/>
          <w:szCs w:val="24"/>
        </w:rPr>
        <w:t>Правила аттестации действительны до издания новых Правил аттестации.</w:t>
      </w:r>
    </w:p>
    <w:p w:rsidR="00EB7CE9" w:rsidRDefault="00EB7CE9" w:rsidP="00EB7CE9">
      <w:pPr>
        <w:overflowPunct w:val="0"/>
        <w:jc w:val="both"/>
        <w:rPr>
          <w:rFonts w:ascii="Arial" w:hAnsi="Arial" w:cs="Arial"/>
          <w:color w:val="000000"/>
          <w:szCs w:val="24"/>
        </w:rPr>
      </w:pPr>
      <w:r>
        <w:rPr>
          <w:rFonts w:ascii="Arial" w:hAnsi="Arial"/>
          <w:color w:val="000000"/>
          <w:szCs w:val="24"/>
        </w:rPr>
        <w:t>Правила аттестации обсуждались на педагогическом совете: 30 августа 2018 года</w:t>
      </w:r>
    </w:p>
    <w:p w:rsidR="00EB7CE9" w:rsidRDefault="00EB7CE9" w:rsidP="00EB7CE9">
      <w:pPr>
        <w:overflowPunct w:val="0"/>
        <w:jc w:val="both"/>
        <w:rPr>
          <w:rFonts w:ascii="Arial" w:hAnsi="Arial" w:cs="Arial"/>
          <w:color w:val="000000"/>
          <w:szCs w:val="24"/>
        </w:rPr>
      </w:pPr>
      <w:r>
        <w:rPr>
          <w:rFonts w:ascii="Arial" w:hAnsi="Arial"/>
          <w:color w:val="000000"/>
          <w:szCs w:val="24"/>
        </w:rPr>
        <w:t>Правила аттестации были утверждены советом школы: ….......................</w:t>
      </w:r>
    </w:p>
    <w:p w:rsidR="00EB7CE9" w:rsidRDefault="00EB7CE9" w:rsidP="00EB7CE9">
      <w:pPr>
        <w:overflowPunct w:val="0"/>
        <w:jc w:val="both"/>
        <w:rPr>
          <w:rFonts w:ascii="Arial" w:hAnsi="Arial" w:cs="Arial"/>
          <w:color w:val="000000"/>
          <w:szCs w:val="24"/>
        </w:rPr>
      </w:pPr>
      <w:r>
        <w:rPr>
          <w:rFonts w:ascii="Arial" w:hAnsi="Arial"/>
          <w:color w:val="000000"/>
          <w:szCs w:val="24"/>
        </w:rPr>
        <w:t>Классные руководители ознакомили учеников с Правилами аттестации.</w:t>
      </w:r>
    </w:p>
    <w:p w:rsidR="00EB7CE9" w:rsidRDefault="00EB7CE9" w:rsidP="00EB7CE9">
      <w:pPr>
        <w:overflowPunct w:val="0"/>
        <w:jc w:val="both"/>
        <w:rPr>
          <w:rFonts w:ascii="Arial" w:hAnsi="Arial" w:cs="Arial"/>
          <w:color w:val="000000"/>
          <w:szCs w:val="24"/>
        </w:rPr>
      </w:pPr>
      <w:r>
        <w:rPr>
          <w:rFonts w:ascii="Arial" w:hAnsi="Arial"/>
          <w:color w:val="000000"/>
          <w:szCs w:val="24"/>
        </w:rPr>
        <w:lastRenderedPageBreak/>
        <w:t>Законные представители были ознакомлены с Правилами школы, получили разъяснения и подтверждают это подписью в дневнике.</w:t>
      </w:r>
    </w:p>
    <w:p w:rsidR="00EB7CE9" w:rsidRDefault="00EB7CE9" w:rsidP="00EB7CE9">
      <w:pPr>
        <w:overflowPunct w:val="0"/>
        <w:jc w:val="both"/>
        <w:rPr>
          <w:rFonts w:ascii="Arial" w:hAnsi="Arial" w:cs="Arial"/>
          <w:color w:val="000000"/>
          <w:szCs w:val="24"/>
        </w:rPr>
      </w:pPr>
      <w:r>
        <w:rPr>
          <w:rFonts w:ascii="Arial" w:hAnsi="Arial"/>
          <w:color w:val="000000"/>
          <w:szCs w:val="24"/>
        </w:rPr>
        <w:t>Правила аттестации опубликованы надлежащим способом.</w:t>
      </w:r>
    </w:p>
    <w:p w:rsidR="00EB7CE9" w:rsidRDefault="00EB7CE9" w:rsidP="00EB7CE9">
      <w:pPr>
        <w:overflowPunct w:val="0"/>
        <w:jc w:val="both"/>
        <w:rPr>
          <w:rFonts w:ascii="Arial" w:hAnsi="Arial" w:cs="Arial"/>
        </w:rPr>
      </w:pPr>
      <w:r>
        <w:rPr>
          <w:rFonts w:ascii="Arial" w:hAnsi="Arial"/>
          <w:color w:val="000000"/>
          <w:szCs w:val="24"/>
        </w:rPr>
        <w:t>Правила аттестации вступают в силу: ………………….</w:t>
      </w: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jc w:val="both"/>
        <w:rPr>
          <w:rFonts w:ascii="Arial" w:hAnsi="Arial" w:cs="Arial"/>
        </w:rPr>
      </w:pPr>
    </w:p>
    <w:p w:rsidR="00EB7CE9" w:rsidRDefault="00EB7CE9" w:rsidP="00EB7CE9">
      <w:pPr>
        <w:ind w:left="708"/>
        <w:jc w:val="both"/>
        <w:rPr>
          <w:rFonts w:ascii="Arial" w:hAnsi="Arial" w:cs="Arial"/>
        </w:rPr>
      </w:pPr>
      <w:r>
        <w:rPr>
          <w:rFonts w:ascii="Arial" w:hAnsi="Arial"/>
        </w:rPr>
        <w:t xml:space="preserve">(место) …………. 01.09.20..  </w:t>
      </w:r>
      <w:r>
        <w:rPr>
          <w:rFonts w:ascii="Arial" w:hAnsi="Arial"/>
        </w:rPr>
        <w:tab/>
      </w:r>
      <w:r>
        <w:rPr>
          <w:rFonts w:ascii="Arial" w:hAnsi="Arial"/>
        </w:rPr>
        <w:tab/>
      </w:r>
      <w:r>
        <w:rPr>
          <w:rFonts w:ascii="Arial" w:hAnsi="Arial"/>
        </w:rPr>
        <w:tab/>
      </w:r>
    </w:p>
    <w:p w:rsidR="00EB7CE9" w:rsidRDefault="00EB7CE9" w:rsidP="00EB7CE9">
      <w:pPr>
        <w:ind w:left="360"/>
        <w:jc w:val="both"/>
        <w:rPr>
          <w:rFonts w:ascii="Arial" w:hAnsi="Arial" w:cs="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t xml:space="preserve">    директор школы</w:t>
      </w:r>
    </w:p>
    <w:p w:rsidR="00EB7CE9" w:rsidRDefault="00EB7CE9" w:rsidP="00EB7CE9">
      <w:pPr>
        <w:jc w:val="both"/>
        <w:rPr>
          <w:rFonts w:ascii="Arial" w:hAnsi="Arial" w:cs="Arial"/>
        </w:rPr>
      </w:pPr>
    </w:p>
    <w:p w:rsidR="00EB7CE9" w:rsidRDefault="00EB7CE9" w:rsidP="00EB7CE9">
      <w:pPr>
        <w:pStyle w:val="Zkladntext"/>
        <w:jc w:val="both"/>
        <w:rPr>
          <w:rFonts w:ascii="Arial" w:hAnsi="Arial" w:cs="Arial"/>
        </w:rPr>
      </w:pPr>
    </w:p>
    <w:p w:rsidR="00EB7CE9" w:rsidRDefault="00EB7CE9"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C2665A" w:rsidRDefault="00C2665A" w:rsidP="00EB7CE9">
      <w:pPr>
        <w:pStyle w:val="Zkladntext"/>
        <w:jc w:val="both"/>
        <w:rPr>
          <w:rFonts w:ascii="Arial" w:hAnsi="Arial" w:cs="Arial"/>
        </w:rPr>
      </w:pPr>
    </w:p>
    <w:p w:rsidR="00EB7CE9" w:rsidRDefault="00EB7CE9" w:rsidP="00EB7CE9">
      <w:pPr>
        <w:pStyle w:val="Zkladntext"/>
        <w:jc w:val="both"/>
        <w:rPr>
          <w:rFonts w:ascii="Arial" w:hAnsi="Arial" w:cs="Arial"/>
        </w:rPr>
      </w:pPr>
      <w:r>
        <w:rPr>
          <w:rFonts w:ascii="Arial" w:hAnsi="Arial"/>
        </w:rPr>
        <w:t>Перечень нормативно-правовых актов, на которых основаны Правила аттестации:</w:t>
      </w:r>
    </w:p>
    <w:p w:rsidR="00EB7CE9" w:rsidRDefault="00EB7CE9" w:rsidP="00EB7CE9">
      <w:pPr>
        <w:pStyle w:val="Zkladntext"/>
        <w:jc w:val="both"/>
        <w:rPr>
          <w:rFonts w:ascii="Arial" w:hAnsi="Arial" w:cs="Arial"/>
        </w:rPr>
      </w:pPr>
    </w:p>
    <w:p w:rsidR="00EB7CE9" w:rsidRDefault="00EB7CE9" w:rsidP="00EB7CE9">
      <w:pPr>
        <w:jc w:val="both"/>
        <w:rPr>
          <w:rFonts w:ascii="Arial" w:hAnsi="Arial" w:cs="Arial"/>
        </w:rPr>
      </w:pPr>
      <w:r>
        <w:rPr>
          <w:rFonts w:ascii="Arial" w:hAnsi="Arial"/>
        </w:rPr>
        <w:t>Закон №561/2004, Свод законов, в действующей редакции, о дошкольном, начальном, основном, среднем, среднем профессиональном образовании углубленной подготовки и другом образовании (Закон об образовании).</w:t>
      </w:r>
    </w:p>
    <w:p w:rsidR="00EB7CE9" w:rsidRDefault="00EB7CE9" w:rsidP="00EB7CE9">
      <w:pPr>
        <w:jc w:val="both"/>
        <w:rPr>
          <w:rFonts w:ascii="Arial" w:hAnsi="Arial" w:cs="Arial"/>
        </w:rPr>
      </w:pPr>
      <w:r>
        <w:rPr>
          <w:rFonts w:ascii="Arial" w:hAnsi="Arial"/>
        </w:rPr>
        <w:t xml:space="preserve">Положение №13/2005, Свод законов, в действующей редакции, о среднем образовании и образовании в консерваториях. </w:t>
      </w:r>
    </w:p>
    <w:p w:rsidR="00EB7CE9" w:rsidRDefault="00EB7CE9" w:rsidP="00EB7CE9">
      <w:pPr>
        <w:jc w:val="both"/>
        <w:rPr>
          <w:rFonts w:ascii="Arial" w:hAnsi="Arial" w:cs="Arial"/>
        </w:rPr>
      </w:pPr>
      <w:r>
        <w:rPr>
          <w:rFonts w:ascii="Arial" w:hAnsi="Arial"/>
        </w:rPr>
        <w:t>Положение №48/2005, Свод законов, в действующей редакции, о начальном и основном образовании и некоторых требованиях к получению обязательного образования.</w:t>
      </w:r>
    </w:p>
    <w:p w:rsidR="00EB7CE9" w:rsidRDefault="00C2665A" w:rsidP="00EB7CE9">
      <w:pPr>
        <w:jc w:val="both"/>
        <w:rPr>
          <w:rFonts w:ascii="Arial" w:hAnsi="Arial" w:cs="Arial"/>
          <w:color w:val="0000FF"/>
        </w:rPr>
      </w:pPr>
      <w:r>
        <w:rPr>
          <w:rFonts w:ascii="Arial" w:hAnsi="Arial"/>
        </w:rPr>
        <w:t xml:space="preserve">Положение №27/2016, Свод законов, о получении образования детьми, учениками и студентами со специальными образовательными потребностями и чрезвычайно одаренными детьми, учениками и студентами. </w:t>
      </w:r>
    </w:p>
    <w:p w:rsidR="00EB7CE9" w:rsidRDefault="00EB7CE9" w:rsidP="00EB7CE9">
      <w:pPr>
        <w:jc w:val="both"/>
        <w:rPr>
          <w:rFonts w:ascii="Arial" w:hAnsi="Arial" w:cs="Arial"/>
          <w:color w:val="0000FF"/>
        </w:rPr>
      </w:pPr>
    </w:p>
    <w:p w:rsidR="00EB7CE9" w:rsidRDefault="00EB7CE9" w:rsidP="00EB7CE9">
      <w:pPr>
        <w:jc w:val="both"/>
      </w:pPr>
    </w:p>
    <w:p w:rsidR="00EC5370" w:rsidRDefault="00EC5370"/>
    <w:sectPr w:rsidR="00EC5370">
      <w:footerReference w:type="default" r:id="rId7"/>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CE9" w:rsidRDefault="00EB7CE9" w:rsidP="00EB7CE9">
      <w:pPr>
        <w:spacing w:line="240" w:lineRule="auto"/>
      </w:pPr>
      <w:r>
        <w:separator/>
      </w:r>
    </w:p>
  </w:endnote>
  <w:endnote w:type="continuationSeparator" w:id="0">
    <w:p w:rsidR="00EB7CE9" w:rsidRDefault="00EB7CE9" w:rsidP="00EB7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179974"/>
      <w:docPartObj>
        <w:docPartGallery w:val="Page Numbers (Bottom of Page)"/>
        <w:docPartUnique/>
      </w:docPartObj>
    </w:sdtPr>
    <w:sdtEndPr/>
    <w:sdtContent>
      <w:p w:rsidR="00EB7CE9" w:rsidRDefault="00EB7CE9">
        <w:pPr>
          <w:pStyle w:val="Zpat"/>
          <w:jc w:val="center"/>
        </w:pPr>
        <w:r>
          <w:fldChar w:fldCharType="begin"/>
        </w:r>
        <w:r>
          <w:instrText>PAGE   \* MERGEFORMAT</w:instrText>
        </w:r>
        <w:r>
          <w:fldChar w:fldCharType="separate"/>
        </w:r>
        <w:r w:rsidR="002E66C2">
          <w:rPr>
            <w:noProof/>
          </w:rPr>
          <w:t>20</w:t>
        </w:r>
        <w:r>
          <w:fldChar w:fldCharType="end"/>
        </w:r>
      </w:p>
    </w:sdtContent>
  </w:sdt>
  <w:p w:rsidR="00EB7CE9" w:rsidRDefault="00EB7C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CE9" w:rsidRDefault="00EB7CE9" w:rsidP="00EB7CE9">
      <w:pPr>
        <w:spacing w:line="240" w:lineRule="auto"/>
      </w:pPr>
      <w:r>
        <w:separator/>
      </w:r>
    </w:p>
  </w:footnote>
  <w:footnote w:type="continuationSeparator" w:id="0">
    <w:p w:rsidR="00EB7CE9" w:rsidRDefault="00EB7CE9" w:rsidP="00EB7C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294CCA28"/>
    <w:name w:val="WWNum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5"/>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6312735"/>
    <w:multiLevelType w:val="hybridMultilevel"/>
    <w:tmpl w:val="F89E56AC"/>
    <w:lvl w:ilvl="0" w:tplc="7F08BAC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71CFF"/>
    <w:multiLevelType w:val="hybridMultilevel"/>
    <w:tmpl w:val="E408BD6C"/>
    <w:lvl w:ilvl="0" w:tplc="E6AE319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E86587"/>
    <w:multiLevelType w:val="multilevel"/>
    <w:tmpl w:val="7618F2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42F739E3"/>
    <w:multiLevelType w:val="hybridMultilevel"/>
    <w:tmpl w:val="7E7E28C0"/>
    <w:lvl w:ilvl="0" w:tplc="D99A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E9"/>
    <w:rsid w:val="002E66C2"/>
    <w:rsid w:val="004849BC"/>
    <w:rsid w:val="00606A93"/>
    <w:rsid w:val="00AF477D"/>
    <w:rsid w:val="00C2665A"/>
    <w:rsid w:val="00D54708"/>
    <w:rsid w:val="00EB7CE9"/>
    <w:rsid w:val="00EC5370"/>
    <w:rsid w:val="00FB4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76D49-ADD6-44A3-B8C5-C6EB4A6C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CE9"/>
    <w:pPr>
      <w:suppressAutoHyphens/>
      <w:spacing w:after="0" w:line="100" w:lineRule="atLeast"/>
    </w:pPr>
    <w:rPr>
      <w:rFonts w:ascii="Times New Roman" w:eastAsia="Times New Roman" w:hAnsi="Times New Roman" w:cs="Times New Roman"/>
      <w:sz w:val="24"/>
      <w:szCs w:val="20"/>
      <w:lang w:eastAsia="ar-SA"/>
    </w:rPr>
  </w:style>
  <w:style w:type="paragraph" w:styleId="Nadpis2">
    <w:name w:val="heading 2"/>
    <w:basedOn w:val="Normln"/>
    <w:next w:val="Zkladntext"/>
    <w:link w:val="Nadpis2Char"/>
    <w:qFormat/>
    <w:rsid w:val="00EB7CE9"/>
    <w:pPr>
      <w:keepNext/>
      <w:numPr>
        <w:ilvl w:val="1"/>
        <w:numId w:val="1"/>
      </w:numPr>
      <w:spacing w:before="120" w:line="240" w:lineRule="atLeast"/>
      <w:ind w:left="3600" w:firstLine="0"/>
      <w:jc w:val="both"/>
      <w:outlineLvl w:val="1"/>
    </w:pPr>
    <w:rPr>
      <w:rFonts w:ascii="Arial Narrow" w:hAnsi="Arial Narr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B7CE9"/>
    <w:rPr>
      <w:rFonts w:ascii="Arial Narrow" w:eastAsia="Times New Roman" w:hAnsi="Arial Narrow" w:cs="Times New Roman"/>
      <w:sz w:val="24"/>
      <w:szCs w:val="20"/>
      <w:lang w:eastAsia="ar-SA"/>
    </w:rPr>
  </w:style>
  <w:style w:type="paragraph" w:styleId="Zkladntext">
    <w:name w:val="Body Text"/>
    <w:basedOn w:val="Normln"/>
    <w:link w:val="ZkladntextChar"/>
    <w:rsid w:val="00EB7CE9"/>
  </w:style>
  <w:style w:type="character" w:customStyle="1" w:styleId="ZkladntextChar">
    <w:name w:val="Základní text Char"/>
    <w:basedOn w:val="Standardnpsmoodstavce"/>
    <w:link w:val="Zkladntext"/>
    <w:rsid w:val="00EB7CE9"/>
    <w:rPr>
      <w:rFonts w:ascii="Times New Roman" w:eastAsia="Times New Roman" w:hAnsi="Times New Roman" w:cs="Times New Roman"/>
      <w:sz w:val="24"/>
      <w:szCs w:val="20"/>
      <w:lang w:eastAsia="ar-SA"/>
    </w:rPr>
  </w:style>
  <w:style w:type="paragraph" w:customStyle="1" w:styleId="Zkladntext21">
    <w:name w:val="Základní text 21"/>
    <w:basedOn w:val="Normln"/>
    <w:rsid w:val="00EB7CE9"/>
    <w:pPr>
      <w:spacing w:before="120" w:line="240" w:lineRule="atLeast"/>
      <w:jc w:val="both"/>
    </w:pPr>
  </w:style>
  <w:style w:type="paragraph" w:customStyle="1" w:styleId="Psmeno">
    <w:name w:val="Písmeno"/>
    <w:basedOn w:val="Normln"/>
    <w:rsid w:val="00EB7CE9"/>
    <w:pPr>
      <w:keepNext/>
      <w:tabs>
        <w:tab w:val="left" w:pos="709"/>
      </w:tabs>
      <w:spacing w:line="200" w:lineRule="atLeast"/>
      <w:ind w:left="624" w:hanging="340"/>
      <w:jc w:val="both"/>
    </w:pPr>
    <w:rPr>
      <w:rFonts w:ascii="Arial" w:hAnsi="Arial"/>
      <w:sz w:val="16"/>
    </w:rPr>
  </w:style>
  <w:style w:type="paragraph" w:customStyle="1" w:styleId="DefinitionTerm">
    <w:name w:val="Definition Term"/>
    <w:basedOn w:val="Normln"/>
    <w:rsid w:val="00EB7CE9"/>
    <w:pPr>
      <w:widowControl w:val="0"/>
    </w:pPr>
  </w:style>
  <w:style w:type="paragraph" w:customStyle="1" w:styleId="Normlnweb1">
    <w:name w:val="Normální (web)1"/>
    <w:basedOn w:val="Normln"/>
    <w:rsid w:val="00EB7CE9"/>
    <w:pPr>
      <w:spacing w:before="100" w:after="100"/>
    </w:pPr>
  </w:style>
  <w:style w:type="paragraph" w:customStyle="1" w:styleId="Odstavecseseznamem1">
    <w:name w:val="Odstavec se seznamem1"/>
    <w:basedOn w:val="Normln"/>
    <w:rsid w:val="00EB7CE9"/>
    <w:pPr>
      <w:ind w:left="720"/>
    </w:pPr>
  </w:style>
  <w:style w:type="paragraph" w:styleId="Zhlav">
    <w:name w:val="header"/>
    <w:basedOn w:val="Normln"/>
    <w:link w:val="ZhlavChar"/>
    <w:uiPriority w:val="99"/>
    <w:unhideWhenUsed/>
    <w:rsid w:val="00EB7CE9"/>
    <w:pPr>
      <w:tabs>
        <w:tab w:val="center" w:pos="4536"/>
        <w:tab w:val="right" w:pos="9072"/>
      </w:tabs>
      <w:spacing w:line="240" w:lineRule="auto"/>
    </w:pPr>
  </w:style>
  <w:style w:type="character" w:customStyle="1" w:styleId="ZhlavChar">
    <w:name w:val="Záhlaví Char"/>
    <w:basedOn w:val="Standardnpsmoodstavce"/>
    <w:link w:val="Zhlav"/>
    <w:uiPriority w:val="99"/>
    <w:rsid w:val="00EB7CE9"/>
    <w:rPr>
      <w:rFonts w:ascii="Times New Roman" w:eastAsia="Times New Roman" w:hAnsi="Times New Roman" w:cs="Times New Roman"/>
      <w:sz w:val="24"/>
      <w:szCs w:val="20"/>
      <w:lang w:eastAsia="ar-SA"/>
    </w:rPr>
  </w:style>
  <w:style w:type="paragraph" w:styleId="Zpat">
    <w:name w:val="footer"/>
    <w:basedOn w:val="Normln"/>
    <w:link w:val="ZpatChar"/>
    <w:uiPriority w:val="99"/>
    <w:unhideWhenUsed/>
    <w:rsid w:val="00EB7CE9"/>
    <w:pPr>
      <w:tabs>
        <w:tab w:val="center" w:pos="4536"/>
        <w:tab w:val="right" w:pos="9072"/>
      </w:tabs>
      <w:spacing w:line="240" w:lineRule="auto"/>
    </w:pPr>
  </w:style>
  <w:style w:type="character" w:customStyle="1" w:styleId="ZpatChar">
    <w:name w:val="Zápatí Char"/>
    <w:basedOn w:val="Standardnpsmoodstavce"/>
    <w:link w:val="Zpat"/>
    <w:uiPriority w:val="99"/>
    <w:rsid w:val="00EB7CE9"/>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60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63A5F-E947-4D8E-9777-A1650E79F015}"/>
</file>

<file path=customXml/itemProps2.xml><?xml version="1.0" encoding="utf-8"?>
<ds:datastoreItem xmlns:ds="http://schemas.openxmlformats.org/officeDocument/2006/customXml" ds:itemID="{4CD497B5-9D1C-49A6-9EE4-B461EC10ACAD}"/>
</file>

<file path=customXml/itemProps3.xml><?xml version="1.0" encoding="utf-8"?>
<ds:datastoreItem xmlns:ds="http://schemas.openxmlformats.org/officeDocument/2006/customXml" ds:itemID="{C5348882-01FB-4022-B91E-0669E26E6D63}"/>
</file>

<file path=docProps/app.xml><?xml version="1.0" encoding="utf-8"?>
<Properties xmlns="http://schemas.openxmlformats.org/officeDocument/2006/extended-properties" xmlns:vt="http://schemas.openxmlformats.org/officeDocument/2006/docPropsVTypes">
  <Template>Normal</Template>
  <TotalTime>55</TotalTime>
  <Pages>26</Pages>
  <Words>9211</Words>
  <Characters>54349</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63434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RG</cp:lastModifiedBy>
  <cp:revision>4</cp:revision>
  <dcterms:created xsi:type="dcterms:W3CDTF">2019-01-10T09:08:00Z</dcterms:created>
  <dcterms:modified xsi:type="dcterms:W3CDTF">2019-09-23T05:30:00Z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