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E9" w:rsidRPr="009D009E" w:rsidRDefault="00EB7CE9" w:rsidP="00EB7CE9">
      <w:pPr>
        <w:pStyle w:val="Corpsdetexte"/>
        <w:rPr>
          <w:rFonts w:ascii="Arial" w:hAnsi="Arial" w:cs="Arial"/>
          <w:b/>
          <w:sz w:val="32"/>
          <w:lang w:val="fr-FR"/>
        </w:rPr>
      </w:pPr>
    </w:p>
    <w:p w:rsidR="00EB7CE9" w:rsidRDefault="00524771" w:rsidP="00EB7CE9">
      <w:pPr>
        <w:pStyle w:val="Corpsdetexte"/>
        <w:jc w:val="center"/>
        <w:rPr>
          <w:rFonts w:ascii="Arial" w:hAnsi="Arial" w:cs="Arial"/>
          <w:b/>
          <w:caps/>
          <w:sz w:val="32"/>
        </w:rPr>
      </w:pPr>
      <w:r>
        <w:rPr>
          <w:rFonts w:ascii="Arial" w:hAnsi="Arial"/>
          <w:b/>
          <w:caps/>
          <w:sz w:val="32"/>
          <w:lang w:val="mn-MN"/>
        </w:rPr>
        <w:t>АНГИЛ</w:t>
      </w:r>
      <w:r w:rsidR="00CF533F">
        <w:rPr>
          <w:rFonts w:ascii="Arial" w:hAnsi="Arial"/>
          <w:b/>
          <w:caps/>
          <w:sz w:val="32"/>
          <w:lang w:val="mn-MN"/>
        </w:rPr>
        <w:t>а</w:t>
      </w:r>
      <w:r w:rsidR="00D030FF">
        <w:rPr>
          <w:rFonts w:ascii="Arial" w:hAnsi="Arial"/>
          <w:b/>
          <w:caps/>
          <w:sz w:val="32"/>
          <w:lang w:val="mn-MN"/>
        </w:rPr>
        <w:t>ЛЫН</w:t>
      </w:r>
      <w:r>
        <w:rPr>
          <w:rFonts w:ascii="Arial" w:hAnsi="Arial"/>
          <w:b/>
          <w:caps/>
          <w:sz w:val="32"/>
          <w:lang w:val="mn-MN"/>
        </w:rPr>
        <w:t xml:space="preserve"> ДҮРМҮҮД</w:t>
      </w:r>
    </w:p>
    <w:p w:rsidR="00EB7CE9" w:rsidRDefault="00524771" w:rsidP="00EB7CE9">
      <w:pPr>
        <w:pStyle w:val="Corpsdetexte"/>
        <w:jc w:val="center"/>
        <w:rPr>
          <w:rFonts w:ascii="Arial" w:hAnsi="Arial" w:cs="Arial"/>
          <w:b/>
          <w:caps/>
          <w:sz w:val="32"/>
        </w:rPr>
      </w:pPr>
      <w:r>
        <w:rPr>
          <w:rFonts w:ascii="Arial" w:hAnsi="Arial"/>
          <w:b/>
          <w:sz w:val="32"/>
          <w:lang w:val="mn-MN"/>
        </w:rPr>
        <w:t>СУРГУУЛИЙН ДҮРМҮҮДИЙН ХАВСРАЛТ №</w:t>
      </w:r>
      <w:r w:rsidR="00EB7CE9">
        <w:rPr>
          <w:rFonts w:ascii="Arial" w:hAnsi="Arial"/>
          <w:b/>
          <w:sz w:val="32"/>
        </w:rPr>
        <w:t xml:space="preserve"> 1 </w:t>
      </w:r>
    </w:p>
    <w:p w:rsidR="00EB7CE9" w:rsidRDefault="00EB7CE9" w:rsidP="00EB7CE9">
      <w:pPr>
        <w:pStyle w:val="Corpsdetexte"/>
        <w:jc w:val="center"/>
        <w:rPr>
          <w:rFonts w:ascii="Arial" w:hAnsi="Arial" w:cs="Arial"/>
          <w:b/>
          <w:caps/>
          <w:sz w:val="32"/>
        </w:rPr>
      </w:pPr>
    </w:p>
    <w:p w:rsidR="00EB7CE9" w:rsidRDefault="00EB7CE9" w:rsidP="00EB7CE9">
      <w:pPr>
        <w:pStyle w:val="Corpsdetexte"/>
        <w:jc w:val="center"/>
        <w:rPr>
          <w:rFonts w:ascii="Arial" w:hAnsi="Arial" w:cs="Arial"/>
          <w:b/>
          <w:caps/>
          <w:sz w:val="32"/>
        </w:rPr>
      </w:pPr>
    </w:p>
    <w:p w:rsidR="00EB7CE9" w:rsidRDefault="00EB7CE9" w:rsidP="00EB7CE9">
      <w:pPr>
        <w:pStyle w:val="Corpsdetexte"/>
        <w:jc w:val="center"/>
        <w:rPr>
          <w:rFonts w:ascii="Arial" w:hAnsi="Arial" w:cs="Arial"/>
          <w:b/>
          <w:caps/>
          <w:sz w:val="32"/>
        </w:rPr>
      </w:pPr>
    </w:p>
    <w:p w:rsidR="00EB7CE9" w:rsidRDefault="00EB7CE9" w:rsidP="00EB7CE9">
      <w:pPr>
        <w:pStyle w:val="Corpsdetexte"/>
        <w:jc w:val="center"/>
        <w:rPr>
          <w:rFonts w:ascii="Arial" w:hAnsi="Arial" w:cs="Arial"/>
          <w:b/>
          <w:caps/>
          <w:sz w:val="32"/>
        </w:rPr>
      </w:pPr>
    </w:p>
    <w:p w:rsidR="00EB7CE9" w:rsidRDefault="00EB7CE9" w:rsidP="00EB7CE9">
      <w:pPr>
        <w:pStyle w:val="Corpsdetexte"/>
        <w:jc w:val="center"/>
        <w:rPr>
          <w:rFonts w:ascii="Arial" w:hAnsi="Arial" w:cs="Arial"/>
        </w:rPr>
      </w:pPr>
    </w:p>
    <w:p w:rsidR="00EB7CE9" w:rsidRDefault="00524771" w:rsidP="00EB7CE9">
      <w:pPr>
        <w:jc w:val="both"/>
        <w:rPr>
          <w:rFonts w:ascii="Arial" w:hAnsi="Arial" w:cs="Arial"/>
        </w:rPr>
      </w:pPr>
      <w:r>
        <w:rPr>
          <w:rFonts w:ascii="Arial" w:hAnsi="Arial"/>
          <w:b/>
          <w:lang w:val="mn-MN"/>
        </w:rPr>
        <w:t>Ерөнхий тойм</w:t>
      </w:r>
    </w:p>
    <w:p w:rsidR="00EB7CE9" w:rsidRDefault="00EB7CE9" w:rsidP="00EB7CE9">
      <w:pPr>
        <w:jc w:val="both"/>
        <w:rPr>
          <w:rFonts w:ascii="Arial" w:hAnsi="Arial" w:cs="Arial"/>
        </w:rPr>
      </w:pPr>
    </w:p>
    <w:p w:rsidR="00524771" w:rsidRPr="003F6839" w:rsidRDefault="00CF533F" w:rsidP="00EB7CE9">
      <w:pPr>
        <w:jc w:val="both"/>
        <w:rPr>
          <w:rFonts w:ascii="Arial" w:hAnsi="Arial"/>
          <w:lang w:val="mn-MN"/>
        </w:rPr>
      </w:pPr>
      <w:r>
        <w:rPr>
          <w:rFonts w:ascii="Arial" w:hAnsi="Arial"/>
          <w:lang w:val="mn-MN"/>
        </w:rPr>
        <w:t xml:space="preserve">        </w:t>
      </w:r>
      <w:r w:rsidR="003F6839">
        <w:rPr>
          <w:rFonts w:ascii="Arial" w:hAnsi="Arial"/>
        </w:rPr>
        <w:t>No 561/2004</w:t>
      </w:r>
      <w:r w:rsidR="003F6839">
        <w:rPr>
          <w:rFonts w:ascii="Arial" w:hAnsi="Arial"/>
          <w:lang w:val="mn-MN"/>
        </w:rPr>
        <w:t xml:space="preserve"> дугаар</w:t>
      </w:r>
      <w:r w:rsidR="00D030FF">
        <w:rPr>
          <w:rFonts w:ascii="Arial" w:hAnsi="Arial"/>
          <w:lang w:val="mn-MN"/>
        </w:rPr>
        <w:t>ын</w:t>
      </w:r>
      <w:r w:rsidR="003F6839">
        <w:rPr>
          <w:rFonts w:ascii="Arial" w:hAnsi="Arial"/>
          <w:lang w:val="mn-MN"/>
        </w:rPr>
        <w:t xml:space="preserve"> сургуулийн өмнөх боловсрол, </w:t>
      </w:r>
      <w:r w:rsidR="00A305F9">
        <w:rPr>
          <w:rFonts w:ascii="Arial" w:hAnsi="Arial"/>
          <w:lang w:val="mn-MN"/>
        </w:rPr>
        <w:t>бага сургууль</w:t>
      </w:r>
      <w:r w:rsidR="003F6839">
        <w:rPr>
          <w:rFonts w:ascii="Arial" w:hAnsi="Arial"/>
          <w:lang w:val="mn-MN"/>
        </w:rPr>
        <w:t>, дунд</w:t>
      </w:r>
      <w:r w:rsidR="00A305F9">
        <w:rPr>
          <w:rFonts w:ascii="Arial" w:hAnsi="Arial"/>
          <w:lang w:val="mn-MN"/>
        </w:rPr>
        <w:t xml:space="preserve"> сургууль</w:t>
      </w:r>
      <w:r w:rsidR="003F6839">
        <w:rPr>
          <w:rFonts w:ascii="Arial" w:hAnsi="Arial"/>
          <w:lang w:val="mn-MN"/>
        </w:rPr>
        <w:t xml:space="preserve">, дээд мэргэжлийн болон бусад сургалт боловсролын актын </w:t>
      </w:r>
      <w:r w:rsidR="003F6839">
        <w:rPr>
          <w:rFonts w:ascii="Arial" w:hAnsi="Arial"/>
        </w:rPr>
        <w:t>(</w:t>
      </w:r>
      <w:r w:rsidR="00D030FF">
        <w:rPr>
          <w:rFonts w:ascii="Arial" w:hAnsi="Arial"/>
          <w:lang w:val="mn-MN"/>
        </w:rPr>
        <w:t xml:space="preserve">цаашид </w:t>
      </w:r>
      <w:r w:rsidR="00882C83">
        <w:rPr>
          <w:rFonts w:ascii="Arial" w:hAnsi="Arial"/>
          <w:lang w:val="mn-MN"/>
        </w:rPr>
        <w:t>Боловсролын Акт гэнэ</w:t>
      </w:r>
      <w:r w:rsidR="003F6839">
        <w:rPr>
          <w:rFonts w:ascii="Arial" w:hAnsi="Arial"/>
        </w:rPr>
        <w:t>)</w:t>
      </w:r>
      <w:r w:rsidR="003F6839">
        <w:rPr>
          <w:rFonts w:ascii="Arial" w:hAnsi="Arial"/>
          <w:lang w:val="mn-MN"/>
        </w:rPr>
        <w:t xml:space="preserve"> дагуу, </w:t>
      </w:r>
      <w:r w:rsidR="00882C83">
        <w:rPr>
          <w:rFonts w:ascii="Arial" w:hAnsi="Arial"/>
          <w:lang w:val="mn-MN"/>
        </w:rPr>
        <w:t xml:space="preserve">сургуулийн хууль зүйн асуудал хариуцагч </w:t>
      </w:r>
      <w:r w:rsidR="003F6839">
        <w:rPr>
          <w:rFonts w:ascii="Arial" w:hAnsi="Arial"/>
          <w:lang w:val="mn-MN"/>
        </w:rPr>
        <w:t xml:space="preserve">миний бие, доорх </w:t>
      </w:r>
      <w:r w:rsidR="00882C83">
        <w:rPr>
          <w:rFonts w:ascii="Arial" w:hAnsi="Arial"/>
          <w:lang w:val="mn-MN"/>
        </w:rPr>
        <w:t>зааварчилгааг</w:t>
      </w:r>
      <w:r w:rsidR="003F6839">
        <w:rPr>
          <w:rFonts w:ascii="Arial" w:hAnsi="Arial"/>
          <w:lang w:val="mn-MN"/>
        </w:rPr>
        <w:t xml:space="preserve"> толилуулж бай</w:t>
      </w:r>
      <w:r w:rsidR="00882C83">
        <w:rPr>
          <w:rFonts w:ascii="Arial" w:hAnsi="Arial"/>
          <w:lang w:val="mn-MN"/>
        </w:rPr>
        <w:t>на</w:t>
      </w:r>
      <w:r w:rsidR="003F6839">
        <w:rPr>
          <w:rFonts w:ascii="Arial" w:hAnsi="Arial"/>
          <w:lang w:val="mn-MN"/>
        </w:rPr>
        <w:t>.</w:t>
      </w:r>
      <w:r w:rsidR="00882C83">
        <w:rPr>
          <w:rFonts w:ascii="Arial" w:hAnsi="Arial"/>
          <w:lang w:val="mn-MN"/>
        </w:rPr>
        <w:t xml:space="preserve"> </w:t>
      </w:r>
    </w:p>
    <w:p w:rsidR="000C5D7D" w:rsidRDefault="00CF533F" w:rsidP="00EB7CE9">
      <w:pPr>
        <w:jc w:val="both"/>
        <w:rPr>
          <w:rFonts w:ascii="Arial" w:hAnsi="Arial"/>
          <w:lang w:val="mn-MN"/>
        </w:rPr>
      </w:pPr>
      <w:r>
        <w:rPr>
          <w:rFonts w:ascii="Arial" w:hAnsi="Arial"/>
          <w:lang w:val="mn-MN"/>
        </w:rPr>
        <w:t xml:space="preserve">      </w:t>
      </w:r>
      <w:r w:rsidR="008D2B2F">
        <w:rPr>
          <w:rFonts w:ascii="Arial" w:hAnsi="Arial"/>
          <w:lang w:val="mn-MN"/>
        </w:rPr>
        <w:t>Энэ зааварчилгаа</w:t>
      </w:r>
      <w:r w:rsidR="00882C83">
        <w:rPr>
          <w:rFonts w:ascii="Arial" w:hAnsi="Arial"/>
          <w:lang w:val="mn-MN"/>
        </w:rPr>
        <w:t xml:space="preserve"> </w:t>
      </w:r>
      <w:r w:rsidR="008D2B2F">
        <w:rPr>
          <w:rFonts w:ascii="Arial" w:hAnsi="Arial"/>
          <w:lang w:val="mn-MN"/>
        </w:rPr>
        <w:t xml:space="preserve">нь </w:t>
      </w:r>
      <w:r w:rsidR="008D2B2F">
        <w:rPr>
          <w:rFonts w:ascii="Arial" w:hAnsi="Arial"/>
        </w:rPr>
        <w:t xml:space="preserve"> </w:t>
      </w:r>
      <w:r w:rsidR="008D2B2F">
        <w:rPr>
          <w:rFonts w:ascii="Arial" w:hAnsi="Arial"/>
          <w:lang w:val="mn-MN"/>
        </w:rPr>
        <w:t xml:space="preserve">Боловсролын Актын нэг хэсэг болох </w:t>
      </w:r>
      <w:r w:rsidR="008D2B2F">
        <w:rPr>
          <w:rFonts w:ascii="Arial" w:hAnsi="Arial"/>
        </w:rPr>
        <w:t>(“</w:t>
      </w:r>
      <w:r w:rsidR="00882C83">
        <w:rPr>
          <w:rFonts w:ascii="Arial" w:hAnsi="Arial"/>
          <w:lang w:val="mn-MN"/>
        </w:rPr>
        <w:t>Сургуулийн Дүрмүүд</w:t>
      </w:r>
      <w:r w:rsidR="00D030FF">
        <w:rPr>
          <w:rFonts w:ascii="Arial" w:hAnsi="Arial"/>
          <w:lang w:val="mn-MN"/>
        </w:rPr>
        <w:t>,</w:t>
      </w:r>
      <w:r w:rsidR="00882C83">
        <w:rPr>
          <w:rFonts w:ascii="Arial" w:hAnsi="Arial"/>
          <w:lang w:val="mn-MN"/>
        </w:rPr>
        <w:t xml:space="preserve"> сурагчид ба оюутнуудын </w:t>
      </w:r>
      <w:r w:rsidR="00D030FF">
        <w:rPr>
          <w:rFonts w:ascii="Arial" w:hAnsi="Arial"/>
          <w:lang w:val="mn-MN"/>
        </w:rPr>
        <w:t>сургалтын</w:t>
      </w:r>
      <w:r w:rsidR="00882C83">
        <w:rPr>
          <w:rFonts w:ascii="Arial" w:hAnsi="Arial"/>
          <w:lang w:val="mn-MN"/>
        </w:rPr>
        <w:t xml:space="preserve"> дүн гаргах дүрмүүдийг агуулна</w:t>
      </w:r>
      <w:r w:rsidR="008D2B2F">
        <w:rPr>
          <w:rFonts w:ascii="Arial" w:hAnsi="Arial"/>
        </w:rPr>
        <w:t xml:space="preserve">”) </w:t>
      </w:r>
      <w:r w:rsidR="008D2B2F">
        <w:rPr>
          <w:rFonts w:ascii="Arial" w:hAnsi="Arial"/>
          <w:lang w:val="mn-MN"/>
        </w:rPr>
        <w:t>30/2/ Хэсэгтэй</w:t>
      </w:r>
      <w:r w:rsidR="00882C83">
        <w:rPr>
          <w:rFonts w:ascii="Arial" w:hAnsi="Arial"/>
          <w:lang w:val="mn-MN"/>
        </w:rPr>
        <w:t xml:space="preserve"> хамт</w:t>
      </w:r>
      <w:r w:rsidR="008D2B2F">
        <w:rPr>
          <w:rFonts w:ascii="Arial" w:hAnsi="Arial"/>
          <w:lang w:val="mn-MN"/>
        </w:rPr>
        <w:t xml:space="preserve"> Сургуулийн Дүрмийн нэг</w:t>
      </w:r>
      <w:r w:rsidR="00882C83">
        <w:rPr>
          <w:rFonts w:ascii="Arial" w:hAnsi="Arial"/>
          <w:lang w:val="mn-MN"/>
        </w:rPr>
        <w:t>эн</w:t>
      </w:r>
      <w:r w:rsidR="008D2B2F">
        <w:rPr>
          <w:rFonts w:ascii="Arial" w:hAnsi="Arial"/>
          <w:lang w:val="mn-MN"/>
        </w:rPr>
        <w:t xml:space="preserve"> хэсэг болж байгаа. </w:t>
      </w:r>
      <w:r w:rsidR="00882C83">
        <w:rPr>
          <w:rFonts w:ascii="Arial" w:hAnsi="Arial"/>
          <w:lang w:val="mn-MN"/>
        </w:rPr>
        <w:t>Тус у</w:t>
      </w:r>
      <w:r w:rsidR="008D2B2F">
        <w:rPr>
          <w:rFonts w:ascii="Arial" w:hAnsi="Arial"/>
          <w:lang w:val="mn-MN"/>
        </w:rPr>
        <w:t>дирдамжтай сургуулийн веб хуудсаар орж танилцаж болох ба Боловсролын Актын 30-р Хэсгийг дагаж үзэх боломжтой</w:t>
      </w:r>
      <w:r w:rsidR="008D2B2F">
        <w:rPr>
          <w:rFonts w:ascii="Arial" w:hAnsi="Arial"/>
          <w:lang w:val="fr-FR"/>
        </w:rPr>
        <w:t>;</w:t>
      </w:r>
      <w:r w:rsidR="008D2B2F">
        <w:rPr>
          <w:rFonts w:ascii="Arial" w:hAnsi="Arial"/>
          <w:lang w:val="mn-MN"/>
        </w:rPr>
        <w:t xml:space="preserve"> сургуулийн ажилчид ба сурагчид /оюутнууд/ үүнтэй танилцсан ба бага насны хүүхдүүд ба сурагчдын хууль ёсны төлөөлөгчид үүний нийтлэл ба агуулгын талаар мэдээлэл авсан болно.</w:t>
      </w:r>
    </w:p>
    <w:p w:rsidR="008D2B2F" w:rsidRPr="008D2B2F" w:rsidRDefault="008D2B2F" w:rsidP="00EB7CE9">
      <w:pPr>
        <w:jc w:val="both"/>
        <w:rPr>
          <w:rFonts w:ascii="Arial" w:hAnsi="Arial"/>
          <w:lang w:val="mn-MN"/>
        </w:rPr>
      </w:pPr>
    </w:p>
    <w:p w:rsidR="00EB7CE9" w:rsidRDefault="00A305F9" w:rsidP="00EB7CE9">
      <w:pPr>
        <w:jc w:val="both"/>
        <w:rPr>
          <w:rFonts w:ascii="Arial" w:hAnsi="Arial" w:cs="Arial"/>
        </w:rPr>
      </w:pPr>
      <w:r>
        <w:rPr>
          <w:rFonts w:ascii="Arial" w:hAnsi="Arial"/>
          <w:lang w:val="mn-MN"/>
        </w:rPr>
        <w:t>АГУУЛГА</w:t>
      </w:r>
    </w:p>
    <w:p w:rsidR="00EB7CE9" w:rsidRDefault="00EB7CE9" w:rsidP="00EB7CE9">
      <w:pPr>
        <w:jc w:val="both"/>
        <w:rPr>
          <w:rFonts w:ascii="Arial" w:hAnsi="Arial" w:cs="Arial"/>
        </w:rPr>
      </w:pPr>
    </w:p>
    <w:p w:rsidR="002946B2" w:rsidRPr="002946B2" w:rsidRDefault="00A305F9" w:rsidP="00EB7CE9">
      <w:pPr>
        <w:pStyle w:val="Odstavecseseznamem1"/>
        <w:numPr>
          <w:ilvl w:val="0"/>
          <w:numId w:val="8"/>
        </w:numPr>
        <w:jc w:val="both"/>
        <w:rPr>
          <w:rFonts w:ascii="Arial" w:hAnsi="Arial" w:cs="Arial"/>
          <w:szCs w:val="24"/>
        </w:rPr>
      </w:pPr>
      <w:r w:rsidRPr="00A305F9">
        <w:rPr>
          <w:rFonts w:ascii="Arial" w:hAnsi="Arial"/>
          <w:szCs w:val="24"/>
          <w:lang w:val="mn-MN"/>
        </w:rPr>
        <w:t>Хичээл дүгнэлт ба сурлагын дүн, сургуулиас зохион байгуулж байгаа арга хэмжээ ба сурагчдын</w:t>
      </w:r>
      <w:r w:rsidR="00D030FF">
        <w:rPr>
          <w:rFonts w:ascii="Arial" w:hAnsi="Arial"/>
          <w:szCs w:val="24"/>
          <w:lang w:val="mn-MN"/>
        </w:rPr>
        <w:t xml:space="preserve"> </w:t>
      </w:r>
      <w:r w:rsidR="00882C83">
        <w:rPr>
          <w:rFonts w:ascii="Arial" w:hAnsi="Arial"/>
          <w:szCs w:val="24"/>
          <w:lang w:val="mn-MN"/>
        </w:rPr>
        <w:t>сахилгын</w:t>
      </w:r>
      <w:r w:rsidRPr="00A305F9">
        <w:rPr>
          <w:rFonts w:ascii="Arial" w:hAnsi="Arial"/>
          <w:szCs w:val="24"/>
          <w:lang w:val="mn-MN"/>
        </w:rPr>
        <w:t xml:space="preserve"> тухай ерөнхий ойлголт ба зарчмууд</w:t>
      </w:r>
    </w:p>
    <w:p w:rsidR="00EB7CE9" w:rsidRPr="00A305F9" w:rsidRDefault="002946B2" w:rsidP="00EB7CE9">
      <w:pPr>
        <w:pStyle w:val="Odstavecseseznamem1"/>
        <w:numPr>
          <w:ilvl w:val="0"/>
          <w:numId w:val="8"/>
        </w:numPr>
        <w:jc w:val="both"/>
        <w:rPr>
          <w:rFonts w:ascii="Arial" w:hAnsi="Arial" w:cs="Arial"/>
          <w:szCs w:val="24"/>
        </w:rPr>
      </w:pPr>
      <w:r>
        <w:rPr>
          <w:rFonts w:ascii="Arial" w:hAnsi="Arial"/>
          <w:szCs w:val="24"/>
          <w:lang w:val="mn-MN"/>
        </w:rPr>
        <w:t>Сургуульд ба сургуулиас зохион байгуулж байгаа арга хэмжээнд сурагчийн сахилгыг дүгнэх</w:t>
      </w:r>
      <w:r w:rsidR="00A305F9" w:rsidRPr="00A305F9">
        <w:rPr>
          <w:rFonts w:ascii="Arial" w:hAnsi="Arial"/>
          <w:szCs w:val="24"/>
          <w:lang w:val="mn-MN"/>
        </w:rPr>
        <w:t xml:space="preserve"> </w:t>
      </w:r>
    </w:p>
    <w:p w:rsidR="00EB7CE9" w:rsidRDefault="00A305F9" w:rsidP="00EB7CE9">
      <w:pPr>
        <w:pStyle w:val="Odstavecseseznamem1"/>
        <w:numPr>
          <w:ilvl w:val="0"/>
          <w:numId w:val="8"/>
        </w:numPr>
        <w:jc w:val="both"/>
        <w:rPr>
          <w:rFonts w:ascii="Arial" w:hAnsi="Arial" w:cs="Arial"/>
          <w:szCs w:val="24"/>
        </w:rPr>
      </w:pPr>
      <w:r>
        <w:rPr>
          <w:rFonts w:ascii="Arial" w:hAnsi="Arial"/>
          <w:szCs w:val="24"/>
          <w:lang w:val="mn-MN"/>
        </w:rPr>
        <w:t>Сурагчдын өөрийг</w:t>
      </w:r>
      <w:r w:rsidR="00882C83">
        <w:rPr>
          <w:rFonts w:ascii="Arial" w:hAnsi="Arial"/>
          <w:szCs w:val="24"/>
          <w:lang w:val="mn-MN"/>
        </w:rPr>
        <w:t>өө</w:t>
      </w:r>
      <w:r>
        <w:rPr>
          <w:rFonts w:ascii="Arial" w:hAnsi="Arial"/>
          <w:szCs w:val="24"/>
          <w:lang w:val="mn-MN"/>
        </w:rPr>
        <w:t xml:space="preserve"> үнэлэх үнэлгээний дүрмүүд ба зарчмууд</w:t>
      </w:r>
    </w:p>
    <w:p w:rsidR="00EB7CE9" w:rsidRDefault="00A305F9" w:rsidP="00EB7CE9">
      <w:pPr>
        <w:pStyle w:val="Odstavecseseznamem1"/>
        <w:numPr>
          <w:ilvl w:val="0"/>
          <w:numId w:val="8"/>
        </w:numPr>
        <w:jc w:val="both"/>
        <w:rPr>
          <w:rFonts w:ascii="Arial" w:hAnsi="Arial" w:cs="Arial"/>
        </w:rPr>
      </w:pPr>
      <w:r>
        <w:rPr>
          <w:rFonts w:ascii="Arial" w:hAnsi="Arial"/>
          <w:szCs w:val="24"/>
          <w:lang w:val="mn-MN"/>
        </w:rPr>
        <w:t>Ангилал</w:t>
      </w:r>
      <w:r w:rsidR="00D030FF">
        <w:rPr>
          <w:rFonts w:ascii="Arial" w:hAnsi="Arial"/>
          <w:szCs w:val="24"/>
          <w:lang w:val="mn-MN"/>
        </w:rPr>
        <w:t>аар</w:t>
      </w:r>
      <w:r>
        <w:rPr>
          <w:rFonts w:ascii="Arial" w:hAnsi="Arial"/>
          <w:szCs w:val="24"/>
          <w:lang w:val="mn-MN"/>
        </w:rPr>
        <w:t xml:space="preserve"> сурлагын дүн</w:t>
      </w:r>
      <w:r w:rsidR="00D030FF">
        <w:rPr>
          <w:rFonts w:ascii="Arial" w:hAnsi="Arial"/>
          <w:szCs w:val="24"/>
          <w:lang w:val="mn-MN"/>
        </w:rPr>
        <w:t>г гаргах</w:t>
      </w:r>
      <w:r>
        <w:rPr>
          <w:rFonts w:ascii="Arial" w:hAnsi="Arial"/>
          <w:szCs w:val="24"/>
          <w:lang w:val="mn-MN"/>
        </w:rPr>
        <w:t xml:space="preserve"> ба сахилга </w:t>
      </w:r>
      <w:r w:rsidR="00882C83">
        <w:rPr>
          <w:rFonts w:ascii="Arial" w:hAnsi="Arial"/>
          <w:szCs w:val="24"/>
          <w:lang w:val="mn-MN"/>
        </w:rPr>
        <w:t xml:space="preserve">дүгнэх </w:t>
      </w:r>
      <w:r>
        <w:rPr>
          <w:rFonts w:ascii="Arial" w:hAnsi="Arial"/>
          <w:szCs w:val="24"/>
          <w:lang w:val="mn-MN"/>
        </w:rPr>
        <w:t>шатлалууд</w:t>
      </w:r>
    </w:p>
    <w:p w:rsidR="00EB7CE9" w:rsidRDefault="00A305F9" w:rsidP="00EB7CE9">
      <w:pPr>
        <w:pStyle w:val="Odstavecseseznamem1"/>
        <w:numPr>
          <w:ilvl w:val="0"/>
          <w:numId w:val="8"/>
        </w:numPr>
        <w:jc w:val="both"/>
        <w:rPr>
          <w:rFonts w:ascii="Arial" w:hAnsi="Arial" w:cs="Arial"/>
          <w:szCs w:val="24"/>
        </w:rPr>
      </w:pPr>
      <w:r>
        <w:rPr>
          <w:rFonts w:ascii="Arial" w:hAnsi="Arial"/>
          <w:lang w:val="mn-MN"/>
        </w:rPr>
        <w:t>Сургуулийн зэрэглэлүүд ба түүний шинж чанар,</w:t>
      </w:r>
      <w:r w:rsidR="00882C83">
        <w:rPr>
          <w:rFonts w:ascii="Arial" w:hAnsi="Arial"/>
          <w:lang w:val="mn-MN"/>
        </w:rPr>
        <w:t xml:space="preserve"> </w:t>
      </w:r>
      <w:r>
        <w:rPr>
          <w:rFonts w:ascii="Arial" w:hAnsi="Arial"/>
          <w:lang w:val="mn-MN"/>
        </w:rPr>
        <w:t>урьдчилан тогтоосон шалгуур</w:t>
      </w:r>
      <w:r w:rsidR="00882C83">
        <w:rPr>
          <w:rFonts w:ascii="Arial" w:hAnsi="Arial"/>
          <w:lang w:val="mn-MN"/>
        </w:rPr>
        <w:t>ууд</w:t>
      </w:r>
    </w:p>
    <w:p w:rsidR="00EB7CE9" w:rsidRDefault="00A305F9" w:rsidP="00EB7CE9">
      <w:pPr>
        <w:pStyle w:val="Odstavecseseznamem1"/>
        <w:numPr>
          <w:ilvl w:val="0"/>
          <w:numId w:val="8"/>
        </w:numPr>
        <w:jc w:val="both"/>
        <w:rPr>
          <w:rFonts w:ascii="Arial" w:hAnsi="Arial" w:cs="Arial"/>
        </w:rPr>
      </w:pPr>
      <w:r>
        <w:rPr>
          <w:rFonts w:ascii="Arial" w:hAnsi="Arial"/>
          <w:szCs w:val="24"/>
          <w:lang w:val="mn-MN"/>
        </w:rPr>
        <w:t>Комисс ба хяналтын шалгалтуудын тухай нарийвчлалууд</w:t>
      </w:r>
    </w:p>
    <w:p w:rsidR="00EB7CE9" w:rsidRDefault="00A305F9" w:rsidP="00EB7CE9">
      <w:pPr>
        <w:pStyle w:val="Odstavecseseznamem1"/>
        <w:numPr>
          <w:ilvl w:val="0"/>
          <w:numId w:val="8"/>
        </w:numPr>
        <w:jc w:val="both"/>
        <w:rPr>
          <w:rFonts w:ascii="Arial" w:hAnsi="Arial" w:cs="Arial"/>
          <w:szCs w:val="24"/>
        </w:rPr>
      </w:pPr>
      <w:r>
        <w:rPr>
          <w:rFonts w:ascii="Arial" w:hAnsi="Arial"/>
          <w:lang w:val="mn-MN"/>
        </w:rPr>
        <w:t>Бага сургуулийн ба хяналтын шалгалт</w:t>
      </w:r>
      <w:r w:rsidR="00882C83">
        <w:rPr>
          <w:rFonts w:ascii="Arial" w:hAnsi="Arial"/>
          <w:lang w:val="mn-MN"/>
        </w:rPr>
        <w:t>ыг</w:t>
      </w:r>
      <w:r>
        <w:rPr>
          <w:rFonts w:ascii="Arial" w:hAnsi="Arial"/>
          <w:lang w:val="mn-MN"/>
        </w:rPr>
        <w:t xml:space="preserve"> дахин шалгах комиссуудын</w:t>
      </w:r>
      <w:r w:rsidR="00D030FF">
        <w:rPr>
          <w:rFonts w:ascii="Arial" w:hAnsi="Arial"/>
          <w:lang w:val="mn-MN"/>
        </w:rPr>
        <w:t xml:space="preserve"> хоорондын</w:t>
      </w:r>
      <w:r>
        <w:rPr>
          <w:rFonts w:ascii="Arial" w:hAnsi="Arial"/>
          <w:lang w:val="mn-MN"/>
        </w:rPr>
        <w:t xml:space="preserve"> ялгаа</w:t>
      </w:r>
    </w:p>
    <w:p w:rsidR="00EB7CE9" w:rsidRDefault="00A305F9" w:rsidP="00EB7CE9">
      <w:pPr>
        <w:pStyle w:val="Odstavecseseznamem1"/>
        <w:numPr>
          <w:ilvl w:val="0"/>
          <w:numId w:val="8"/>
        </w:numPr>
        <w:jc w:val="both"/>
        <w:rPr>
          <w:rFonts w:ascii="Arial" w:hAnsi="Arial" w:cs="Arial"/>
          <w:szCs w:val="24"/>
        </w:rPr>
      </w:pPr>
      <w:r>
        <w:rPr>
          <w:rFonts w:ascii="Arial" w:hAnsi="Arial"/>
          <w:szCs w:val="24"/>
          <w:lang w:val="mn-MN"/>
        </w:rPr>
        <w:t>Гадаад</w:t>
      </w:r>
      <w:r w:rsidR="00B0228B">
        <w:rPr>
          <w:rFonts w:ascii="Arial" w:hAnsi="Arial"/>
          <w:szCs w:val="24"/>
          <w:lang w:val="mn-MN"/>
        </w:rPr>
        <w:t xml:space="preserve"> дахь сургуулиудын шалгалтууд</w:t>
      </w:r>
      <w:r>
        <w:rPr>
          <w:rFonts w:ascii="Arial" w:hAnsi="Arial"/>
          <w:szCs w:val="24"/>
          <w:lang w:val="mn-MN"/>
        </w:rPr>
        <w:t xml:space="preserve"> </w:t>
      </w:r>
    </w:p>
    <w:p w:rsidR="00EB7CE9" w:rsidRDefault="007F5A0C" w:rsidP="00EB7CE9">
      <w:pPr>
        <w:pStyle w:val="Odstavecseseznamem1"/>
        <w:numPr>
          <w:ilvl w:val="0"/>
          <w:numId w:val="8"/>
        </w:numPr>
        <w:jc w:val="both"/>
        <w:rPr>
          <w:rFonts w:ascii="Arial" w:hAnsi="Arial" w:cs="Arial"/>
          <w:szCs w:val="24"/>
        </w:rPr>
      </w:pPr>
      <w:r>
        <w:rPr>
          <w:rFonts w:ascii="Arial" w:hAnsi="Arial"/>
          <w:szCs w:val="24"/>
          <w:lang w:val="mn-MN"/>
        </w:rPr>
        <w:t>Дүгнэлтийн баримт бичиг авах арга барил</w:t>
      </w:r>
    </w:p>
    <w:p w:rsidR="00EB7CE9" w:rsidRDefault="007F5A0C" w:rsidP="00EB7CE9">
      <w:pPr>
        <w:pStyle w:val="Odstavecseseznamem1"/>
        <w:numPr>
          <w:ilvl w:val="0"/>
          <w:numId w:val="8"/>
        </w:numPr>
        <w:jc w:val="both"/>
        <w:rPr>
          <w:rFonts w:ascii="Arial" w:hAnsi="Arial" w:cs="Arial"/>
        </w:rPr>
      </w:pPr>
      <w:r>
        <w:rPr>
          <w:rFonts w:ascii="Arial" w:hAnsi="Arial"/>
          <w:szCs w:val="24"/>
          <w:lang w:val="mn-MN"/>
        </w:rPr>
        <w:t xml:space="preserve">Тусгай </w:t>
      </w:r>
      <w:r w:rsidR="00D030FF">
        <w:rPr>
          <w:rFonts w:ascii="Arial" w:hAnsi="Arial"/>
          <w:szCs w:val="24"/>
          <w:lang w:val="mn-MN"/>
        </w:rPr>
        <w:t>сургалт</w:t>
      </w:r>
      <w:r w:rsidR="00882C83">
        <w:rPr>
          <w:rFonts w:ascii="Arial" w:hAnsi="Arial"/>
          <w:szCs w:val="24"/>
          <w:lang w:val="mn-MN"/>
        </w:rPr>
        <w:t xml:space="preserve"> шаардлагатай </w:t>
      </w:r>
      <w:r>
        <w:rPr>
          <w:rFonts w:ascii="Arial" w:hAnsi="Arial"/>
          <w:szCs w:val="24"/>
          <w:lang w:val="mn-MN"/>
        </w:rPr>
        <w:t>сурагчды</w:t>
      </w:r>
      <w:r w:rsidR="00882C83">
        <w:rPr>
          <w:rFonts w:ascii="Arial" w:hAnsi="Arial"/>
          <w:szCs w:val="24"/>
          <w:lang w:val="mn-MN"/>
        </w:rPr>
        <w:t>г</w:t>
      </w:r>
      <w:r>
        <w:rPr>
          <w:rFonts w:ascii="Arial" w:hAnsi="Arial"/>
          <w:szCs w:val="24"/>
          <w:lang w:val="mn-MN"/>
        </w:rPr>
        <w:t xml:space="preserve"> дүгнэн үнэлэх арга барил</w:t>
      </w:r>
    </w:p>
    <w:p w:rsidR="00EB7CE9" w:rsidRDefault="007F5A0C" w:rsidP="00EB7CE9">
      <w:pPr>
        <w:pStyle w:val="Odstavecseseznamem1"/>
        <w:numPr>
          <w:ilvl w:val="0"/>
          <w:numId w:val="8"/>
        </w:numPr>
        <w:jc w:val="both"/>
        <w:rPr>
          <w:rFonts w:ascii="Arial" w:hAnsi="Arial" w:cs="Arial"/>
          <w:szCs w:val="24"/>
        </w:rPr>
      </w:pPr>
      <w:r>
        <w:rPr>
          <w:rFonts w:ascii="Arial" w:hAnsi="Arial"/>
          <w:lang w:val="mn-MN"/>
        </w:rPr>
        <w:t xml:space="preserve"> </w:t>
      </w:r>
      <w:r w:rsidR="00882C83">
        <w:rPr>
          <w:rFonts w:ascii="Arial" w:hAnsi="Arial"/>
          <w:lang w:val="mn-MN"/>
        </w:rPr>
        <w:t>Гоц а</w:t>
      </w:r>
      <w:r>
        <w:rPr>
          <w:rFonts w:ascii="Arial" w:hAnsi="Arial"/>
          <w:lang w:val="mn-MN"/>
        </w:rPr>
        <w:t>вьяас</w:t>
      </w:r>
      <w:r w:rsidR="00882C83">
        <w:rPr>
          <w:rFonts w:ascii="Arial" w:hAnsi="Arial"/>
          <w:lang w:val="mn-MN"/>
        </w:rPr>
        <w:t>лаг</w:t>
      </w:r>
      <w:r>
        <w:rPr>
          <w:rFonts w:ascii="Arial" w:hAnsi="Arial"/>
          <w:lang w:val="mn-MN"/>
        </w:rPr>
        <w:t xml:space="preserve"> хүүхдүүд, сурагчид ба оюутнуудын дүгнэлт</w:t>
      </w:r>
    </w:p>
    <w:p w:rsidR="00EB7CE9" w:rsidRDefault="007F5A0C" w:rsidP="00EB7CE9">
      <w:pPr>
        <w:pStyle w:val="Odstavecseseznamem1"/>
        <w:numPr>
          <w:ilvl w:val="0"/>
          <w:numId w:val="8"/>
        </w:numPr>
        <w:jc w:val="both"/>
        <w:rPr>
          <w:rFonts w:ascii="Arial" w:hAnsi="Arial" w:cs="Arial"/>
          <w:bCs/>
          <w:szCs w:val="24"/>
        </w:rPr>
      </w:pPr>
      <w:r>
        <w:rPr>
          <w:rFonts w:ascii="Arial" w:hAnsi="Arial"/>
          <w:szCs w:val="24"/>
          <w:lang w:val="mn-MN"/>
        </w:rPr>
        <w:t xml:space="preserve"> Зохисгүй ба эрсдэл</w:t>
      </w:r>
      <w:r w:rsidR="00882C83">
        <w:rPr>
          <w:rFonts w:ascii="Arial" w:hAnsi="Arial"/>
          <w:szCs w:val="24"/>
          <w:lang w:val="mn-MN"/>
        </w:rPr>
        <w:t>тэй байдлаар</w:t>
      </w:r>
      <w:r>
        <w:rPr>
          <w:rFonts w:ascii="Arial" w:hAnsi="Arial"/>
          <w:szCs w:val="24"/>
          <w:lang w:val="mn-MN"/>
        </w:rPr>
        <w:t xml:space="preserve"> биеэ авч явах</w:t>
      </w:r>
      <w:r w:rsidR="00882C83">
        <w:rPr>
          <w:rFonts w:ascii="Arial" w:hAnsi="Arial"/>
          <w:szCs w:val="24"/>
          <w:lang w:val="mn-MN"/>
        </w:rPr>
        <w:t>ыг</w:t>
      </w:r>
      <w:r>
        <w:rPr>
          <w:rFonts w:ascii="Arial" w:hAnsi="Arial"/>
          <w:szCs w:val="24"/>
          <w:lang w:val="mn-MN"/>
        </w:rPr>
        <w:t xml:space="preserve"> шүү</w:t>
      </w:r>
      <w:r w:rsidR="00882C83">
        <w:rPr>
          <w:rFonts w:ascii="Arial" w:hAnsi="Arial"/>
          <w:szCs w:val="24"/>
          <w:lang w:val="mn-MN"/>
        </w:rPr>
        <w:t>ж</w:t>
      </w:r>
      <w:r>
        <w:rPr>
          <w:rFonts w:ascii="Arial" w:hAnsi="Arial"/>
          <w:szCs w:val="24"/>
          <w:lang w:val="mn-MN"/>
        </w:rPr>
        <w:t xml:space="preserve"> дүгнэ</w:t>
      </w:r>
      <w:r w:rsidR="00882C83">
        <w:rPr>
          <w:rFonts w:ascii="Arial" w:hAnsi="Arial"/>
          <w:szCs w:val="24"/>
          <w:lang w:val="mn-MN"/>
        </w:rPr>
        <w:t>х</w:t>
      </w:r>
      <w:r>
        <w:rPr>
          <w:rFonts w:ascii="Arial" w:hAnsi="Arial"/>
          <w:szCs w:val="24"/>
          <w:lang w:val="mn-MN"/>
        </w:rPr>
        <w:t xml:space="preserve"> дүрмүүд</w:t>
      </w:r>
    </w:p>
    <w:p w:rsidR="00EB7CE9" w:rsidRDefault="007F5A0C" w:rsidP="00EB7CE9">
      <w:pPr>
        <w:pStyle w:val="Corpsdetexte"/>
        <w:numPr>
          <w:ilvl w:val="0"/>
          <w:numId w:val="8"/>
        </w:numPr>
        <w:tabs>
          <w:tab w:val="left" w:pos="3402"/>
        </w:tabs>
        <w:jc w:val="both"/>
        <w:rPr>
          <w:rFonts w:ascii="Arial" w:hAnsi="Arial" w:cs="Arial"/>
          <w:b/>
          <w:szCs w:val="24"/>
          <w:u w:val="single"/>
        </w:rPr>
      </w:pPr>
      <w:r>
        <w:rPr>
          <w:rFonts w:ascii="Arial" w:hAnsi="Arial"/>
          <w:bCs/>
          <w:szCs w:val="24"/>
          <w:lang w:val="mn-MN"/>
        </w:rPr>
        <w:t xml:space="preserve">ТӨГСГӨЛИЙН ТОЙМ </w:t>
      </w:r>
    </w:p>
    <w:p w:rsidR="00EB7CE9" w:rsidRDefault="00EB7CE9" w:rsidP="00EB7CE9">
      <w:pPr>
        <w:jc w:val="both"/>
        <w:rPr>
          <w:rFonts w:ascii="Arial" w:hAnsi="Arial" w:cs="Arial"/>
          <w:b/>
          <w:szCs w:val="24"/>
          <w:u w:val="single"/>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0A2C09" w:rsidP="00EB7CE9">
      <w:pPr>
        <w:jc w:val="center"/>
        <w:rPr>
          <w:rFonts w:ascii="Arial" w:hAnsi="Arial" w:cs="Arial"/>
          <w:b/>
          <w:bCs/>
          <w:szCs w:val="24"/>
        </w:rPr>
      </w:pPr>
      <w:r>
        <w:rPr>
          <w:rFonts w:ascii="Arial" w:hAnsi="Arial"/>
          <w:b/>
          <w:bCs/>
          <w:szCs w:val="24"/>
          <w:lang w:val="mn-MN"/>
        </w:rPr>
        <w:t>БОЛО</w:t>
      </w:r>
      <w:r w:rsidR="002B6F40">
        <w:rPr>
          <w:rFonts w:ascii="Arial" w:hAnsi="Arial"/>
          <w:b/>
          <w:bCs/>
          <w:szCs w:val="24"/>
          <w:lang w:val="mn-MN"/>
        </w:rPr>
        <w:t>ВСРОЛ БА САХИЛГА</w:t>
      </w:r>
      <w:r w:rsidR="0023646D">
        <w:rPr>
          <w:rFonts w:ascii="Arial" w:hAnsi="Arial"/>
          <w:b/>
          <w:bCs/>
          <w:szCs w:val="24"/>
          <w:lang w:val="mn-MN"/>
        </w:rPr>
        <w:t xml:space="preserve"> ДҮГНЭХ ДҮРМҮҮД </w:t>
      </w:r>
    </w:p>
    <w:p w:rsidR="00EB7CE9" w:rsidRDefault="00EB7CE9" w:rsidP="00EB7CE9">
      <w:pPr>
        <w:jc w:val="both"/>
        <w:rPr>
          <w:rFonts w:ascii="Arial" w:hAnsi="Arial" w:cs="Arial"/>
          <w:b/>
          <w:bCs/>
          <w:szCs w:val="24"/>
        </w:rPr>
      </w:pPr>
    </w:p>
    <w:p w:rsidR="0023646D" w:rsidRPr="0023646D" w:rsidRDefault="0023646D" w:rsidP="00EB7CE9">
      <w:pPr>
        <w:pStyle w:val="Odstavecseseznamem1"/>
        <w:numPr>
          <w:ilvl w:val="0"/>
          <w:numId w:val="22"/>
        </w:numPr>
        <w:jc w:val="both"/>
        <w:rPr>
          <w:rFonts w:ascii="Arial" w:hAnsi="Arial" w:cs="Arial"/>
          <w:b/>
          <w:szCs w:val="24"/>
          <w:u w:val="single"/>
        </w:rPr>
      </w:pPr>
      <w:r>
        <w:rPr>
          <w:rFonts w:ascii="Arial" w:hAnsi="Arial" w:cs="Arial"/>
          <w:b/>
          <w:szCs w:val="24"/>
          <w:u w:val="single"/>
          <w:lang w:val="mn-MN"/>
        </w:rPr>
        <w:t>Сургууль ба сургуулиас зохион байгуулж б</w:t>
      </w:r>
      <w:r w:rsidR="00882C83">
        <w:rPr>
          <w:rFonts w:ascii="Arial" w:hAnsi="Arial" w:cs="Arial"/>
          <w:b/>
          <w:szCs w:val="24"/>
          <w:u w:val="single"/>
          <w:lang w:val="mn-MN"/>
        </w:rPr>
        <w:t>айгаа</w:t>
      </w:r>
      <w:r>
        <w:rPr>
          <w:rFonts w:ascii="Arial" w:hAnsi="Arial" w:cs="Arial"/>
          <w:b/>
          <w:szCs w:val="24"/>
          <w:u w:val="single"/>
          <w:lang w:val="mn-MN"/>
        </w:rPr>
        <w:t xml:space="preserve"> арга хэмжээнд оролц</w:t>
      </w:r>
      <w:r w:rsidR="00D030FF">
        <w:rPr>
          <w:rFonts w:ascii="Arial" w:hAnsi="Arial" w:cs="Arial"/>
          <w:b/>
          <w:szCs w:val="24"/>
          <w:u w:val="single"/>
          <w:lang w:val="mn-MN"/>
        </w:rPr>
        <w:t>ож байгаа байдлаас</w:t>
      </w:r>
      <w:r>
        <w:rPr>
          <w:rFonts w:ascii="Arial" w:hAnsi="Arial" w:cs="Arial"/>
          <w:b/>
          <w:szCs w:val="24"/>
          <w:u w:val="single"/>
          <w:lang w:val="mn-MN"/>
        </w:rPr>
        <w:t xml:space="preserve"> зан байдал ба боловсролын түвшинг дүгнэх ерөнхий зарчмууд</w:t>
      </w:r>
    </w:p>
    <w:p w:rsidR="00EB7CE9" w:rsidRDefault="00EB7CE9" w:rsidP="00EB7CE9">
      <w:pPr>
        <w:jc w:val="both"/>
        <w:rPr>
          <w:rFonts w:ascii="Arial" w:hAnsi="Arial" w:cs="Arial"/>
          <w:b/>
          <w:szCs w:val="24"/>
        </w:rPr>
      </w:pPr>
    </w:p>
    <w:p w:rsidR="0023646D" w:rsidRPr="0023646D" w:rsidRDefault="0023646D" w:rsidP="00EB7CE9">
      <w:pPr>
        <w:pStyle w:val="Odstavecseseznamem1"/>
        <w:numPr>
          <w:ilvl w:val="0"/>
          <w:numId w:val="2"/>
        </w:numPr>
        <w:jc w:val="both"/>
        <w:rPr>
          <w:rFonts w:ascii="Arial" w:hAnsi="Arial" w:cs="Arial"/>
        </w:rPr>
      </w:pPr>
      <w:r>
        <w:rPr>
          <w:rFonts w:ascii="Arial" w:hAnsi="Arial" w:cs="Arial"/>
          <w:lang w:val="mn-MN"/>
        </w:rPr>
        <w:t>Сурган хүмүүжүүлэх ажилчид</w:t>
      </w:r>
      <w:r w:rsidR="00882C83">
        <w:rPr>
          <w:rFonts w:ascii="Arial" w:hAnsi="Arial" w:cs="Arial"/>
          <w:lang w:val="mn-MN"/>
        </w:rPr>
        <w:t>,</w:t>
      </w:r>
      <w:r>
        <w:rPr>
          <w:rFonts w:ascii="Arial" w:hAnsi="Arial" w:cs="Arial"/>
          <w:lang w:val="mn-MN"/>
        </w:rPr>
        <w:t xml:space="preserve"> сурагчид, оюутнууд, хүүхдүүд ба бага насны сурагчдыг төлөөлж б</w:t>
      </w:r>
      <w:r w:rsidR="00882C83">
        <w:rPr>
          <w:rFonts w:ascii="Arial" w:hAnsi="Arial" w:cs="Arial"/>
          <w:lang w:val="mn-MN"/>
        </w:rPr>
        <w:t>айгаа</w:t>
      </w:r>
      <w:r>
        <w:rPr>
          <w:rFonts w:ascii="Arial" w:hAnsi="Arial" w:cs="Arial"/>
          <w:lang w:val="mn-MN"/>
        </w:rPr>
        <w:t xml:space="preserve"> </w:t>
      </w:r>
      <w:r w:rsidR="00D030FF">
        <w:rPr>
          <w:rFonts w:ascii="Arial" w:hAnsi="Arial" w:cs="Arial"/>
          <w:lang w:val="mn-MN"/>
        </w:rPr>
        <w:t xml:space="preserve">тэдний </w:t>
      </w:r>
      <w:r>
        <w:rPr>
          <w:rFonts w:ascii="Arial" w:hAnsi="Arial" w:cs="Arial"/>
          <w:lang w:val="mn-MN"/>
        </w:rPr>
        <w:t>хууль ёсны төлөөлөгчид, эсвэл бага</w:t>
      </w:r>
      <w:r w:rsidR="0073108F">
        <w:rPr>
          <w:rFonts w:ascii="Arial" w:hAnsi="Arial" w:cs="Arial"/>
          <w:lang w:val="mn-MN"/>
        </w:rPr>
        <w:t xml:space="preserve"> </w:t>
      </w:r>
      <w:r w:rsidR="008C14E2">
        <w:rPr>
          <w:rFonts w:ascii="Arial" w:hAnsi="Arial" w:cs="Arial"/>
          <w:lang w:val="mn-MN"/>
        </w:rPr>
        <w:t>насны сурагчид ба оюутнуудын өмнө аливаа нэгэн хариуцлага хүлээ</w:t>
      </w:r>
      <w:r w:rsidR="00882C83">
        <w:rPr>
          <w:rFonts w:ascii="Arial" w:hAnsi="Arial" w:cs="Arial"/>
          <w:lang w:val="mn-MN"/>
        </w:rPr>
        <w:t>сэн зохих</w:t>
      </w:r>
      <w:r w:rsidR="008C14E2">
        <w:rPr>
          <w:rFonts w:ascii="Arial" w:hAnsi="Arial" w:cs="Arial"/>
          <w:lang w:val="mn-MN"/>
        </w:rPr>
        <w:t xml:space="preserve"> хүмүүс </w:t>
      </w:r>
      <w:r w:rsidR="00D030FF">
        <w:rPr>
          <w:rFonts w:ascii="Arial" w:hAnsi="Arial" w:cs="Arial"/>
          <w:lang w:val="mn-MN"/>
        </w:rPr>
        <w:t xml:space="preserve">хариуцсан </w:t>
      </w:r>
      <w:r w:rsidR="008C14E2">
        <w:rPr>
          <w:rFonts w:ascii="Arial" w:hAnsi="Arial" w:cs="Arial"/>
          <w:lang w:val="mn-MN"/>
        </w:rPr>
        <w:t>хүүхэд, сурагч эсвэл оюутны сургалт боловсролын дүнгийн т</w:t>
      </w:r>
      <w:r w:rsidR="00882C83">
        <w:rPr>
          <w:rFonts w:ascii="Arial" w:hAnsi="Arial" w:cs="Arial"/>
          <w:lang w:val="mn-MN"/>
        </w:rPr>
        <w:t>алаар</w:t>
      </w:r>
      <w:r w:rsidR="008C14E2">
        <w:rPr>
          <w:rFonts w:ascii="Arial" w:hAnsi="Arial" w:cs="Arial"/>
          <w:lang w:val="mn-MN"/>
        </w:rPr>
        <w:t xml:space="preserve"> мэдээллийг цагт нь тогтмол авч байх</w:t>
      </w:r>
      <w:r w:rsidR="00882C83">
        <w:rPr>
          <w:rFonts w:ascii="Arial" w:hAnsi="Arial" w:cs="Arial"/>
          <w:lang w:val="mn-MN"/>
        </w:rPr>
        <w:t xml:space="preserve"> үүргийг хүлээнэ</w:t>
      </w:r>
      <w:r w:rsidR="008C14E2">
        <w:rPr>
          <w:rFonts w:ascii="Arial" w:hAnsi="Arial" w:cs="Arial"/>
          <w:lang w:val="mn-MN"/>
        </w:rPr>
        <w:t>.</w:t>
      </w:r>
      <w:r>
        <w:rPr>
          <w:rFonts w:ascii="Arial" w:hAnsi="Arial" w:cs="Arial"/>
          <w:lang w:val="mn-MN"/>
        </w:rPr>
        <w:t xml:space="preserve"> </w:t>
      </w:r>
    </w:p>
    <w:p w:rsidR="008C14E2" w:rsidRPr="008C14E2" w:rsidRDefault="008C14E2" w:rsidP="00EB7CE9">
      <w:pPr>
        <w:pStyle w:val="Odstavecseseznamem1"/>
        <w:numPr>
          <w:ilvl w:val="0"/>
          <w:numId w:val="2"/>
        </w:numPr>
        <w:spacing w:before="120"/>
        <w:jc w:val="both"/>
        <w:rPr>
          <w:rFonts w:ascii="Arial" w:hAnsi="Arial" w:cs="Arial"/>
        </w:rPr>
      </w:pPr>
      <w:r>
        <w:rPr>
          <w:rFonts w:ascii="Arial" w:hAnsi="Arial" w:cs="Arial"/>
          <w:lang w:val="mn-MN"/>
        </w:rPr>
        <w:t xml:space="preserve">Хичээлийн хагас жил бүр сурагчид </w:t>
      </w:r>
      <w:r w:rsidR="00F008F7">
        <w:rPr>
          <w:rFonts w:ascii="Arial" w:hAnsi="Arial" w:cs="Arial"/>
          <w:lang w:val="mn-MN"/>
        </w:rPr>
        <w:t>хичээлийн</w:t>
      </w:r>
      <w:r>
        <w:rPr>
          <w:rFonts w:ascii="Arial" w:hAnsi="Arial" w:cs="Arial"/>
          <w:lang w:val="mn-MN"/>
        </w:rPr>
        <w:t xml:space="preserve"> тайла</w:t>
      </w:r>
      <w:r w:rsidR="00F008F7">
        <w:rPr>
          <w:rFonts w:ascii="Arial" w:hAnsi="Arial" w:cs="Arial"/>
          <w:lang w:val="mn-MN"/>
        </w:rPr>
        <w:t>нг</w:t>
      </w:r>
      <w:r w:rsidR="00882C83">
        <w:rPr>
          <w:rFonts w:ascii="Arial" w:hAnsi="Arial" w:cs="Arial"/>
          <w:lang w:val="mn-MN"/>
        </w:rPr>
        <w:t xml:space="preserve"> хүлээн</w:t>
      </w:r>
      <w:r>
        <w:rPr>
          <w:rFonts w:ascii="Arial" w:hAnsi="Arial" w:cs="Arial"/>
          <w:lang w:val="mn-MN"/>
        </w:rPr>
        <w:t xml:space="preserve"> авна</w:t>
      </w:r>
      <w:r>
        <w:rPr>
          <w:rFonts w:ascii="Arial" w:hAnsi="Arial" w:cs="Arial"/>
          <w:lang w:val="fr-FR"/>
        </w:rPr>
        <w:t>;</w:t>
      </w:r>
      <w:r>
        <w:rPr>
          <w:rFonts w:ascii="Arial" w:hAnsi="Arial" w:cs="Arial"/>
          <w:lang w:val="mn-MN"/>
        </w:rPr>
        <w:t xml:space="preserve"> сурагчдад бүрэн бүтэн тайлангийн оронд</w:t>
      </w:r>
      <w:r>
        <w:rPr>
          <w:rFonts w:ascii="Arial" w:hAnsi="Arial" w:cs="Arial"/>
          <w:lang w:val="fr-FR"/>
        </w:rPr>
        <w:t xml:space="preserve"> тайлангийн хэсгийг гардуулна.  </w:t>
      </w:r>
    </w:p>
    <w:p w:rsidR="00EB7CE9" w:rsidRDefault="008C14E2" w:rsidP="00EB7CE9">
      <w:pPr>
        <w:pStyle w:val="Odstavecseseznamem1"/>
        <w:numPr>
          <w:ilvl w:val="0"/>
          <w:numId w:val="2"/>
        </w:numPr>
        <w:spacing w:before="120"/>
        <w:jc w:val="both"/>
        <w:rPr>
          <w:rFonts w:ascii="Arial" w:hAnsi="Arial" w:cs="Arial"/>
        </w:rPr>
      </w:pPr>
      <w:r>
        <w:rPr>
          <w:rFonts w:ascii="Arial" w:hAnsi="Arial"/>
          <w:lang w:val="mn-MN"/>
        </w:rPr>
        <w:t>Тайла</w:t>
      </w:r>
      <w:r w:rsidR="00F008F7">
        <w:rPr>
          <w:rFonts w:ascii="Arial" w:hAnsi="Arial"/>
          <w:lang w:val="mn-MN"/>
        </w:rPr>
        <w:t>н</w:t>
      </w:r>
      <w:r w:rsidR="00D75063">
        <w:rPr>
          <w:rFonts w:ascii="Arial" w:hAnsi="Arial"/>
          <w:lang w:val="mn-MN"/>
        </w:rPr>
        <w:t>д</w:t>
      </w:r>
      <w:r>
        <w:rPr>
          <w:rFonts w:ascii="Arial" w:hAnsi="Arial"/>
          <w:lang w:val="mn-MN"/>
        </w:rPr>
        <w:t xml:space="preserve"> сурагчийн сургалтын дүнгийн дүгнэлтийг </w:t>
      </w:r>
      <w:r w:rsidR="009D009E">
        <w:rPr>
          <w:rFonts w:ascii="Arial" w:hAnsi="Arial"/>
          <w:lang w:val="mn-MN"/>
        </w:rPr>
        <w:t>үечлэн шатласан байдлаар хийнэ (</w:t>
      </w:r>
      <w:r>
        <w:rPr>
          <w:rFonts w:ascii="Arial" w:hAnsi="Arial"/>
          <w:lang w:val="mn-MN"/>
        </w:rPr>
        <w:t>”ангилал”-ын дараагаар</w:t>
      </w:r>
      <w:r w:rsidR="009D009E">
        <w:rPr>
          <w:rFonts w:ascii="Arial" w:hAnsi="Arial"/>
          <w:lang w:val="fr-FR"/>
        </w:rPr>
        <w:t>)</w:t>
      </w:r>
      <w:r>
        <w:rPr>
          <w:rFonts w:ascii="Arial" w:hAnsi="Arial"/>
          <w:lang w:val="mn-MN"/>
        </w:rPr>
        <w:t>. Хариуцагч багш дүгнэл</w:t>
      </w:r>
      <w:r w:rsidR="00D75063">
        <w:rPr>
          <w:rFonts w:ascii="Arial" w:hAnsi="Arial"/>
          <w:lang w:val="mn-MN"/>
        </w:rPr>
        <w:t>т</w:t>
      </w:r>
      <w:r>
        <w:rPr>
          <w:rFonts w:ascii="Arial" w:hAnsi="Arial"/>
          <w:lang w:val="mn-MN"/>
        </w:rPr>
        <w:t>ийн арга барилы</w:t>
      </w:r>
      <w:r w:rsidR="00D75063">
        <w:rPr>
          <w:rFonts w:ascii="Arial" w:hAnsi="Arial"/>
          <w:lang w:val="mn-MN"/>
        </w:rPr>
        <w:t>н</w:t>
      </w:r>
      <w:r>
        <w:rPr>
          <w:rFonts w:ascii="Arial" w:hAnsi="Arial"/>
          <w:lang w:val="mn-MN"/>
        </w:rPr>
        <w:t xml:space="preserve"> сонголтыг шийднэ.</w:t>
      </w:r>
      <w:r w:rsidR="00EB7CE9">
        <w:rPr>
          <w:rFonts w:ascii="Arial" w:hAnsi="Arial"/>
        </w:rPr>
        <w:t xml:space="preserve"> </w:t>
      </w:r>
    </w:p>
    <w:p w:rsidR="00EB7CE9" w:rsidRDefault="009875F8" w:rsidP="00EB7CE9">
      <w:pPr>
        <w:pStyle w:val="Odstavecseseznamem1"/>
        <w:numPr>
          <w:ilvl w:val="0"/>
          <w:numId w:val="2"/>
        </w:numPr>
        <w:spacing w:before="120"/>
        <w:jc w:val="both"/>
        <w:rPr>
          <w:rFonts w:ascii="Arial" w:hAnsi="Arial" w:cs="Arial"/>
        </w:rPr>
      </w:pPr>
      <w:r>
        <w:rPr>
          <w:rFonts w:ascii="Arial" w:hAnsi="Arial"/>
          <w:lang w:val="mn-MN"/>
        </w:rPr>
        <w:t xml:space="preserve">Хэрэв сурагч сургуульдаа </w:t>
      </w:r>
      <w:r w:rsidR="0062622B">
        <w:rPr>
          <w:rFonts w:ascii="Arial" w:hAnsi="Arial"/>
          <w:lang w:val="mn-MN"/>
        </w:rPr>
        <w:t>хууль</w:t>
      </w:r>
      <w:r w:rsidR="00F008F7">
        <w:rPr>
          <w:rFonts w:ascii="Arial" w:hAnsi="Arial"/>
          <w:lang w:val="mn-MN"/>
        </w:rPr>
        <w:t xml:space="preserve"> </w:t>
      </w:r>
      <w:r w:rsidR="0062622B">
        <w:rPr>
          <w:rFonts w:ascii="Arial" w:hAnsi="Arial"/>
          <w:lang w:val="mn-MN"/>
        </w:rPr>
        <w:t xml:space="preserve">ёсны төлөөлөгчийн гаргасан санал </w:t>
      </w:r>
      <w:r>
        <w:rPr>
          <w:rFonts w:ascii="Arial" w:hAnsi="Arial"/>
          <w:lang w:val="mn-MN"/>
        </w:rPr>
        <w:t xml:space="preserve">хүсэлтийн дагуу </w:t>
      </w:r>
      <w:r w:rsidR="00F008F7">
        <w:rPr>
          <w:rFonts w:ascii="Arial" w:hAnsi="Arial"/>
          <w:lang w:val="mn-MN"/>
        </w:rPr>
        <w:t xml:space="preserve">ямар нэгэн </w:t>
      </w:r>
      <w:r>
        <w:rPr>
          <w:rFonts w:ascii="Arial" w:hAnsi="Arial"/>
          <w:lang w:val="mn-MN"/>
        </w:rPr>
        <w:t>өөр байдлаар дүгнүүлэх хүсэлт</w:t>
      </w:r>
      <w:r w:rsidR="00D75063">
        <w:rPr>
          <w:rFonts w:ascii="Arial" w:hAnsi="Arial"/>
          <w:lang w:val="mn-MN"/>
        </w:rPr>
        <w:t>эй бол</w:t>
      </w:r>
      <w:r>
        <w:rPr>
          <w:rFonts w:ascii="Arial" w:hAnsi="Arial"/>
          <w:lang w:val="mn-MN"/>
        </w:rPr>
        <w:t xml:space="preserve"> сургууль нь ангилалыг амаар</w:t>
      </w:r>
      <w:r w:rsidR="0062622B">
        <w:rPr>
          <w:rFonts w:ascii="Arial" w:hAnsi="Arial"/>
          <w:lang w:val="mn-MN"/>
        </w:rPr>
        <w:t xml:space="preserve"> дүгнэ</w:t>
      </w:r>
      <w:r w:rsidR="00F008F7">
        <w:rPr>
          <w:rFonts w:ascii="Arial" w:hAnsi="Arial"/>
          <w:lang w:val="mn-MN"/>
        </w:rPr>
        <w:t>х</w:t>
      </w:r>
      <w:r>
        <w:rPr>
          <w:rFonts w:ascii="Arial" w:hAnsi="Arial"/>
          <w:lang w:val="mn-MN"/>
        </w:rPr>
        <w:t xml:space="preserve"> дүгнэлт болгож хувиргаж болно</w:t>
      </w:r>
      <w:r w:rsidR="0062622B">
        <w:rPr>
          <w:rFonts w:ascii="Arial" w:hAnsi="Arial"/>
          <w:lang w:val="mn-MN"/>
        </w:rPr>
        <w:t xml:space="preserve">. </w:t>
      </w:r>
      <w:r>
        <w:rPr>
          <w:rFonts w:ascii="Arial" w:hAnsi="Arial"/>
          <w:lang w:val="mn-MN"/>
        </w:rPr>
        <w:t xml:space="preserve"> </w:t>
      </w:r>
      <w:r w:rsidR="00EB7CE9">
        <w:rPr>
          <w:rFonts w:ascii="Arial" w:hAnsi="Arial"/>
        </w:rPr>
        <w:t xml:space="preserve"> </w:t>
      </w:r>
    </w:p>
    <w:p w:rsidR="00EB7CE9" w:rsidRDefault="0062622B" w:rsidP="00EB7CE9">
      <w:pPr>
        <w:pStyle w:val="Odstavecseseznamem1"/>
        <w:numPr>
          <w:ilvl w:val="0"/>
          <w:numId w:val="2"/>
        </w:numPr>
        <w:spacing w:before="120"/>
        <w:jc w:val="both"/>
        <w:rPr>
          <w:rFonts w:ascii="Arial" w:hAnsi="Arial" w:cs="Arial"/>
        </w:rPr>
      </w:pPr>
      <w:r>
        <w:rPr>
          <w:rFonts w:ascii="Arial" w:hAnsi="Arial"/>
          <w:lang w:val="mn-MN"/>
        </w:rPr>
        <w:t>Хэрэв сурагч нь бие</w:t>
      </w:r>
      <w:r w:rsidR="00F008F7">
        <w:rPr>
          <w:rFonts w:ascii="Arial" w:hAnsi="Arial"/>
          <w:lang w:val="mn-MN"/>
        </w:rPr>
        <w:t>ийн</w:t>
      </w:r>
      <w:r>
        <w:rPr>
          <w:rFonts w:ascii="Arial" w:hAnsi="Arial"/>
          <w:lang w:val="mn-MN"/>
        </w:rPr>
        <w:t xml:space="preserve"> хөгж</w:t>
      </w:r>
      <w:r w:rsidR="00F008F7">
        <w:rPr>
          <w:rFonts w:ascii="Arial" w:hAnsi="Arial"/>
          <w:lang w:val="mn-MN"/>
        </w:rPr>
        <w:t>илд гарсан</w:t>
      </w:r>
      <w:r>
        <w:rPr>
          <w:rFonts w:ascii="Arial" w:hAnsi="Arial"/>
          <w:lang w:val="mn-MN"/>
        </w:rPr>
        <w:t xml:space="preserve"> </w:t>
      </w:r>
      <w:r w:rsidR="00D75063">
        <w:rPr>
          <w:rFonts w:ascii="Arial" w:hAnsi="Arial"/>
          <w:lang w:val="mn-MN"/>
        </w:rPr>
        <w:t xml:space="preserve">өөрчлөлтийн улмаас </w:t>
      </w:r>
      <w:r>
        <w:rPr>
          <w:rFonts w:ascii="Arial" w:hAnsi="Arial"/>
          <w:lang w:val="mn-MN"/>
        </w:rPr>
        <w:t>суралцах чадвар сул</w:t>
      </w:r>
      <w:r w:rsidR="00F008F7">
        <w:rPr>
          <w:rFonts w:ascii="Arial" w:hAnsi="Arial"/>
          <w:lang w:val="mn-MN"/>
        </w:rPr>
        <w:t>арсан</w:t>
      </w:r>
      <w:r>
        <w:rPr>
          <w:rFonts w:ascii="Arial" w:hAnsi="Arial"/>
          <w:lang w:val="mn-MN"/>
        </w:rPr>
        <w:t xml:space="preserve"> бол хариуцсан багш нь сурагчийн хууль ёсны төлөөлөгчийн хүсэлтээр амаар дүгнэх аргыг хэрэглэх эсэхийг шийднэ.</w:t>
      </w:r>
      <w:r w:rsidR="00EB7CE9">
        <w:rPr>
          <w:rFonts w:ascii="Arial" w:hAnsi="Arial"/>
        </w:rPr>
        <w:t xml:space="preserve"> </w:t>
      </w:r>
    </w:p>
    <w:p w:rsidR="00EB7CE9" w:rsidRPr="00D01533" w:rsidRDefault="00D75063" w:rsidP="0062622B">
      <w:pPr>
        <w:pStyle w:val="Odstavecseseznamem1"/>
        <w:numPr>
          <w:ilvl w:val="0"/>
          <w:numId w:val="2"/>
        </w:numPr>
        <w:spacing w:before="120"/>
        <w:jc w:val="both"/>
        <w:rPr>
          <w:rFonts w:ascii="Arial" w:hAnsi="Arial" w:cs="Arial"/>
        </w:rPr>
      </w:pPr>
      <w:r>
        <w:rPr>
          <w:rFonts w:ascii="Arial" w:hAnsi="Arial" w:cs="Arial"/>
          <w:lang w:val="mn-MN"/>
        </w:rPr>
        <w:t>Ерөнхий боловсролын</w:t>
      </w:r>
      <w:r w:rsidR="0062622B" w:rsidRPr="00D01533">
        <w:rPr>
          <w:rFonts w:ascii="Arial" w:hAnsi="Arial" w:cs="Arial"/>
          <w:lang w:val="mn-MN"/>
        </w:rPr>
        <w:t xml:space="preserve"> сургуулийн сурагч</w:t>
      </w:r>
      <w:r>
        <w:rPr>
          <w:rFonts w:ascii="Arial" w:hAnsi="Arial" w:cs="Arial"/>
          <w:lang w:val="mn-MN"/>
        </w:rPr>
        <w:t xml:space="preserve"> нь</w:t>
      </w:r>
      <w:r w:rsidR="0062622B" w:rsidRPr="00D01533">
        <w:rPr>
          <w:rFonts w:ascii="Arial" w:hAnsi="Arial" w:cs="Arial"/>
          <w:lang w:val="mn-MN"/>
        </w:rPr>
        <w:t xml:space="preserve"> хэрэв </w:t>
      </w:r>
      <w:r w:rsidR="00D01533" w:rsidRPr="00D01533">
        <w:rPr>
          <w:rFonts w:ascii="Arial" w:hAnsi="Arial" w:cs="Arial"/>
          <w:lang w:val="mn-MN"/>
        </w:rPr>
        <w:t>жилийн хоёр дах</w:t>
      </w:r>
      <w:r w:rsidR="00F008F7">
        <w:rPr>
          <w:rFonts w:ascii="Arial" w:hAnsi="Arial" w:cs="Arial"/>
          <w:lang w:val="mn-MN"/>
        </w:rPr>
        <w:t>ь</w:t>
      </w:r>
      <w:r w:rsidR="00D01533" w:rsidRPr="00D01533">
        <w:rPr>
          <w:rFonts w:ascii="Arial" w:hAnsi="Arial" w:cs="Arial"/>
          <w:lang w:val="mn-MN"/>
        </w:rPr>
        <w:t xml:space="preserve"> хагасын эц</w:t>
      </w:r>
      <w:r>
        <w:rPr>
          <w:rFonts w:ascii="Arial" w:hAnsi="Arial" w:cs="Arial"/>
          <w:lang w:val="mn-MN"/>
        </w:rPr>
        <w:t>сийн хичээлийн</w:t>
      </w:r>
      <w:r w:rsidR="00D01533" w:rsidRPr="00D01533">
        <w:rPr>
          <w:rFonts w:ascii="Arial" w:hAnsi="Arial" w:cs="Arial"/>
          <w:lang w:val="mn-MN"/>
        </w:rPr>
        <w:t xml:space="preserve"> дүгнэлтэнд тэнцээгүй эсвэл </w:t>
      </w:r>
      <w:r>
        <w:rPr>
          <w:rFonts w:ascii="Arial" w:hAnsi="Arial" w:cs="Arial"/>
          <w:lang w:val="mn-MN"/>
        </w:rPr>
        <w:t xml:space="preserve">түүнийг ямар нэгэн шалтгаанаар </w:t>
      </w:r>
      <w:r w:rsidR="00D01533" w:rsidRPr="00D01533">
        <w:rPr>
          <w:rFonts w:ascii="Arial" w:hAnsi="Arial" w:cs="Arial"/>
          <w:lang w:val="mn-MN"/>
        </w:rPr>
        <w:t xml:space="preserve">дүгнэх боломжгүй болсон тохиолдолд </w:t>
      </w:r>
      <w:r>
        <w:rPr>
          <w:rFonts w:ascii="Arial" w:hAnsi="Arial" w:cs="Arial"/>
          <w:lang w:val="mn-MN"/>
        </w:rPr>
        <w:t xml:space="preserve">тус хичээлийн </w:t>
      </w:r>
      <w:r w:rsidR="00D01533" w:rsidRPr="00D01533">
        <w:rPr>
          <w:rFonts w:ascii="Arial" w:hAnsi="Arial" w:cs="Arial"/>
          <w:lang w:val="mn-MN"/>
        </w:rPr>
        <w:t>жилээ дахин давтах ёстой. Энэ нь бага сургуулийн хичээлийн жилийг дахин давтаж сурсан сурагч</w:t>
      </w:r>
      <w:r>
        <w:rPr>
          <w:rFonts w:ascii="Arial" w:hAnsi="Arial" w:cs="Arial"/>
          <w:lang w:val="mn-MN"/>
        </w:rPr>
        <w:t>дад</w:t>
      </w:r>
      <w:r w:rsidR="00D01533" w:rsidRPr="00D01533">
        <w:rPr>
          <w:rFonts w:ascii="Arial" w:hAnsi="Arial" w:cs="Arial"/>
          <w:lang w:val="mn-MN"/>
        </w:rPr>
        <w:t xml:space="preserve"> хамаарахгүй.</w:t>
      </w:r>
    </w:p>
    <w:p w:rsidR="00D01533" w:rsidRPr="00D01533" w:rsidRDefault="00D75063" w:rsidP="00EB7CE9">
      <w:pPr>
        <w:pStyle w:val="Odstavecseseznamem1"/>
        <w:numPr>
          <w:ilvl w:val="0"/>
          <w:numId w:val="2"/>
        </w:numPr>
        <w:spacing w:before="120"/>
        <w:jc w:val="both"/>
        <w:rPr>
          <w:rFonts w:ascii="Arial" w:hAnsi="Arial" w:cs="Arial"/>
        </w:rPr>
      </w:pPr>
      <w:r>
        <w:rPr>
          <w:rFonts w:ascii="Arial" w:hAnsi="Arial" w:cs="Arial"/>
          <w:lang w:val="mn-MN"/>
        </w:rPr>
        <w:t>С</w:t>
      </w:r>
      <w:r w:rsidR="00D01533">
        <w:rPr>
          <w:rFonts w:ascii="Arial" w:hAnsi="Arial" w:cs="Arial"/>
          <w:lang w:val="mn-MN"/>
        </w:rPr>
        <w:t>ургуулийг төгс</w:t>
      </w:r>
      <w:r>
        <w:rPr>
          <w:rFonts w:ascii="Arial" w:hAnsi="Arial" w:cs="Arial"/>
          <w:lang w:val="mn-MN"/>
        </w:rPr>
        <w:t>с</w:t>
      </w:r>
      <w:r w:rsidR="00D01533">
        <w:rPr>
          <w:rFonts w:ascii="Arial" w:hAnsi="Arial" w:cs="Arial"/>
          <w:lang w:val="mn-MN"/>
        </w:rPr>
        <w:t>өн</w:t>
      </w:r>
      <w:r w:rsidR="00F008F7">
        <w:rPr>
          <w:rFonts w:ascii="Arial" w:hAnsi="Arial" w:cs="Arial"/>
          <w:lang w:val="mn-MN"/>
        </w:rPr>
        <w:t>,</w:t>
      </w:r>
      <w:r w:rsidR="00D01533">
        <w:rPr>
          <w:rFonts w:ascii="Arial" w:hAnsi="Arial" w:cs="Arial"/>
          <w:lang w:val="mn-MN"/>
        </w:rPr>
        <w:t xml:space="preserve"> гэхдээ хичээлийн жилийн хоёр дах</w:t>
      </w:r>
      <w:r w:rsidR="00F008F7">
        <w:rPr>
          <w:rFonts w:ascii="Arial" w:hAnsi="Arial" w:cs="Arial"/>
          <w:lang w:val="mn-MN"/>
        </w:rPr>
        <w:t>ь</w:t>
      </w:r>
      <w:r w:rsidR="00D01533">
        <w:rPr>
          <w:rFonts w:ascii="Arial" w:hAnsi="Arial" w:cs="Arial"/>
          <w:lang w:val="mn-MN"/>
        </w:rPr>
        <w:t xml:space="preserve"> хагасын эцэст амжилтгүй</w:t>
      </w:r>
      <w:r w:rsidR="00F008F7">
        <w:rPr>
          <w:rFonts w:ascii="Arial" w:hAnsi="Arial" w:cs="Arial"/>
          <w:lang w:val="mn-MN"/>
        </w:rPr>
        <w:t xml:space="preserve"> үзүүлэлттэй</w:t>
      </w:r>
      <w:r w:rsidR="00D01533">
        <w:rPr>
          <w:rFonts w:ascii="Arial" w:hAnsi="Arial" w:cs="Arial"/>
          <w:lang w:val="mn-MN"/>
        </w:rPr>
        <w:t xml:space="preserve"> эсвэл дүгнэх боломжгүй тохиолдолд</w:t>
      </w:r>
      <w:r>
        <w:rPr>
          <w:rFonts w:ascii="Arial" w:hAnsi="Arial" w:cs="Arial"/>
          <w:lang w:val="mn-MN"/>
        </w:rPr>
        <w:t xml:space="preserve"> хариуцагч багш нь сурагчийн хууль зүйн төлөөлөгчтэй хамт</w:t>
      </w:r>
      <w:r w:rsidR="00F008F7">
        <w:rPr>
          <w:rFonts w:ascii="Arial" w:hAnsi="Arial" w:cs="Arial"/>
          <w:lang w:val="mn-MN"/>
        </w:rPr>
        <w:t>арч</w:t>
      </w:r>
      <w:r w:rsidR="00D01533">
        <w:rPr>
          <w:rFonts w:ascii="Arial" w:hAnsi="Arial" w:cs="Arial"/>
          <w:lang w:val="mn-MN"/>
        </w:rPr>
        <w:t xml:space="preserve"> </w:t>
      </w:r>
      <w:r>
        <w:rPr>
          <w:rFonts w:ascii="Arial" w:hAnsi="Arial" w:cs="Arial"/>
          <w:lang w:val="mn-MN"/>
        </w:rPr>
        <w:t>түүний</w:t>
      </w:r>
      <w:r w:rsidR="00D01533">
        <w:rPr>
          <w:rFonts w:ascii="Arial" w:hAnsi="Arial" w:cs="Arial"/>
          <w:lang w:val="mn-MN"/>
        </w:rPr>
        <w:t xml:space="preserve"> </w:t>
      </w:r>
      <w:r w:rsidR="00F008F7">
        <w:rPr>
          <w:rFonts w:ascii="Arial" w:hAnsi="Arial" w:cs="Arial"/>
          <w:lang w:val="mn-MN"/>
        </w:rPr>
        <w:t xml:space="preserve">эцсийн </w:t>
      </w:r>
      <w:r w:rsidR="00D01533">
        <w:rPr>
          <w:rFonts w:ascii="Arial" w:hAnsi="Arial" w:cs="Arial"/>
          <w:lang w:val="mn-MN"/>
        </w:rPr>
        <w:t>дүн</w:t>
      </w:r>
      <w:r w:rsidR="00F008F7">
        <w:rPr>
          <w:rFonts w:ascii="Arial" w:hAnsi="Arial" w:cs="Arial"/>
          <w:lang w:val="mn-MN"/>
        </w:rPr>
        <w:t>г</w:t>
      </w:r>
      <w:r w:rsidR="00D01533">
        <w:rPr>
          <w:rFonts w:ascii="Arial" w:hAnsi="Arial" w:cs="Arial"/>
          <w:lang w:val="mn-MN"/>
        </w:rPr>
        <w:t xml:space="preserve"> гаргаж, өргөдөлд дурьдсан шалтгаануудыг харгалзан хүүхдийг тус хичээлийн жилийг дахин давтах зөвшөөрлийг олгоно.</w:t>
      </w:r>
    </w:p>
    <w:p w:rsidR="00D01533" w:rsidRPr="00D01533" w:rsidRDefault="00B93445" w:rsidP="00EB7CE9">
      <w:pPr>
        <w:pStyle w:val="Odstavecseseznamem1"/>
        <w:numPr>
          <w:ilvl w:val="0"/>
          <w:numId w:val="2"/>
        </w:numPr>
        <w:spacing w:before="120"/>
        <w:jc w:val="both"/>
        <w:rPr>
          <w:rFonts w:ascii="Arial" w:hAnsi="Arial" w:cs="Arial"/>
        </w:rPr>
      </w:pPr>
      <w:r>
        <w:rPr>
          <w:rFonts w:ascii="Arial" w:hAnsi="Arial" w:cs="Arial"/>
          <w:lang w:val="mn-MN"/>
        </w:rPr>
        <w:t>Боловсролын талаар авах арга хэмжээ</w:t>
      </w:r>
      <w:r w:rsidR="00F008F7">
        <w:rPr>
          <w:rFonts w:ascii="Arial" w:hAnsi="Arial" w:cs="Arial"/>
          <w:lang w:val="mn-MN"/>
        </w:rPr>
        <w:t>н</w:t>
      </w:r>
      <w:r w:rsidR="00D75063">
        <w:rPr>
          <w:rFonts w:ascii="Arial" w:hAnsi="Arial" w:cs="Arial"/>
          <w:lang w:val="mn-MN"/>
        </w:rPr>
        <w:t>д</w:t>
      </w:r>
      <w:r w:rsidR="00594EF9">
        <w:rPr>
          <w:rFonts w:ascii="Arial" w:hAnsi="Arial" w:cs="Arial"/>
          <w:lang w:val="mn-MN"/>
        </w:rPr>
        <w:t xml:space="preserve"> шагнал</w:t>
      </w:r>
      <w:r w:rsidR="00D75063">
        <w:rPr>
          <w:rFonts w:ascii="Arial" w:hAnsi="Arial" w:cs="Arial"/>
          <w:lang w:val="mn-MN"/>
        </w:rPr>
        <w:t xml:space="preserve"> </w:t>
      </w:r>
      <w:r w:rsidR="00594EF9">
        <w:rPr>
          <w:rFonts w:ascii="Arial" w:hAnsi="Arial" w:cs="Arial"/>
          <w:lang w:val="mn-MN"/>
        </w:rPr>
        <w:t>эсвэл аливаа нэгэн өөр төрлийн урамшлуулал</w:t>
      </w:r>
      <w:r w:rsidR="00F008F7">
        <w:rPr>
          <w:rFonts w:ascii="Arial" w:hAnsi="Arial" w:cs="Arial"/>
          <w:lang w:val="mn-MN"/>
        </w:rPr>
        <w:t xml:space="preserve">т </w:t>
      </w:r>
      <w:r w:rsidR="00594EF9">
        <w:rPr>
          <w:rFonts w:ascii="Arial" w:hAnsi="Arial" w:cs="Arial"/>
          <w:lang w:val="mn-MN"/>
        </w:rPr>
        <w:t>б</w:t>
      </w:r>
      <w:r w:rsidR="00D75063">
        <w:rPr>
          <w:rFonts w:ascii="Arial" w:hAnsi="Arial" w:cs="Arial"/>
          <w:lang w:val="mn-MN"/>
        </w:rPr>
        <w:t>олон</w:t>
      </w:r>
      <w:r w:rsidR="00594EF9">
        <w:rPr>
          <w:rFonts w:ascii="Arial" w:hAnsi="Arial" w:cs="Arial"/>
          <w:lang w:val="mn-MN"/>
        </w:rPr>
        <w:t xml:space="preserve"> сахилгын арга хэмжээ зэр</w:t>
      </w:r>
      <w:r w:rsidR="00D75063">
        <w:rPr>
          <w:rFonts w:ascii="Arial" w:hAnsi="Arial" w:cs="Arial"/>
          <w:lang w:val="mn-MN"/>
        </w:rPr>
        <w:t>эг ордог</w:t>
      </w:r>
      <w:r w:rsidR="00594EF9">
        <w:rPr>
          <w:rFonts w:ascii="Arial" w:hAnsi="Arial" w:cs="Arial"/>
          <w:lang w:val="mn-MN"/>
        </w:rPr>
        <w:t>. Сахилгын арга хэмжээ нь сурагч эсвэл оюутныг сургууль болон сургуулийн байгууллагаас хасах</w:t>
      </w:r>
      <w:r w:rsidR="00F008F7">
        <w:rPr>
          <w:rFonts w:ascii="Arial" w:hAnsi="Arial" w:cs="Arial"/>
          <w:lang w:val="mn-MN"/>
        </w:rPr>
        <w:t xml:space="preserve"> арга хэмжээ</w:t>
      </w:r>
      <w:r w:rsidR="00594EF9">
        <w:rPr>
          <w:rFonts w:ascii="Arial" w:hAnsi="Arial" w:cs="Arial"/>
          <w:lang w:val="mn-MN"/>
        </w:rPr>
        <w:t>, сурагч эсвэл оюутанд аливаа нэгэн хууль зүйн нөлөө үзүүл</w:t>
      </w:r>
      <w:r w:rsidR="00F008F7">
        <w:rPr>
          <w:rFonts w:ascii="Arial" w:hAnsi="Arial" w:cs="Arial"/>
          <w:lang w:val="mn-MN"/>
        </w:rPr>
        <w:t>эхгүй</w:t>
      </w:r>
      <w:r w:rsidR="00594EF9">
        <w:rPr>
          <w:rFonts w:ascii="Arial" w:hAnsi="Arial" w:cs="Arial"/>
          <w:lang w:val="mn-MN"/>
        </w:rPr>
        <w:t xml:space="preserve"> өөр </w:t>
      </w:r>
      <w:r w:rsidR="00D75063">
        <w:rPr>
          <w:rFonts w:ascii="Arial" w:hAnsi="Arial" w:cs="Arial"/>
          <w:lang w:val="mn-MN"/>
        </w:rPr>
        <w:t xml:space="preserve">ямар </w:t>
      </w:r>
      <w:r w:rsidR="00594EF9">
        <w:rPr>
          <w:rFonts w:ascii="Arial" w:hAnsi="Arial" w:cs="Arial"/>
          <w:lang w:val="mn-MN"/>
        </w:rPr>
        <w:t>нэгэн арга хэмжээ</w:t>
      </w:r>
      <w:r w:rsidR="00F008F7">
        <w:rPr>
          <w:rFonts w:ascii="Arial" w:hAnsi="Arial" w:cs="Arial"/>
          <w:lang w:val="mn-MN"/>
        </w:rPr>
        <w:t xml:space="preserve"> ч</w:t>
      </w:r>
      <w:r w:rsidR="00594EF9">
        <w:rPr>
          <w:rFonts w:ascii="Arial" w:hAnsi="Arial" w:cs="Arial"/>
          <w:lang w:val="mn-MN"/>
        </w:rPr>
        <w:t xml:space="preserve"> байж болно. Сайшаал шагналууд, </w:t>
      </w:r>
      <w:r w:rsidR="00F008F7">
        <w:rPr>
          <w:rFonts w:ascii="Arial" w:hAnsi="Arial" w:cs="Arial"/>
          <w:lang w:val="mn-MN"/>
        </w:rPr>
        <w:t xml:space="preserve">эсвэл </w:t>
      </w:r>
      <w:r w:rsidR="00594EF9">
        <w:rPr>
          <w:rFonts w:ascii="Arial" w:hAnsi="Arial" w:cs="Arial"/>
          <w:lang w:val="mn-MN"/>
        </w:rPr>
        <w:t>бусад өөр нэгэн сахилгын арга хэмжээ</w:t>
      </w:r>
      <w:r w:rsidR="00D75063">
        <w:rPr>
          <w:rFonts w:ascii="Arial" w:hAnsi="Arial" w:cs="Arial"/>
          <w:lang w:val="mn-MN"/>
        </w:rPr>
        <w:t>г</w:t>
      </w:r>
      <w:r w:rsidR="00594EF9">
        <w:rPr>
          <w:rFonts w:ascii="Arial" w:hAnsi="Arial" w:cs="Arial"/>
          <w:lang w:val="mn-MN"/>
        </w:rPr>
        <w:t xml:space="preserve"> сургуулийн тэргүүлэх багш эсвэл сургуулийн байгууллага</w:t>
      </w:r>
      <w:r w:rsidR="00D75063">
        <w:rPr>
          <w:rFonts w:ascii="Arial" w:hAnsi="Arial" w:cs="Arial"/>
          <w:lang w:val="mn-MN"/>
        </w:rPr>
        <w:t>, аль</w:t>
      </w:r>
      <w:r w:rsidR="00594EF9">
        <w:rPr>
          <w:rFonts w:ascii="Arial" w:hAnsi="Arial" w:cs="Arial"/>
          <w:lang w:val="mn-MN"/>
        </w:rPr>
        <w:t xml:space="preserve"> эсвэл ангийн багш ноогдуулж өгдөг. Сургуулийн тэргүүлэх багш эсвэл байгууллагын захирал нь энэхүү Актын нөхцлүүдийг маш ноцтой зөрч</w:t>
      </w:r>
      <w:r w:rsidR="00D75063">
        <w:rPr>
          <w:rFonts w:ascii="Arial" w:hAnsi="Arial" w:cs="Arial"/>
          <w:lang w:val="mn-MN"/>
        </w:rPr>
        <w:t>сөн</w:t>
      </w:r>
      <w:r w:rsidR="00594EF9">
        <w:rPr>
          <w:rFonts w:ascii="Arial" w:hAnsi="Arial" w:cs="Arial"/>
          <w:lang w:val="mn-MN"/>
        </w:rPr>
        <w:t xml:space="preserve"> үед эсвэл сургуулийн дотоод дүрэм журмыг ноцтой зөрчсөн тохиолдлуудад сурагч буюу оюутныг сургууль болон сургуулийн байгууллагаас нөхцөл байдлуудыг харгалзангаа хасах эрхтэй. Нөхцөл байдлуудыг харгалзаж </w:t>
      </w:r>
      <w:r w:rsidR="00594EF9">
        <w:rPr>
          <w:rFonts w:ascii="Arial" w:hAnsi="Arial" w:cs="Arial"/>
          <w:lang w:val="mn-MN"/>
        </w:rPr>
        <w:lastRenderedPageBreak/>
        <w:t xml:space="preserve">сургуулиас хассан тохиолдолд сургуулийн тэргүүлэх багш эсвэл сургуулийн байгууллагын захирал нэг жилээс </w:t>
      </w:r>
      <w:r w:rsidR="00F008F7">
        <w:rPr>
          <w:rFonts w:ascii="Arial" w:hAnsi="Arial" w:cs="Arial"/>
          <w:lang w:val="mn-MN"/>
        </w:rPr>
        <w:t>хэтрэхгүй</w:t>
      </w:r>
      <w:r w:rsidR="00D75063">
        <w:rPr>
          <w:rFonts w:ascii="Arial" w:hAnsi="Arial" w:cs="Arial"/>
          <w:lang w:val="mn-MN"/>
        </w:rPr>
        <w:t xml:space="preserve"> </w:t>
      </w:r>
      <w:r w:rsidR="00594EF9">
        <w:rPr>
          <w:rFonts w:ascii="Arial" w:hAnsi="Arial" w:cs="Arial"/>
          <w:lang w:val="mn-MN"/>
        </w:rPr>
        <w:t>туршилтын засах хугацаа</w:t>
      </w:r>
      <w:r w:rsidR="003E11E6">
        <w:rPr>
          <w:rFonts w:ascii="Arial" w:hAnsi="Arial" w:cs="Arial"/>
          <w:lang w:val="mn-MN"/>
        </w:rPr>
        <w:t>г тодорхойл</w:t>
      </w:r>
      <w:r w:rsidR="00F008F7">
        <w:rPr>
          <w:rFonts w:ascii="Arial" w:hAnsi="Arial" w:cs="Arial"/>
          <w:lang w:val="mn-MN"/>
        </w:rPr>
        <w:t>но</w:t>
      </w:r>
      <w:r w:rsidR="003E11E6">
        <w:rPr>
          <w:rFonts w:ascii="Arial" w:hAnsi="Arial" w:cs="Arial"/>
          <w:lang w:val="mn-MN"/>
        </w:rPr>
        <w:t>. Хэр</w:t>
      </w:r>
      <w:r w:rsidR="00BD41F7">
        <w:rPr>
          <w:rFonts w:ascii="Arial" w:hAnsi="Arial" w:cs="Arial"/>
          <w:lang w:val="mn-MN"/>
        </w:rPr>
        <w:t>эв</w:t>
      </w:r>
      <w:r w:rsidR="003E11E6">
        <w:rPr>
          <w:rFonts w:ascii="Arial" w:hAnsi="Arial" w:cs="Arial"/>
          <w:lang w:val="mn-MN"/>
        </w:rPr>
        <w:t xml:space="preserve"> туршилтын хугацаанд сурагч эсвэл оюутан нь Актыг </w:t>
      </w:r>
      <w:r w:rsidR="00D75063">
        <w:rPr>
          <w:rFonts w:ascii="Arial" w:hAnsi="Arial" w:cs="Arial"/>
          <w:lang w:val="mn-MN"/>
        </w:rPr>
        <w:t xml:space="preserve">дахин </w:t>
      </w:r>
      <w:r w:rsidR="003E11E6">
        <w:rPr>
          <w:rFonts w:ascii="Arial" w:hAnsi="Arial" w:cs="Arial"/>
          <w:lang w:val="mn-MN"/>
        </w:rPr>
        <w:t>зөрчиж сургуулийн дотоод дүрмийг зөрчсөн</w:t>
      </w:r>
      <w:r w:rsidR="00F008F7">
        <w:rPr>
          <w:rFonts w:ascii="Arial" w:hAnsi="Arial" w:cs="Arial"/>
          <w:lang w:val="mn-MN"/>
        </w:rPr>
        <w:t>тэй</w:t>
      </w:r>
      <w:r w:rsidR="003E11E6">
        <w:rPr>
          <w:rFonts w:ascii="Arial" w:hAnsi="Arial" w:cs="Arial"/>
          <w:lang w:val="mn-MN"/>
        </w:rPr>
        <w:t xml:space="preserve"> адил нэгэн ноцтой зөрчил </w:t>
      </w:r>
      <w:r w:rsidR="00D75063">
        <w:rPr>
          <w:rFonts w:ascii="Arial" w:hAnsi="Arial" w:cs="Arial"/>
          <w:lang w:val="mn-MN"/>
        </w:rPr>
        <w:t xml:space="preserve">давтан </w:t>
      </w:r>
      <w:r w:rsidR="003E11E6">
        <w:rPr>
          <w:rFonts w:ascii="Arial" w:hAnsi="Arial" w:cs="Arial"/>
          <w:lang w:val="mn-MN"/>
        </w:rPr>
        <w:t xml:space="preserve">гаргасан бол сургуулийн тэргүүлэх багш эсвэл сургуулийн захиргаа нь түүнийг </w:t>
      </w:r>
      <w:r w:rsidR="00F008F7">
        <w:rPr>
          <w:rFonts w:ascii="Arial" w:hAnsi="Arial" w:cs="Arial"/>
          <w:lang w:val="mn-MN"/>
        </w:rPr>
        <w:t xml:space="preserve">сургуулиас </w:t>
      </w:r>
      <w:r w:rsidR="003E11E6">
        <w:rPr>
          <w:rFonts w:ascii="Arial" w:hAnsi="Arial" w:cs="Arial"/>
          <w:lang w:val="mn-MN"/>
        </w:rPr>
        <w:t xml:space="preserve">бүрмөсөн хасах шийдвэр гаргана. Сурагч сургуульд зайлшгүй </w:t>
      </w:r>
      <w:r w:rsidR="00D75063">
        <w:rPr>
          <w:rFonts w:ascii="Arial" w:hAnsi="Arial" w:cs="Arial"/>
          <w:lang w:val="mn-MN"/>
        </w:rPr>
        <w:t xml:space="preserve">хүрэлцэн </w:t>
      </w:r>
      <w:r w:rsidR="003E11E6">
        <w:rPr>
          <w:rFonts w:ascii="Arial" w:hAnsi="Arial" w:cs="Arial"/>
          <w:lang w:val="mn-MN"/>
        </w:rPr>
        <w:t>ирэх нөхцлийг бүрдүүүлсэн тохиолдолд л зөвхөн сургуулиас бүрмөсөн хасагдах эрхтэй.</w:t>
      </w:r>
    </w:p>
    <w:p w:rsidR="003E11E6" w:rsidRPr="003E11E6" w:rsidRDefault="00D72B30" w:rsidP="00EB7CE9">
      <w:pPr>
        <w:pStyle w:val="Odstavecseseznamem1"/>
        <w:numPr>
          <w:ilvl w:val="0"/>
          <w:numId w:val="2"/>
        </w:numPr>
        <w:spacing w:before="120"/>
        <w:jc w:val="both"/>
        <w:rPr>
          <w:rFonts w:ascii="Arial" w:hAnsi="Arial" w:cs="Arial"/>
        </w:rPr>
      </w:pPr>
      <w:r>
        <w:rPr>
          <w:rFonts w:ascii="Arial" w:hAnsi="Arial" w:cs="Arial"/>
          <w:lang w:val="mn-MN"/>
        </w:rPr>
        <w:t>Сурагч эсвэл оюутан нь сургуулийн эсвэл сургуулийн байгууллага захиргаа</w:t>
      </w:r>
      <w:r w:rsidR="00F008F7">
        <w:rPr>
          <w:rFonts w:ascii="Arial" w:hAnsi="Arial" w:cs="Arial"/>
          <w:lang w:val="mn-MN"/>
        </w:rPr>
        <w:t>ны ажилтнуудыг</w:t>
      </w:r>
      <w:r>
        <w:rPr>
          <w:rFonts w:ascii="Arial" w:hAnsi="Arial" w:cs="Arial"/>
          <w:lang w:val="mn-MN"/>
        </w:rPr>
        <w:t xml:space="preserve">, </w:t>
      </w:r>
      <w:r w:rsidR="00F008F7">
        <w:rPr>
          <w:rFonts w:ascii="Arial" w:hAnsi="Arial" w:cs="Arial"/>
          <w:lang w:val="mn-MN"/>
        </w:rPr>
        <w:t xml:space="preserve">сургуулийн дотоод </w:t>
      </w:r>
      <w:r>
        <w:rPr>
          <w:rFonts w:ascii="Arial" w:hAnsi="Arial" w:cs="Arial"/>
          <w:lang w:val="mn-MN"/>
        </w:rPr>
        <w:t>ажилчдыг үгээр доромжлох эсвэл бие</w:t>
      </w:r>
      <w:r w:rsidR="00F008F7">
        <w:rPr>
          <w:rFonts w:ascii="Arial" w:hAnsi="Arial" w:cs="Arial"/>
          <w:lang w:val="mn-MN"/>
        </w:rPr>
        <w:t>д</w:t>
      </w:r>
      <w:r>
        <w:rPr>
          <w:rFonts w:ascii="Arial" w:hAnsi="Arial" w:cs="Arial"/>
          <w:lang w:val="mn-MN"/>
        </w:rPr>
        <w:t xml:space="preserve"> халдлага өртөлт үйлдэхийг </w:t>
      </w:r>
      <w:r w:rsidR="00F008F7">
        <w:rPr>
          <w:rFonts w:ascii="Arial" w:hAnsi="Arial" w:cs="Arial"/>
          <w:lang w:val="mn-MN"/>
        </w:rPr>
        <w:t xml:space="preserve">маш </w:t>
      </w:r>
      <w:r>
        <w:rPr>
          <w:rFonts w:ascii="Arial" w:hAnsi="Arial" w:cs="Arial"/>
          <w:lang w:val="mn-MN"/>
        </w:rPr>
        <w:t>ноцтой зөрчилд тооцож</w:t>
      </w:r>
      <w:r w:rsidR="00F008F7">
        <w:rPr>
          <w:rFonts w:ascii="Arial" w:hAnsi="Arial" w:cs="Arial"/>
          <w:lang w:val="mn-MN"/>
        </w:rPr>
        <w:t>,</w:t>
      </w:r>
      <w:r>
        <w:rPr>
          <w:rFonts w:ascii="Arial" w:hAnsi="Arial" w:cs="Arial"/>
          <w:lang w:val="mn-MN"/>
        </w:rPr>
        <w:t xml:space="preserve"> энэхүү Актаар </w:t>
      </w:r>
      <w:r w:rsidR="00F008F7">
        <w:rPr>
          <w:rFonts w:ascii="Arial" w:hAnsi="Arial" w:cs="Arial"/>
          <w:lang w:val="mn-MN"/>
        </w:rPr>
        <w:t xml:space="preserve">тэр </w:t>
      </w:r>
      <w:r>
        <w:rPr>
          <w:rFonts w:ascii="Arial" w:hAnsi="Arial" w:cs="Arial"/>
          <w:lang w:val="mn-MN"/>
        </w:rPr>
        <w:t>хариуцлага хүлээ</w:t>
      </w:r>
      <w:r w:rsidR="00D75063">
        <w:rPr>
          <w:rFonts w:ascii="Arial" w:hAnsi="Arial" w:cs="Arial"/>
          <w:lang w:val="mn-MN"/>
        </w:rPr>
        <w:t>лгэнэ</w:t>
      </w:r>
      <w:r>
        <w:rPr>
          <w:rFonts w:ascii="Arial" w:hAnsi="Arial" w:cs="Arial"/>
          <w:lang w:val="mn-MN"/>
        </w:rPr>
        <w:t>.</w:t>
      </w:r>
    </w:p>
    <w:p w:rsidR="00D72B30" w:rsidRPr="00D72B30" w:rsidRDefault="00D72B30" w:rsidP="00EB7CE9">
      <w:pPr>
        <w:pStyle w:val="Odstavecseseznamem1"/>
        <w:numPr>
          <w:ilvl w:val="0"/>
          <w:numId w:val="2"/>
        </w:numPr>
        <w:spacing w:before="120"/>
        <w:jc w:val="both"/>
        <w:rPr>
          <w:rFonts w:ascii="Arial" w:hAnsi="Arial" w:cs="Arial"/>
        </w:rPr>
      </w:pPr>
      <w:r>
        <w:rPr>
          <w:rFonts w:ascii="Arial" w:hAnsi="Arial" w:cs="Arial"/>
          <w:lang w:val="mn-MN"/>
        </w:rPr>
        <w:t>Нөхцөл байдлыг харгалзан сургуулиас сурагч эсвэл оюутныг х</w:t>
      </w:r>
      <w:r w:rsidR="00F008F7">
        <w:rPr>
          <w:rFonts w:ascii="Arial" w:hAnsi="Arial" w:cs="Arial"/>
          <w:lang w:val="mn-MN"/>
        </w:rPr>
        <w:t>асах</w:t>
      </w:r>
      <w:r>
        <w:rPr>
          <w:rFonts w:ascii="Arial" w:hAnsi="Arial" w:cs="Arial"/>
          <w:lang w:val="mn-MN"/>
        </w:rPr>
        <w:t xml:space="preserve"> эсэхийг тэргүүлэх багш эсвэл сургуулийн байгууллага захиргаа нь түүний буруу хэрэг үйлдсэн</w:t>
      </w:r>
      <w:r w:rsidR="00F008F7">
        <w:rPr>
          <w:rFonts w:ascii="Arial" w:hAnsi="Arial" w:cs="Arial"/>
          <w:lang w:val="mn-MN"/>
        </w:rPr>
        <w:t xml:space="preserve"> цагаас</w:t>
      </w:r>
      <w:r>
        <w:rPr>
          <w:rFonts w:ascii="Arial" w:hAnsi="Arial" w:cs="Arial"/>
          <w:lang w:val="mn-MN"/>
        </w:rPr>
        <w:t xml:space="preserve"> тоолж хоёр сарын </w:t>
      </w:r>
      <w:r w:rsidR="00A12BD0">
        <w:rPr>
          <w:rFonts w:ascii="Arial" w:hAnsi="Arial" w:cs="Arial"/>
          <w:lang w:val="mn-MN"/>
        </w:rPr>
        <w:t>хугацаанд шийдэх ёстой ба</w:t>
      </w:r>
      <w:r w:rsidR="00F008F7">
        <w:rPr>
          <w:rFonts w:ascii="Arial" w:hAnsi="Arial" w:cs="Arial"/>
          <w:lang w:val="mn-MN"/>
        </w:rPr>
        <w:t>, хэрэв</w:t>
      </w:r>
      <w:r w:rsidR="00A12BD0">
        <w:rPr>
          <w:rFonts w:ascii="Arial" w:hAnsi="Arial" w:cs="Arial"/>
          <w:lang w:val="mn-MN"/>
        </w:rPr>
        <w:t xml:space="preserve"> зөрчил нь тусгай хуул</w:t>
      </w:r>
      <w:r w:rsidR="00F008F7">
        <w:rPr>
          <w:rFonts w:ascii="Arial" w:hAnsi="Arial" w:cs="Arial"/>
          <w:lang w:val="mn-MN"/>
        </w:rPr>
        <w:t xml:space="preserve">ь </w:t>
      </w:r>
      <w:r w:rsidR="00A12BD0">
        <w:rPr>
          <w:rFonts w:ascii="Arial" w:hAnsi="Arial" w:cs="Arial"/>
          <w:lang w:val="mn-MN"/>
        </w:rPr>
        <w:t>зүйн зохицуулалт</w:t>
      </w:r>
      <w:r w:rsidR="00D75063">
        <w:rPr>
          <w:rFonts w:ascii="Arial" w:hAnsi="Arial" w:cs="Arial"/>
          <w:lang w:val="mn-MN"/>
        </w:rPr>
        <w:t>аар</w:t>
      </w:r>
      <w:r w:rsidR="00A12BD0">
        <w:rPr>
          <w:rFonts w:ascii="Arial" w:hAnsi="Arial" w:cs="Arial"/>
          <w:lang w:val="mn-MN"/>
        </w:rPr>
        <w:t xml:space="preserve"> хуулийн дагуу эрүүгийн хэрэг гэж тооцогдсон байвал зөрчил үйлдсэнээс эхлэн жилээс хэтрэхгүй ху</w:t>
      </w:r>
      <w:r w:rsidR="00D75063">
        <w:rPr>
          <w:rFonts w:ascii="Arial" w:hAnsi="Arial" w:cs="Arial"/>
          <w:lang w:val="mn-MN"/>
        </w:rPr>
        <w:t>гацаанд сургуулиас хасах</w:t>
      </w:r>
      <w:r w:rsidR="00A12BD0">
        <w:rPr>
          <w:rFonts w:ascii="Arial" w:hAnsi="Arial" w:cs="Arial"/>
          <w:lang w:val="mn-MN"/>
        </w:rPr>
        <w:t xml:space="preserve"> асуудлыг шийд</w:t>
      </w:r>
      <w:r w:rsidR="00F008F7">
        <w:rPr>
          <w:rFonts w:ascii="Arial" w:hAnsi="Arial" w:cs="Arial"/>
          <w:lang w:val="mn-MN"/>
        </w:rPr>
        <w:t>вэрлэ</w:t>
      </w:r>
      <w:r w:rsidR="00D75063">
        <w:rPr>
          <w:rFonts w:ascii="Arial" w:hAnsi="Arial" w:cs="Arial"/>
          <w:lang w:val="mn-MN"/>
        </w:rPr>
        <w:t>сэн байх</w:t>
      </w:r>
      <w:r w:rsidR="00A12BD0">
        <w:rPr>
          <w:rFonts w:ascii="Arial" w:hAnsi="Arial" w:cs="Arial"/>
          <w:lang w:val="mn-MN"/>
        </w:rPr>
        <w:t xml:space="preserve"> шаардлагатай. Сургуулийн тэргүүлэх багш нь Сурган Хүмүүжүүлэх Зөвлөлийг энэхүү шийдвэртэй танилцуулна. Сурагч эсвэл оюутан нь</w:t>
      </w:r>
      <w:r w:rsidR="00F008F7">
        <w:rPr>
          <w:rFonts w:ascii="Arial" w:hAnsi="Arial" w:cs="Arial"/>
          <w:lang w:val="mn-MN"/>
        </w:rPr>
        <w:t>,</w:t>
      </w:r>
      <w:r w:rsidR="00A12BD0">
        <w:rPr>
          <w:rFonts w:ascii="Arial" w:hAnsi="Arial" w:cs="Arial"/>
          <w:lang w:val="mn-MN"/>
        </w:rPr>
        <w:t xml:space="preserve"> хэрвээ өөр тусгай огноо тавьж тодорхойлоогүй бол сургуулиас хасах шийдвэр батлагдсан огноон</w:t>
      </w:r>
      <w:r w:rsidR="00F008F7">
        <w:rPr>
          <w:rFonts w:ascii="Arial" w:hAnsi="Arial" w:cs="Arial"/>
          <w:lang w:val="mn-MN"/>
        </w:rPr>
        <w:t>оос тоолон</w:t>
      </w:r>
      <w:r w:rsidR="00A12BD0">
        <w:rPr>
          <w:rFonts w:ascii="Arial" w:hAnsi="Arial" w:cs="Arial"/>
          <w:lang w:val="mn-MN"/>
        </w:rPr>
        <w:t xml:space="preserve"> дараачийн өдрөөс сургууль буюу сургуулийн байгууллагын сурагч эсвэл оюутан байхаа больж хасагдана.</w:t>
      </w:r>
    </w:p>
    <w:p w:rsidR="00EB7CE9" w:rsidRDefault="00EB7CE9" w:rsidP="00EB7CE9">
      <w:pPr>
        <w:jc w:val="both"/>
        <w:rPr>
          <w:rFonts w:ascii="Arial" w:hAnsi="Arial" w:cs="Arial"/>
        </w:rPr>
      </w:pPr>
    </w:p>
    <w:p w:rsidR="00EB7CE9" w:rsidRDefault="007951AB" w:rsidP="00EB7CE9">
      <w:pPr>
        <w:pStyle w:val="Odstavecseseznamem1"/>
        <w:numPr>
          <w:ilvl w:val="0"/>
          <w:numId w:val="22"/>
        </w:numPr>
        <w:jc w:val="both"/>
        <w:rPr>
          <w:rFonts w:ascii="Arial" w:hAnsi="Arial" w:cs="Arial"/>
        </w:rPr>
      </w:pPr>
      <w:r>
        <w:rPr>
          <w:rFonts w:ascii="Arial" w:hAnsi="Arial"/>
          <w:b/>
          <w:szCs w:val="24"/>
          <w:u w:val="single"/>
          <w:lang w:val="mn-MN"/>
        </w:rPr>
        <w:t xml:space="preserve">Сургууль ба сургуулиас зохион байгуулах арга хэмжээнд оролцсоноос </w:t>
      </w:r>
      <w:r w:rsidR="002946B2">
        <w:rPr>
          <w:rFonts w:ascii="Arial" w:hAnsi="Arial"/>
          <w:b/>
          <w:szCs w:val="24"/>
          <w:u w:val="single"/>
          <w:lang w:val="mn-MN"/>
        </w:rPr>
        <w:t>сахилгыг</w:t>
      </w:r>
      <w:r>
        <w:rPr>
          <w:rFonts w:ascii="Arial" w:hAnsi="Arial"/>
          <w:b/>
          <w:szCs w:val="24"/>
          <w:u w:val="single"/>
          <w:lang w:val="mn-MN"/>
        </w:rPr>
        <w:t xml:space="preserve"> дүгнэ</w:t>
      </w:r>
      <w:r w:rsidR="002946B2">
        <w:rPr>
          <w:rFonts w:ascii="Arial" w:hAnsi="Arial"/>
          <w:b/>
          <w:szCs w:val="24"/>
          <w:u w:val="single"/>
          <w:lang w:val="mn-MN"/>
        </w:rPr>
        <w:t>х</w:t>
      </w:r>
    </w:p>
    <w:p w:rsidR="00EB7CE9" w:rsidRDefault="00EB7CE9" w:rsidP="00EB7CE9">
      <w:pPr>
        <w:jc w:val="both"/>
        <w:rPr>
          <w:rFonts w:ascii="Arial" w:hAnsi="Arial" w:cs="Arial"/>
        </w:rPr>
      </w:pPr>
    </w:p>
    <w:p w:rsidR="00EB7CE9" w:rsidRPr="004F38A7" w:rsidRDefault="007951AB" w:rsidP="007951AB">
      <w:pPr>
        <w:pStyle w:val="Odstavecseseznamem1"/>
        <w:numPr>
          <w:ilvl w:val="0"/>
          <w:numId w:val="4"/>
        </w:numPr>
        <w:jc w:val="both"/>
        <w:rPr>
          <w:rFonts w:ascii="Arial" w:hAnsi="Arial" w:cs="Arial"/>
          <w:lang w:val="mn-MN"/>
        </w:rPr>
      </w:pPr>
      <w:r w:rsidRPr="004F38A7">
        <w:rPr>
          <w:rFonts w:ascii="Arial" w:hAnsi="Arial" w:cs="Arial"/>
          <w:lang w:val="mn-MN"/>
        </w:rPr>
        <w:t>Сурган хүмүүжүүлэх зөвлөл</w:t>
      </w:r>
      <w:r w:rsidR="00D75063">
        <w:rPr>
          <w:rFonts w:ascii="Arial" w:hAnsi="Arial" w:cs="Arial"/>
          <w:lang w:val="mn-MN"/>
        </w:rPr>
        <w:t>ийн</w:t>
      </w:r>
      <w:r w:rsidRPr="004F38A7">
        <w:rPr>
          <w:rFonts w:ascii="Arial" w:hAnsi="Arial" w:cs="Arial"/>
          <w:lang w:val="mn-MN"/>
        </w:rPr>
        <w:t xml:space="preserve"> хэлэлцүүлгийн дараа тэргүүлэх багш нь түүний хувийн шийдвэрийн үндсэн дээр эсвэл бусад өөр нэгэн хууль зүйн </w:t>
      </w:r>
      <w:r w:rsidR="00523842" w:rsidRPr="004F38A7">
        <w:rPr>
          <w:rFonts w:ascii="Arial" w:hAnsi="Arial" w:cs="Arial"/>
          <w:lang w:val="mn-MN"/>
        </w:rPr>
        <w:t xml:space="preserve">эсвэл </w:t>
      </w:r>
      <w:r w:rsidR="00D75063">
        <w:rPr>
          <w:rFonts w:ascii="Arial" w:hAnsi="Arial" w:cs="Arial"/>
          <w:lang w:val="mn-MN"/>
        </w:rPr>
        <w:t xml:space="preserve">ойр </w:t>
      </w:r>
      <w:r w:rsidR="00F008F7">
        <w:rPr>
          <w:rFonts w:ascii="Arial" w:hAnsi="Arial" w:cs="Arial"/>
          <w:lang w:val="mn-MN"/>
        </w:rPr>
        <w:t>дотны</w:t>
      </w:r>
      <w:r w:rsidR="00523842" w:rsidRPr="004F38A7">
        <w:rPr>
          <w:rFonts w:ascii="Arial" w:hAnsi="Arial" w:cs="Arial"/>
          <w:lang w:val="mn-MN"/>
        </w:rPr>
        <w:t xml:space="preserve"> хүний санаачилгаар түүний хагас жилийн амжилттай үйл ажиллагааг үнэлсний бэл</w:t>
      </w:r>
      <w:r w:rsidR="00F008F7">
        <w:rPr>
          <w:rFonts w:ascii="Arial" w:hAnsi="Arial" w:cs="Arial"/>
          <w:lang w:val="mn-MN"/>
        </w:rPr>
        <w:t>эг</w:t>
      </w:r>
      <w:r w:rsidR="00523842" w:rsidRPr="004F38A7">
        <w:rPr>
          <w:rFonts w:ascii="Arial" w:hAnsi="Arial" w:cs="Arial"/>
          <w:lang w:val="mn-MN"/>
        </w:rPr>
        <w:t xml:space="preserve"> тэмдэг болгож</w:t>
      </w:r>
      <w:r w:rsidR="00D75063">
        <w:rPr>
          <w:rFonts w:ascii="Arial" w:hAnsi="Arial" w:cs="Arial"/>
          <w:lang w:val="mn-MN"/>
        </w:rPr>
        <w:t>,</w:t>
      </w:r>
      <w:r w:rsidR="00523842" w:rsidRPr="004F38A7">
        <w:rPr>
          <w:rFonts w:ascii="Arial" w:hAnsi="Arial" w:cs="Arial"/>
          <w:lang w:val="mn-MN"/>
        </w:rPr>
        <w:t xml:space="preserve"> эсвэл аливаа нэгэн иргэний хариуцлагын зоригтой үйлдэл хийснийг харгалзаж</w:t>
      </w:r>
      <w:r w:rsidR="00F008F7">
        <w:rPr>
          <w:rFonts w:ascii="Arial" w:hAnsi="Arial" w:cs="Arial"/>
          <w:lang w:val="mn-MN"/>
        </w:rPr>
        <w:t>,</w:t>
      </w:r>
      <w:r w:rsidR="00523842" w:rsidRPr="004F38A7">
        <w:rPr>
          <w:rFonts w:ascii="Arial" w:hAnsi="Arial" w:cs="Arial"/>
          <w:lang w:val="mn-MN"/>
        </w:rPr>
        <w:t xml:space="preserve"> үүний уламжлал болгон сайшаал</w:t>
      </w:r>
      <w:r w:rsidR="00F008F7">
        <w:rPr>
          <w:rFonts w:ascii="Arial" w:hAnsi="Arial" w:cs="Arial"/>
          <w:lang w:val="mn-MN"/>
        </w:rPr>
        <w:t>,</w:t>
      </w:r>
      <w:r w:rsidR="00523842" w:rsidRPr="004F38A7">
        <w:rPr>
          <w:rFonts w:ascii="Arial" w:hAnsi="Arial" w:cs="Arial"/>
          <w:lang w:val="mn-MN"/>
        </w:rPr>
        <w:t xml:space="preserve"> шагнал эсвэл ямар нэгэн өөр</w:t>
      </w:r>
      <w:r w:rsidR="00F008F7">
        <w:rPr>
          <w:rFonts w:ascii="Arial" w:hAnsi="Arial" w:cs="Arial"/>
          <w:lang w:val="mn-MN"/>
        </w:rPr>
        <w:t xml:space="preserve"> төрлийн</w:t>
      </w:r>
      <w:r w:rsidR="00523842" w:rsidRPr="004F38A7">
        <w:rPr>
          <w:rFonts w:ascii="Arial" w:hAnsi="Arial" w:cs="Arial"/>
          <w:lang w:val="mn-MN"/>
        </w:rPr>
        <w:t xml:space="preserve"> </w:t>
      </w:r>
      <w:r w:rsidR="00D75063">
        <w:rPr>
          <w:rFonts w:ascii="Arial" w:hAnsi="Arial" w:cs="Arial"/>
          <w:lang w:val="mn-MN"/>
        </w:rPr>
        <w:t>урамшуул</w:t>
      </w:r>
      <w:r w:rsidR="00F008F7">
        <w:rPr>
          <w:rFonts w:ascii="Arial" w:hAnsi="Arial" w:cs="Arial"/>
          <w:lang w:val="mn-MN"/>
        </w:rPr>
        <w:t>алт гардуулах</w:t>
      </w:r>
      <w:r w:rsidR="00523842" w:rsidRPr="004F38A7">
        <w:rPr>
          <w:rFonts w:ascii="Arial" w:hAnsi="Arial" w:cs="Arial"/>
          <w:lang w:val="mn-MN"/>
        </w:rPr>
        <w:t xml:space="preserve"> эрхтэй.</w:t>
      </w:r>
      <w:r w:rsidR="00523842" w:rsidRPr="004F38A7">
        <w:rPr>
          <w:rFonts w:ascii="Arial" w:hAnsi="Arial"/>
          <w:lang w:val="mn-MN"/>
        </w:rPr>
        <w:t xml:space="preserve"> </w:t>
      </w:r>
    </w:p>
    <w:p w:rsidR="004F38A7" w:rsidRPr="004F38A7" w:rsidRDefault="004F38A7" w:rsidP="00EB7CE9">
      <w:pPr>
        <w:pStyle w:val="Odstavecseseznamem1"/>
        <w:numPr>
          <w:ilvl w:val="0"/>
          <w:numId w:val="4"/>
        </w:numPr>
        <w:spacing w:before="120"/>
        <w:jc w:val="both"/>
        <w:rPr>
          <w:rFonts w:ascii="Arial" w:hAnsi="Arial" w:cs="Arial"/>
        </w:rPr>
      </w:pPr>
      <w:r>
        <w:rPr>
          <w:rFonts w:ascii="Arial" w:hAnsi="Arial"/>
          <w:lang w:val="mn-MN"/>
        </w:rPr>
        <w:t>Сургуулийн тэргүүлэх багштай ярилцсаны дараа анги хариуцсан багш нь өөрийн шийдвэрийн үндсэн дээр</w:t>
      </w:r>
      <w:r w:rsidR="00F008F7">
        <w:rPr>
          <w:rFonts w:ascii="Arial" w:hAnsi="Arial"/>
          <w:lang w:val="mn-MN"/>
        </w:rPr>
        <w:t>,</w:t>
      </w:r>
      <w:r>
        <w:rPr>
          <w:rFonts w:ascii="Arial" w:hAnsi="Arial"/>
          <w:lang w:val="mn-MN"/>
        </w:rPr>
        <w:t xml:space="preserve"> эсвэл бусад багш нарын санаачилгаар сурагчид удаан хугацааны амжилттай сурлага эсвэл сургуулийн</w:t>
      </w:r>
      <w:r w:rsidR="00F008F7">
        <w:rPr>
          <w:rFonts w:ascii="Arial" w:hAnsi="Arial"/>
          <w:lang w:val="mn-MN"/>
        </w:rPr>
        <w:t xml:space="preserve"> арга хэмжээнд оролцож</w:t>
      </w:r>
      <w:r>
        <w:rPr>
          <w:rFonts w:ascii="Arial" w:hAnsi="Arial"/>
          <w:lang w:val="mn-MN"/>
        </w:rPr>
        <w:t xml:space="preserve"> сайн санаачлага гаргасны</w:t>
      </w:r>
      <w:r w:rsidR="00F008F7">
        <w:rPr>
          <w:rFonts w:ascii="Arial" w:hAnsi="Arial"/>
          <w:lang w:val="mn-MN"/>
        </w:rPr>
        <w:t xml:space="preserve"> улмаас олгох сайшаал урамшлуулалт </w:t>
      </w:r>
      <w:r>
        <w:rPr>
          <w:rFonts w:ascii="Arial" w:hAnsi="Arial"/>
          <w:lang w:val="mn-MN"/>
        </w:rPr>
        <w:t>эсвэл өөр нэгэн шагнал гардуулах эрхтэй.</w:t>
      </w:r>
    </w:p>
    <w:p w:rsidR="00EB7CE9" w:rsidRPr="004F38A7" w:rsidRDefault="004F38A7" w:rsidP="004F38A7">
      <w:pPr>
        <w:pStyle w:val="Odstavecseseznamem1"/>
        <w:numPr>
          <w:ilvl w:val="0"/>
          <w:numId w:val="4"/>
        </w:numPr>
        <w:spacing w:before="120"/>
        <w:jc w:val="both"/>
        <w:rPr>
          <w:rFonts w:ascii="Arial" w:hAnsi="Arial" w:cs="Arial"/>
        </w:rPr>
      </w:pPr>
      <w:r w:rsidRPr="004F38A7">
        <w:rPr>
          <w:rFonts w:ascii="Arial" w:hAnsi="Arial" w:cs="Arial"/>
          <w:lang w:val="mn-MN"/>
        </w:rPr>
        <w:t>Сургуулийн Дүрмэнд заа</w:t>
      </w:r>
      <w:r w:rsidR="00F008F7">
        <w:rPr>
          <w:rFonts w:ascii="Arial" w:hAnsi="Arial" w:cs="Arial"/>
          <w:lang w:val="mn-MN"/>
        </w:rPr>
        <w:t>гд</w:t>
      </w:r>
      <w:r w:rsidRPr="004F38A7">
        <w:rPr>
          <w:rFonts w:ascii="Arial" w:hAnsi="Arial" w:cs="Arial"/>
          <w:lang w:val="mn-MN"/>
        </w:rPr>
        <w:t>сан хари</w:t>
      </w:r>
      <w:r w:rsidR="00F008F7">
        <w:rPr>
          <w:rFonts w:ascii="Arial" w:hAnsi="Arial" w:cs="Arial"/>
          <w:lang w:val="mn-MN"/>
        </w:rPr>
        <w:t>у</w:t>
      </w:r>
      <w:r w:rsidRPr="004F38A7">
        <w:rPr>
          <w:rFonts w:ascii="Arial" w:hAnsi="Arial" w:cs="Arial"/>
          <w:lang w:val="mn-MN"/>
        </w:rPr>
        <w:t>цлагуудыг</w:t>
      </w:r>
      <w:r w:rsidR="00F008F7">
        <w:rPr>
          <w:rFonts w:ascii="Arial" w:hAnsi="Arial" w:cs="Arial"/>
          <w:lang w:val="mn-MN"/>
        </w:rPr>
        <w:t xml:space="preserve"> биелүүлээгүй,</w:t>
      </w:r>
      <w:r w:rsidRPr="004F38A7">
        <w:rPr>
          <w:rFonts w:ascii="Arial" w:hAnsi="Arial" w:cs="Arial"/>
          <w:lang w:val="mn-MN"/>
        </w:rPr>
        <w:t xml:space="preserve"> зөрчсөн тохиолдлуудад зөрчлийн ноцтой байдлыг харгалзан сурагч доорх төрлийн шийтгэл авч болно</w:t>
      </w:r>
      <w:r w:rsidR="00EB7CE9" w:rsidRPr="004F38A7">
        <w:rPr>
          <w:rFonts w:ascii="Arial" w:hAnsi="Arial"/>
        </w:rPr>
        <w:t>:</w:t>
      </w:r>
    </w:p>
    <w:p w:rsidR="00EB7CE9" w:rsidRDefault="004F38A7" w:rsidP="00EB7CE9">
      <w:pPr>
        <w:pStyle w:val="DefinitionTerm"/>
        <w:widowControl/>
        <w:numPr>
          <w:ilvl w:val="1"/>
          <w:numId w:val="4"/>
        </w:numPr>
        <w:spacing w:before="120"/>
        <w:jc w:val="both"/>
        <w:rPr>
          <w:rFonts w:ascii="Arial" w:hAnsi="Arial" w:cs="Arial"/>
        </w:rPr>
      </w:pPr>
      <w:r>
        <w:rPr>
          <w:rFonts w:ascii="Arial" w:hAnsi="Arial"/>
          <w:lang w:val="mn-MN"/>
        </w:rPr>
        <w:t>Ангийн багшийн сануулга</w:t>
      </w:r>
      <w:r w:rsidR="00EB7CE9">
        <w:rPr>
          <w:rFonts w:ascii="Arial" w:hAnsi="Arial"/>
        </w:rPr>
        <w:t>;</w:t>
      </w:r>
    </w:p>
    <w:p w:rsidR="00EB7CE9" w:rsidRDefault="004F38A7" w:rsidP="00EB7CE9">
      <w:pPr>
        <w:pStyle w:val="Odstavecseseznamem1"/>
        <w:numPr>
          <w:ilvl w:val="1"/>
          <w:numId w:val="4"/>
        </w:numPr>
        <w:jc w:val="both"/>
        <w:rPr>
          <w:rFonts w:ascii="Arial" w:hAnsi="Arial" w:cs="Arial"/>
        </w:rPr>
      </w:pPr>
      <w:r>
        <w:rPr>
          <w:rFonts w:ascii="Arial" w:hAnsi="Arial"/>
          <w:lang w:val="mn-MN"/>
        </w:rPr>
        <w:t>Ангийн багшийн албан ёсны сануулга</w:t>
      </w:r>
      <w:r w:rsidR="00EB7CE9">
        <w:rPr>
          <w:rFonts w:ascii="Arial" w:hAnsi="Arial"/>
        </w:rPr>
        <w:t>;</w:t>
      </w:r>
    </w:p>
    <w:p w:rsidR="00EB7CE9" w:rsidRDefault="004F38A7" w:rsidP="00EB7CE9">
      <w:pPr>
        <w:pStyle w:val="Odstavecseseznamem1"/>
        <w:numPr>
          <w:ilvl w:val="1"/>
          <w:numId w:val="4"/>
        </w:numPr>
        <w:jc w:val="both"/>
        <w:rPr>
          <w:rFonts w:ascii="Arial" w:hAnsi="Arial" w:cs="Arial"/>
        </w:rPr>
      </w:pPr>
      <w:r>
        <w:rPr>
          <w:rFonts w:ascii="Arial" w:hAnsi="Arial"/>
          <w:lang w:val="mn-MN"/>
        </w:rPr>
        <w:t>Сургуулийн тэргүүлэх багшийн албан ёсны сануулга</w:t>
      </w:r>
      <w:r w:rsidR="00EB7CE9">
        <w:rPr>
          <w:rFonts w:ascii="Arial" w:hAnsi="Arial"/>
        </w:rPr>
        <w:t>.</w:t>
      </w:r>
    </w:p>
    <w:p w:rsidR="004F38A7" w:rsidRPr="004F38A7" w:rsidRDefault="009F492B" w:rsidP="00EB7CE9">
      <w:pPr>
        <w:pStyle w:val="Odstavecseseznamem1"/>
        <w:numPr>
          <w:ilvl w:val="0"/>
          <w:numId w:val="4"/>
        </w:numPr>
        <w:spacing w:before="120"/>
        <w:jc w:val="both"/>
        <w:rPr>
          <w:rFonts w:ascii="Arial" w:hAnsi="Arial" w:cs="Arial"/>
        </w:rPr>
      </w:pPr>
      <w:r>
        <w:rPr>
          <w:rFonts w:ascii="Arial" w:hAnsi="Arial" w:cs="Arial"/>
          <w:lang w:val="mn-MN"/>
        </w:rPr>
        <w:t>Ангийн багш нь хэрвээ ангийн сануулга өгсөн бол сургуулийн тэргүүлэх багшид тэр даруй үүний тухай мэдэгдэх ёстой. Захирлын сануулг</w:t>
      </w:r>
      <w:r w:rsidR="00F008F7">
        <w:rPr>
          <w:rFonts w:ascii="Arial" w:hAnsi="Arial" w:cs="Arial"/>
          <w:lang w:val="mn-MN"/>
        </w:rPr>
        <w:t>ыг</w:t>
      </w:r>
      <w:r>
        <w:rPr>
          <w:rFonts w:ascii="Arial" w:hAnsi="Arial" w:cs="Arial"/>
          <w:lang w:val="mn-MN"/>
        </w:rPr>
        <w:t xml:space="preserve"> зөвхөн </w:t>
      </w:r>
      <w:r>
        <w:rPr>
          <w:rFonts w:ascii="Arial" w:hAnsi="Arial" w:cs="Arial"/>
          <w:lang w:val="mn-MN"/>
        </w:rPr>
        <w:lastRenderedPageBreak/>
        <w:t>Сурган Хүмүүжүүлэгчийн Зөвлөлөөр орж хэлэлцэсний дараагаар сурагчид танилцуулах ёстой.</w:t>
      </w:r>
    </w:p>
    <w:p w:rsidR="009F492B" w:rsidRPr="009F492B" w:rsidRDefault="00D01BDC" w:rsidP="00EB7CE9">
      <w:pPr>
        <w:pStyle w:val="Odstavecseseznamem1"/>
        <w:numPr>
          <w:ilvl w:val="0"/>
          <w:numId w:val="4"/>
        </w:numPr>
        <w:spacing w:before="120"/>
        <w:jc w:val="both"/>
        <w:rPr>
          <w:rFonts w:ascii="Arial" w:hAnsi="Arial" w:cs="Arial"/>
        </w:rPr>
      </w:pPr>
      <w:r>
        <w:rPr>
          <w:rFonts w:ascii="Arial" w:hAnsi="Arial" w:cs="Arial"/>
          <w:lang w:val="mn-MN"/>
        </w:rPr>
        <w:t>Сургуулийн тэргүүлэх багш эсвэл ангийн багш</w:t>
      </w:r>
      <w:r w:rsidR="00F008F7">
        <w:rPr>
          <w:rFonts w:ascii="Arial" w:hAnsi="Arial" w:cs="Arial"/>
          <w:lang w:val="mn-MN"/>
        </w:rPr>
        <w:t xml:space="preserve"> нь</w:t>
      </w:r>
      <w:r>
        <w:rPr>
          <w:rFonts w:ascii="Arial" w:hAnsi="Arial" w:cs="Arial"/>
          <w:lang w:val="mn-MN"/>
        </w:rPr>
        <w:t xml:space="preserve"> сурагч эсвэл түүний хуулийн төлөөлөгчид сайшаал урамшуулал</w:t>
      </w:r>
      <w:r w:rsidR="00F008F7">
        <w:rPr>
          <w:rFonts w:ascii="Arial" w:hAnsi="Arial" w:cs="Arial"/>
          <w:lang w:val="mn-MN"/>
        </w:rPr>
        <w:t>т</w:t>
      </w:r>
      <w:r>
        <w:rPr>
          <w:rFonts w:ascii="Arial" w:hAnsi="Arial" w:cs="Arial"/>
          <w:lang w:val="mn-MN"/>
        </w:rPr>
        <w:t xml:space="preserve"> эсвэл</w:t>
      </w:r>
      <w:r w:rsidR="00D75063">
        <w:rPr>
          <w:rFonts w:ascii="Arial" w:hAnsi="Arial" w:cs="Arial"/>
          <w:lang w:val="mn-MN"/>
        </w:rPr>
        <w:t xml:space="preserve"> </w:t>
      </w:r>
      <w:r>
        <w:rPr>
          <w:rFonts w:ascii="Arial" w:hAnsi="Arial" w:cs="Arial"/>
          <w:lang w:val="mn-MN"/>
        </w:rPr>
        <w:t>аливаа нэгэн өөр шагнал эсвэл сануулга зэмлэлийн т</w:t>
      </w:r>
      <w:r w:rsidR="00D75063">
        <w:rPr>
          <w:rFonts w:ascii="Arial" w:hAnsi="Arial" w:cs="Arial"/>
          <w:lang w:val="mn-MN"/>
        </w:rPr>
        <w:t>у</w:t>
      </w:r>
      <w:r>
        <w:rPr>
          <w:rFonts w:ascii="Arial" w:hAnsi="Arial" w:cs="Arial"/>
          <w:lang w:val="mn-MN"/>
        </w:rPr>
        <w:t xml:space="preserve">хай үүний шалтгаануудыг хавсран нэн даруй мэдэгдэж байх үүргийг хүлээнэ. </w:t>
      </w:r>
    </w:p>
    <w:p w:rsidR="00D01BDC" w:rsidRPr="00D01BDC" w:rsidRDefault="00D01BDC" w:rsidP="00EB7CE9">
      <w:pPr>
        <w:pStyle w:val="Odstavecseseznamem1"/>
        <w:numPr>
          <w:ilvl w:val="0"/>
          <w:numId w:val="4"/>
        </w:numPr>
        <w:spacing w:before="120"/>
        <w:jc w:val="both"/>
        <w:rPr>
          <w:rFonts w:ascii="Arial" w:hAnsi="Arial" w:cs="Arial"/>
        </w:rPr>
      </w:pPr>
      <w:r>
        <w:rPr>
          <w:rFonts w:ascii="Arial" w:hAnsi="Arial" w:cs="Arial"/>
          <w:lang w:val="mn-MN"/>
        </w:rPr>
        <w:t>Сайшаал эсвэл өөр нэгэн шагнал б</w:t>
      </w:r>
      <w:r w:rsidR="00D75063">
        <w:rPr>
          <w:rFonts w:ascii="Arial" w:hAnsi="Arial" w:cs="Arial"/>
          <w:lang w:val="mn-MN"/>
        </w:rPr>
        <w:t>олон</w:t>
      </w:r>
      <w:r>
        <w:rPr>
          <w:rFonts w:ascii="Arial" w:hAnsi="Arial" w:cs="Arial"/>
          <w:lang w:val="mn-MN"/>
        </w:rPr>
        <w:t xml:space="preserve"> сануулга зэмлэл зэрэг үйлдлүүд</w:t>
      </w:r>
      <w:r w:rsidR="00D75063">
        <w:rPr>
          <w:rFonts w:ascii="Arial" w:hAnsi="Arial" w:cs="Arial"/>
          <w:lang w:val="mn-MN"/>
        </w:rPr>
        <w:t>ийг</w:t>
      </w:r>
      <w:r>
        <w:rPr>
          <w:rFonts w:ascii="Arial" w:hAnsi="Arial" w:cs="Arial"/>
          <w:lang w:val="mn-MN"/>
        </w:rPr>
        <w:t xml:space="preserve"> сургуулийн</w:t>
      </w:r>
      <w:r w:rsidR="00F008F7">
        <w:rPr>
          <w:rFonts w:ascii="Arial" w:hAnsi="Arial" w:cs="Arial"/>
          <w:lang w:val="mn-MN"/>
        </w:rPr>
        <w:t xml:space="preserve"> зохих</w:t>
      </w:r>
      <w:r>
        <w:rPr>
          <w:rFonts w:ascii="Arial" w:hAnsi="Arial" w:cs="Arial"/>
          <w:lang w:val="mn-MN"/>
        </w:rPr>
        <w:t xml:space="preserve"> бичиг баримтад</w:t>
      </w:r>
      <w:r w:rsidR="00D75063">
        <w:rPr>
          <w:rFonts w:ascii="Arial" w:hAnsi="Arial" w:cs="Arial"/>
          <w:lang w:val="mn-MN"/>
        </w:rPr>
        <w:t xml:space="preserve"> заавал</w:t>
      </w:r>
      <w:r>
        <w:rPr>
          <w:rFonts w:ascii="Arial" w:hAnsi="Arial" w:cs="Arial"/>
          <w:lang w:val="mn-MN"/>
        </w:rPr>
        <w:t xml:space="preserve"> хавсаргана. Шагнал болон өөр нэгэн урамшуулга нь</w:t>
      </w:r>
      <w:r w:rsidR="00D75063">
        <w:rPr>
          <w:rFonts w:ascii="Arial" w:hAnsi="Arial" w:cs="Arial"/>
          <w:lang w:val="mn-MN"/>
        </w:rPr>
        <w:t xml:space="preserve"> гардуулсан</w:t>
      </w:r>
      <w:r>
        <w:rPr>
          <w:rFonts w:ascii="Arial" w:hAnsi="Arial" w:cs="Arial"/>
          <w:lang w:val="mn-MN"/>
        </w:rPr>
        <w:t xml:space="preserve"> байдалтай</w:t>
      </w:r>
      <w:r w:rsidR="00F008F7">
        <w:rPr>
          <w:rFonts w:ascii="Arial" w:hAnsi="Arial" w:cs="Arial"/>
          <w:lang w:val="mn-MN"/>
        </w:rPr>
        <w:t>гаа сургуулийн</w:t>
      </w:r>
      <w:r>
        <w:rPr>
          <w:rFonts w:ascii="Arial" w:hAnsi="Arial" w:cs="Arial"/>
          <w:lang w:val="mn-MN"/>
        </w:rPr>
        <w:t xml:space="preserve"> тайланд хадгалан бичигдэнэ.</w:t>
      </w:r>
    </w:p>
    <w:p w:rsidR="00D01BDC" w:rsidRPr="00D01BDC" w:rsidRDefault="00D01BDC" w:rsidP="00EB7CE9">
      <w:pPr>
        <w:pStyle w:val="Odstavecseseznamem1"/>
        <w:numPr>
          <w:ilvl w:val="0"/>
          <w:numId w:val="4"/>
        </w:numPr>
        <w:spacing w:before="120"/>
        <w:jc w:val="both"/>
        <w:rPr>
          <w:rFonts w:ascii="Arial" w:hAnsi="Arial" w:cs="Arial"/>
        </w:rPr>
      </w:pPr>
      <w:r>
        <w:rPr>
          <w:rFonts w:ascii="Arial" w:hAnsi="Arial" w:cs="Arial"/>
          <w:lang w:val="mn-MN"/>
        </w:rPr>
        <w:t xml:space="preserve">Хэрэв сурагч </w:t>
      </w:r>
      <w:r w:rsidR="00F008F7">
        <w:rPr>
          <w:rFonts w:ascii="Arial" w:hAnsi="Arial" w:cs="Arial"/>
          <w:lang w:val="mn-MN"/>
        </w:rPr>
        <w:t xml:space="preserve">хичээлийн </w:t>
      </w:r>
      <w:r>
        <w:rPr>
          <w:rFonts w:ascii="Arial" w:hAnsi="Arial" w:cs="Arial"/>
          <w:lang w:val="mn-MN"/>
        </w:rPr>
        <w:t>хагас жилийн эцэст дүгнэгдэх боломжгүй бол сургуулийн тэргүүлэх багш нэмэлт</w:t>
      </w:r>
      <w:r w:rsidR="00627543">
        <w:rPr>
          <w:rFonts w:ascii="Arial" w:hAnsi="Arial" w:cs="Arial"/>
          <w:lang w:val="mn-MN"/>
        </w:rPr>
        <w:t>ээр</w:t>
      </w:r>
      <w:r>
        <w:rPr>
          <w:rFonts w:ascii="Arial" w:hAnsi="Arial" w:cs="Arial"/>
          <w:lang w:val="mn-MN"/>
        </w:rPr>
        <w:t xml:space="preserve"> </w:t>
      </w:r>
      <w:r w:rsidR="00D75063">
        <w:rPr>
          <w:rFonts w:ascii="Arial" w:hAnsi="Arial" w:cs="Arial"/>
          <w:lang w:val="mn-MN"/>
        </w:rPr>
        <w:t>дахин дүгнэх</w:t>
      </w:r>
      <w:r>
        <w:rPr>
          <w:rFonts w:ascii="Arial" w:hAnsi="Arial" w:cs="Arial"/>
          <w:lang w:val="mn-MN"/>
        </w:rPr>
        <w:t xml:space="preserve"> огноог тодорхойлж, хагас жилийн дүнг дараагийн хичээлийн жилийн 9-р сарын эцсээр тодорхойлж</w:t>
      </w:r>
      <w:r w:rsidR="003C097A">
        <w:rPr>
          <w:rFonts w:ascii="Arial" w:hAnsi="Arial" w:cs="Arial"/>
          <w:lang w:val="mn-MN"/>
        </w:rPr>
        <w:t>,</w:t>
      </w:r>
      <w:r>
        <w:rPr>
          <w:rFonts w:ascii="Arial" w:hAnsi="Arial" w:cs="Arial"/>
          <w:lang w:val="mn-MN"/>
        </w:rPr>
        <w:t xml:space="preserve"> дүгнэлтийг заасан х</w:t>
      </w:r>
      <w:r w:rsidR="003C097A">
        <w:rPr>
          <w:rFonts w:ascii="Arial" w:hAnsi="Arial" w:cs="Arial"/>
          <w:lang w:val="mn-MN"/>
        </w:rPr>
        <w:t xml:space="preserve">угацаанд гаргахаар төлөвлөнө. 9-р </w:t>
      </w:r>
      <w:r>
        <w:rPr>
          <w:rFonts w:ascii="Arial" w:hAnsi="Arial" w:cs="Arial"/>
          <w:lang w:val="mn-MN"/>
        </w:rPr>
        <w:t xml:space="preserve">сард дүн гарах хүртэл </w:t>
      </w:r>
      <w:r w:rsidR="00627543">
        <w:rPr>
          <w:rFonts w:ascii="Arial" w:hAnsi="Arial" w:cs="Arial"/>
          <w:lang w:val="mn-MN"/>
        </w:rPr>
        <w:t xml:space="preserve">тус </w:t>
      </w:r>
      <w:r>
        <w:rPr>
          <w:rFonts w:ascii="Arial" w:hAnsi="Arial" w:cs="Arial"/>
          <w:lang w:val="mn-MN"/>
        </w:rPr>
        <w:t>сурагч дараа</w:t>
      </w:r>
      <w:r w:rsidR="00627543">
        <w:rPr>
          <w:rFonts w:ascii="Arial" w:hAnsi="Arial" w:cs="Arial"/>
          <w:lang w:val="mn-MN"/>
        </w:rPr>
        <w:t>гийн</w:t>
      </w:r>
      <w:r>
        <w:rPr>
          <w:rFonts w:ascii="Arial" w:hAnsi="Arial" w:cs="Arial"/>
          <w:lang w:val="mn-MN"/>
        </w:rPr>
        <w:t xml:space="preserve"> жилийн сургалтад оролцох эсвэл тус есдүгээр жил</w:t>
      </w:r>
      <w:r w:rsidR="00627543">
        <w:rPr>
          <w:rFonts w:ascii="Arial" w:hAnsi="Arial" w:cs="Arial"/>
          <w:lang w:val="mn-MN"/>
        </w:rPr>
        <w:t>ээ</w:t>
      </w:r>
      <w:r>
        <w:rPr>
          <w:rFonts w:ascii="Arial" w:hAnsi="Arial" w:cs="Arial"/>
          <w:lang w:val="mn-MN"/>
        </w:rPr>
        <w:t xml:space="preserve"> дахин давтана.</w:t>
      </w:r>
    </w:p>
    <w:p w:rsidR="00D01BDC" w:rsidRPr="00D01BDC" w:rsidRDefault="00D01BDC" w:rsidP="00EB7CE9">
      <w:pPr>
        <w:pStyle w:val="Odstavecseseznamem1"/>
        <w:numPr>
          <w:ilvl w:val="0"/>
          <w:numId w:val="4"/>
        </w:numPr>
        <w:spacing w:before="120"/>
        <w:jc w:val="both"/>
        <w:rPr>
          <w:rFonts w:ascii="Arial" w:hAnsi="Arial" w:cs="Arial"/>
        </w:rPr>
      </w:pPr>
      <w:r>
        <w:rPr>
          <w:rFonts w:ascii="Arial" w:hAnsi="Arial" w:cs="Arial"/>
          <w:lang w:val="mn-MN"/>
        </w:rPr>
        <w:t xml:space="preserve">Сурагч </w:t>
      </w:r>
      <w:r w:rsidR="00627543">
        <w:rPr>
          <w:rFonts w:ascii="Arial" w:hAnsi="Arial" w:cs="Arial"/>
          <w:lang w:val="mn-MN"/>
        </w:rPr>
        <w:t xml:space="preserve">хичээлийн </w:t>
      </w:r>
      <w:r>
        <w:rPr>
          <w:rFonts w:ascii="Arial" w:hAnsi="Arial" w:cs="Arial"/>
          <w:lang w:val="mn-MN"/>
        </w:rPr>
        <w:t>хоёрдугаар хагас жилийн эцэст сургуулийн хөтөлбөрт заасан хичээлүүдий</w:t>
      </w:r>
      <w:r w:rsidR="00627543">
        <w:rPr>
          <w:rFonts w:ascii="Arial" w:hAnsi="Arial" w:cs="Arial"/>
          <w:lang w:val="mn-MN"/>
        </w:rPr>
        <w:t>н сэдвийг сурж</w:t>
      </w:r>
      <w:r>
        <w:rPr>
          <w:rFonts w:ascii="Arial" w:hAnsi="Arial" w:cs="Arial"/>
          <w:lang w:val="mn-MN"/>
        </w:rPr>
        <w:t xml:space="preserve"> эзэмшсэн үед</w:t>
      </w:r>
      <w:r w:rsidR="00627543">
        <w:rPr>
          <w:rFonts w:ascii="Arial" w:hAnsi="Arial" w:cs="Arial"/>
          <w:lang w:val="mn-MN"/>
        </w:rPr>
        <w:t xml:space="preserve"> </w:t>
      </w:r>
      <w:r>
        <w:rPr>
          <w:rFonts w:ascii="Arial" w:hAnsi="Arial" w:cs="Arial"/>
          <w:lang w:val="mn-MN"/>
        </w:rPr>
        <w:t>дараагийн</w:t>
      </w:r>
      <w:r w:rsidR="00627543">
        <w:rPr>
          <w:rFonts w:ascii="Arial" w:hAnsi="Arial" w:cs="Arial"/>
          <w:lang w:val="mn-MN"/>
        </w:rPr>
        <w:t>хаа</w:t>
      </w:r>
      <w:r>
        <w:rPr>
          <w:rFonts w:ascii="Arial" w:hAnsi="Arial" w:cs="Arial"/>
          <w:lang w:val="mn-MN"/>
        </w:rPr>
        <w:t xml:space="preserve"> хичээлийн жил рүү шилжинэ. Үүнд тусгай боловсролын хөтөлбөр</w:t>
      </w:r>
      <w:r w:rsidR="00627543">
        <w:rPr>
          <w:rFonts w:ascii="Arial" w:hAnsi="Arial" w:cs="Arial"/>
          <w:lang w:val="mn-MN"/>
        </w:rPr>
        <w:t>т</w:t>
      </w:r>
      <w:r>
        <w:rPr>
          <w:rFonts w:ascii="Arial" w:hAnsi="Arial" w:cs="Arial"/>
          <w:lang w:val="mn-MN"/>
        </w:rPr>
        <w:t xml:space="preserve"> заасан боловсролын хичээлүүд орохгүй ба </w:t>
      </w:r>
      <w:r w:rsidR="00F14397">
        <w:rPr>
          <w:rFonts w:ascii="Arial" w:hAnsi="Arial" w:cs="Arial"/>
          <w:lang w:val="mn-MN"/>
        </w:rPr>
        <w:t>Боловсролын Актын</w:t>
      </w:r>
      <w:r w:rsidR="00BD41F7">
        <w:rPr>
          <w:rFonts w:ascii="Arial" w:hAnsi="Arial" w:cs="Arial"/>
          <w:lang w:val="mn-MN"/>
        </w:rPr>
        <w:t xml:space="preserve"> гуравдугаар бичвэр болох 52 (</w:t>
      </w:r>
      <w:r w:rsidR="00F14397">
        <w:rPr>
          <w:rFonts w:ascii="Arial" w:hAnsi="Arial" w:cs="Arial"/>
          <w:lang w:val="mn-MN"/>
        </w:rPr>
        <w:t>6</w:t>
      </w:r>
      <w:r w:rsidR="00BD41F7">
        <w:rPr>
          <w:rFonts w:ascii="Arial" w:hAnsi="Arial" w:cs="Arial"/>
          <w:lang w:val="fr-FR"/>
        </w:rPr>
        <w:t>)</w:t>
      </w:r>
      <w:r w:rsidR="00F14397">
        <w:rPr>
          <w:rFonts w:ascii="Arial" w:hAnsi="Arial" w:cs="Arial"/>
          <w:lang w:val="mn-MN"/>
        </w:rPr>
        <w:t>-р Хэсгийн дагуу</w:t>
      </w:r>
      <w:r w:rsidR="00627543">
        <w:rPr>
          <w:rFonts w:ascii="Arial" w:hAnsi="Arial" w:cs="Arial"/>
          <w:lang w:val="mn-MN"/>
        </w:rPr>
        <w:t>,</w:t>
      </w:r>
      <w:r w:rsidR="00F14397">
        <w:rPr>
          <w:rFonts w:ascii="Arial" w:hAnsi="Arial" w:cs="Arial"/>
          <w:lang w:val="mn-MN"/>
        </w:rPr>
        <w:t xml:space="preserve"> хэрвээ тэр дахин хичээлийн жилийг давтах зөвшөөрөлгүй тохиолдолд</w:t>
      </w:r>
      <w:r w:rsidR="00627543">
        <w:rPr>
          <w:rFonts w:ascii="Arial" w:hAnsi="Arial" w:cs="Arial"/>
          <w:lang w:val="mn-MN"/>
        </w:rPr>
        <w:t>,</w:t>
      </w:r>
      <w:r w:rsidR="00F14397">
        <w:rPr>
          <w:rFonts w:ascii="Arial" w:hAnsi="Arial" w:cs="Arial"/>
          <w:lang w:val="mn-MN"/>
        </w:rPr>
        <w:t xml:space="preserve"> түүний чөлөөлөгдсөн хичээлүүд үүнд хамрахгүй. Бага сургуулийн нэгдүгээр ангийн хүүхэд</w:t>
      </w:r>
      <w:r w:rsidR="003C097A">
        <w:rPr>
          <w:rFonts w:ascii="Arial" w:hAnsi="Arial" w:cs="Arial"/>
          <w:lang w:val="mn-MN"/>
        </w:rPr>
        <w:t>,</w:t>
      </w:r>
      <w:r w:rsidR="00F14397">
        <w:rPr>
          <w:rFonts w:ascii="Arial" w:hAnsi="Arial" w:cs="Arial"/>
          <w:lang w:val="mn-MN"/>
        </w:rPr>
        <w:t xml:space="preserve"> хэрвээ тэр нэгдүгээр ангийн жил</w:t>
      </w:r>
      <w:r w:rsidR="00627543">
        <w:rPr>
          <w:rFonts w:ascii="Arial" w:hAnsi="Arial" w:cs="Arial"/>
          <w:lang w:val="mn-MN"/>
        </w:rPr>
        <w:t>ээ дахин</w:t>
      </w:r>
      <w:r w:rsidR="00F14397">
        <w:rPr>
          <w:rFonts w:ascii="Arial" w:hAnsi="Arial" w:cs="Arial"/>
          <w:lang w:val="mn-MN"/>
        </w:rPr>
        <w:t xml:space="preserve"> давтсан ба бага сургуулийн хоёрдугаар ангийн сурагч хоёрдугаар ангиа дахин давтсан үед дараагийн анги руу </w:t>
      </w:r>
      <w:r w:rsidR="003C097A">
        <w:rPr>
          <w:rFonts w:ascii="Arial" w:hAnsi="Arial" w:cs="Arial"/>
          <w:lang w:val="mn-MN"/>
        </w:rPr>
        <w:t>т</w:t>
      </w:r>
      <w:r w:rsidR="00F14397">
        <w:rPr>
          <w:rFonts w:ascii="Arial" w:hAnsi="Arial" w:cs="Arial"/>
          <w:lang w:val="mn-MN"/>
        </w:rPr>
        <w:t>үүний дүн</w:t>
      </w:r>
      <w:r w:rsidR="00627543">
        <w:rPr>
          <w:rFonts w:ascii="Arial" w:hAnsi="Arial" w:cs="Arial"/>
          <w:lang w:val="mn-MN"/>
        </w:rPr>
        <w:t>г</w:t>
      </w:r>
      <w:r w:rsidR="00F14397">
        <w:rPr>
          <w:rFonts w:ascii="Arial" w:hAnsi="Arial" w:cs="Arial"/>
          <w:lang w:val="mn-MN"/>
        </w:rPr>
        <w:t xml:space="preserve"> харгалзахгүйгээр шилж</w:t>
      </w:r>
      <w:r w:rsidR="003C097A">
        <w:rPr>
          <w:rFonts w:ascii="Arial" w:hAnsi="Arial" w:cs="Arial"/>
          <w:lang w:val="mn-MN"/>
        </w:rPr>
        <w:t>үүлнэ</w:t>
      </w:r>
      <w:r w:rsidR="00F14397">
        <w:rPr>
          <w:rFonts w:ascii="Arial" w:hAnsi="Arial" w:cs="Arial"/>
          <w:lang w:val="mn-MN"/>
        </w:rPr>
        <w:t>.</w:t>
      </w:r>
    </w:p>
    <w:p w:rsidR="00EB7CE9" w:rsidRPr="00810993" w:rsidRDefault="00F14397" w:rsidP="00EB7CE9">
      <w:pPr>
        <w:pStyle w:val="Odstavecseseznamem1"/>
        <w:numPr>
          <w:ilvl w:val="0"/>
          <w:numId w:val="4"/>
        </w:numPr>
        <w:spacing w:before="120"/>
        <w:jc w:val="both"/>
        <w:rPr>
          <w:rFonts w:ascii="Arial" w:hAnsi="Arial" w:cs="Arial"/>
        </w:rPr>
      </w:pPr>
      <w:r>
        <w:rPr>
          <w:rFonts w:ascii="Arial" w:hAnsi="Arial" w:cs="Arial"/>
          <w:lang w:val="mn-MN"/>
        </w:rPr>
        <w:t>Хэрэв сурагчийн хууль ёсны төлөөлөгч нь дү</w:t>
      </w:r>
      <w:r w:rsidR="00627543">
        <w:rPr>
          <w:rFonts w:ascii="Arial" w:hAnsi="Arial" w:cs="Arial"/>
          <w:lang w:val="mn-MN"/>
        </w:rPr>
        <w:t>нгийн үнэн</w:t>
      </w:r>
      <w:r>
        <w:rPr>
          <w:rFonts w:ascii="Arial" w:hAnsi="Arial" w:cs="Arial"/>
          <w:lang w:val="mn-MN"/>
        </w:rPr>
        <w:t xml:space="preserve"> зөв эсэхэд эргэлзэж байгаа тохиолдолд тэр дүн</w:t>
      </w:r>
      <w:r w:rsidR="00627543">
        <w:rPr>
          <w:rFonts w:ascii="Arial" w:hAnsi="Arial" w:cs="Arial"/>
          <w:lang w:val="mn-MN"/>
        </w:rPr>
        <w:t>гийн жагсаалт</w:t>
      </w:r>
      <w:r>
        <w:rPr>
          <w:rFonts w:ascii="Arial" w:hAnsi="Arial" w:cs="Arial"/>
          <w:lang w:val="mn-MN"/>
        </w:rPr>
        <w:t xml:space="preserve"> авсны дараагаар ажлын 3 хоногийн дотор, гэрчилгээ өгснөөс тоолж ажлын 3 хоногоос хэтрэлгүй хугацаанд тэргүүлэх багшаас түүний дүнг дахин хянахыг шаардах эрхтэй</w:t>
      </w:r>
      <w:r w:rsidR="00627543">
        <w:rPr>
          <w:rFonts w:ascii="Arial" w:hAnsi="Arial" w:cs="Arial"/>
          <w:lang w:val="mn-MN"/>
        </w:rPr>
        <w:t>. Х</w:t>
      </w:r>
      <w:r>
        <w:rPr>
          <w:rFonts w:ascii="Arial" w:hAnsi="Arial" w:cs="Arial"/>
          <w:lang w:val="mn-MN"/>
        </w:rPr>
        <w:t xml:space="preserve">эрэв тэргүүлэх багш нь эсвэл тусгай тохиолдолд сурагчийн ангийн багш </w:t>
      </w:r>
      <w:r w:rsidR="00627543">
        <w:rPr>
          <w:rFonts w:ascii="Arial" w:hAnsi="Arial" w:cs="Arial"/>
          <w:lang w:val="mn-MN"/>
        </w:rPr>
        <w:t>нь тус</w:t>
      </w:r>
      <w:r>
        <w:rPr>
          <w:rFonts w:ascii="Arial" w:hAnsi="Arial" w:cs="Arial"/>
          <w:lang w:val="mn-MN"/>
        </w:rPr>
        <w:t xml:space="preserve"> хүсэлтийг орон нутгийн захиргаатай хэлэлцэж </w:t>
      </w:r>
      <w:r w:rsidR="00627543">
        <w:rPr>
          <w:rFonts w:ascii="Arial" w:hAnsi="Arial" w:cs="Arial"/>
          <w:lang w:val="mn-MN"/>
        </w:rPr>
        <w:t xml:space="preserve">хариу </w:t>
      </w:r>
      <w:r>
        <w:rPr>
          <w:rFonts w:ascii="Arial" w:hAnsi="Arial" w:cs="Arial"/>
          <w:lang w:val="mn-MN"/>
        </w:rPr>
        <w:t>хүсэлт гаргаж болно. Аливаа</w:t>
      </w:r>
      <w:r w:rsidR="00627543">
        <w:rPr>
          <w:rFonts w:ascii="Arial" w:hAnsi="Arial" w:cs="Arial"/>
          <w:lang w:val="mn-MN"/>
        </w:rPr>
        <w:t xml:space="preserve"> ямар нэгэн </w:t>
      </w:r>
      <w:r>
        <w:rPr>
          <w:rFonts w:ascii="Arial" w:hAnsi="Arial" w:cs="Arial"/>
          <w:lang w:val="mn-MN"/>
        </w:rPr>
        <w:t>өөр байдлаар зааг</w:t>
      </w:r>
      <w:r w:rsidR="00627543">
        <w:rPr>
          <w:rFonts w:ascii="Arial" w:hAnsi="Arial" w:cs="Arial"/>
          <w:lang w:val="mn-MN"/>
        </w:rPr>
        <w:t>д</w:t>
      </w:r>
      <w:r>
        <w:rPr>
          <w:rFonts w:ascii="Arial" w:hAnsi="Arial" w:cs="Arial"/>
          <w:lang w:val="mn-MN"/>
        </w:rPr>
        <w:t>аагүй бол, сургуулийн тэргүүлэх багш эсвэл орон нутгийн захиргаа нь сурагчий</w:t>
      </w:r>
      <w:r w:rsidR="00627543">
        <w:rPr>
          <w:rFonts w:ascii="Arial" w:hAnsi="Arial" w:cs="Arial"/>
          <w:lang w:val="mn-MN"/>
        </w:rPr>
        <w:t>г тусгай</w:t>
      </w:r>
      <w:r>
        <w:rPr>
          <w:rFonts w:ascii="Arial" w:hAnsi="Arial" w:cs="Arial"/>
          <w:lang w:val="mn-MN"/>
        </w:rPr>
        <w:t xml:space="preserve"> комисс</w:t>
      </w:r>
      <w:r w:rsidR="00627543">
        <w:rPr>
          <w:rFonts w:ascii="Arial" w:hAnsi="Arial" w:cs="Arial"/>
          <w:lang w:val="mn-MN"/>
        </w:rPr>
        <w:t>той</w:t>
      </w:r>
      <w:r>
        <w:rPr>
          <w:rFonts w:ascii="Arial" w:hAnsi="Arial" w:cs="Arial"/>
          <w:lang w:val="mn-MN"/>
        </w:rPr>
        <w:t xml:space="preserve"> дахин шалгалт авах тушаал гаргаж болох ба давтан шалгалт нь </w:t>
      </w:r>
      <w:r w:rsidR="00810993">
        <w:rPr>
          <w:rFonts w:ascii="Arial" w:hAnsi="Arial" w:cs="Arial"/>
          <w:lang w:val="mn-MN"/>
        </w:rPr>
        <w:t xml:space="preserve">хүүхдийн хууль зүйн төлөөлөгчтэй тохирч </w:t>
      </w:r>
      <w:r>
        <w:rPr>
          <w:rFonts w:ascii="Arial" w:hAnsi="Arial" w:cs="Arial"/>
          <w:lang w:val="mn-MN"/>
        </w:rPr>
        <w:t xml:space="preserve">хүсэлт гаргасан огнооноос 14 хоногоос </w:t>
      </w:r>
      <w:r w:rsidR="00810993">
        <w:rPr>
          <w:rFonts w:ascii="Arial" w:hAnsi="Arial" w:cs="Arial"/>
          <w:lang w:val="mn-MN"/>
        </w:rPr>
        <w:t>хэтрэлгүй тогтоогдох</w:t>
      </w:r>
      <w:r w:rsidR="00627543">
        <w:rPr>
          <w:rFonts w:ascii="Arial" w:hAnsi="Arial" w:cs="Arial"/>
          <w:lang w:val="mn-MN"/>
        </w:rPr>
        <w:t xml:space="preserve"> ёстой. Чех улсын Хянан Шалгах Х</w:t>
      </w:r>
      <w:r w:rsidR="00810993">
        <w:rPr>
          <w:rFonts w:ascii="Arial" w:hAnsi="Arial" w:cs="Arial"/>
          <w:lang w:val="mn-MN"/>
        </w:rPr>
        <w:t>элтэс нь сургуулийн тэргүүлэх багшийн өргөдөл эсвэл орон нутгийн захиргааны хүсэлтэд туслалцаа үзүүлэх үүрэгтэй.</w:t>
      </w:r>
      <w:r>
        <w:rPr>
          <w:rFonts w:ascii="Arial" w:hAnsi="Arial" w:cs="Arial"/>
          <w:lang w:val="mn-MN"/>
        </w:rPr>
        <w:t xml:space="preserve"> </w:t>
      </w:r>
    </w:p>
    <w:p w:rsidR="00810993" w:rsidRDefault="00810993" w:rsidP="00810993">
      <w:pPr>
        <w:pStyle w:val="Odstavecseseznamem1"/>
        <w:spacing w:before="120"/>
        <w:jc w:val="both"/>
        <w:rPr>
          <w:rFonts w:ascii="Arial" w:hAnsi="Arial" w:cs="Arial"/>
        </w:rPr>
      </w:pPr>
    </w:p>
    <w:p w:rsidR="00A64F29" w:rsidRPr="00A64F29" w:rsidRDefault="00A64F29" w:rsidP="00EB7CE9">
      <w:pPr>
        <w:pStyle w:val="Odstavecseseznamem1"/>
        <w:numPr>
          <w:ilvl w:val="0"/>
          <w:numId w:val="4"/>
        </w:numPr>
        <w:jc w:val="both"/>
        <w:rPr>
          <w:rFonts w:ascii="Arial" w:hAnsi="Arial" w:cs="Arial"/>
        </w:rPr>
      </w:pPr>
      <w:r>
        <w:rPr>
          <w:rFonts w:ascii="Arial" w:hAnsi="Arial" w:cs="Arial"/>
          <w:lang w:val="mn-MN"/>
        </w:rPr>
        <w:t>Хэрэв хүүхдийн шалгалтын дүн</w:t>
      </w:r>
      <w:r w:rsidR="00627543">
        <w:rPr>
          <w:rFonts w:ascii="Arial" w:hAnsi="Arial" w:cs="Arial"/>
          <w:lang w:val="mn-MN"/>
        </w:rPr>
        <w:t>д</w:t>
      </w:r>
      <w:r>
        <w:rPr>
          <w:rFonts w:ascii="Arial" w:hAnsi="Arial" w:cs="Arial"/>
          <w:lang w:val="mn-MN"/>
        </w:rPr>
        <w:t xml:space="preserve"> хяналт хийх хүсэлтийг хүүхдийн зан байдал, сахилга батаас хамааралтай эсвэл боловсролын аль нэгэн үйлдлээс хамаарч гаргасан</w:t>
      </w:r>
      <w:r w:rsidR="009D009E">
        <w:rPr>
          <w:rFonts w:ascii="Arial" w:hAnsi="Arial" w:cs="Arial"/>
          <w:lang w:val="mn-MN"/>
        </w:rPr>
        <w:t xml:space="preserve"> бол сургуулийн тэргүүлэх багш (</w:t>
      </w:r>
      <w:r>
        <w:rPr>
          <w:rFonts w:ascii="Arial" w:hAnsi="Arial" w:cs="Arial"/>
          <w:lang w:val="mn-MN"/>
        </w:rPr>
        <w:t>хэрэв тэргүүлэх багш нь сурагчийн багш эсвэл тохиох этгээд бол орон нутгийн захиргаа хамаарна</w:t>
      </w:r>
      <w:r w:rsidR="009D009E">
        <w:rPr>
          <w:rFonts w:ascii="Arial" w:hAnsi="Arial" w:cs="Arial"/>
          <w:lang w:val="fr-FR"/>
        </w:rPr>
        <w:t>)</w:t>
      </w:r>
      <w:r w:rsidR="009D009E">
        <w:rPr>
          <w:rFonts w:ascii="Arial" w:hAnsi="Arial" w:cs="Arial"/>
          <w:lang w:val="mn-MN"/>
        </w:rPr>
        <w:t xml:space="preserve"> нь сурагчийн сурлагын дүнг  30(</w:t>
      </w:r>
      <w:r>
        <w:rPr>
          <w:rFonts w:ascii="Arial" w:hAnsi="Arial" w:cs="Arial"/>
          <w:lang w:val="mn-MN"/>
        </w:rPr>
        <w:t>2</w:t>
      </w:r>
      <w:r w:rsidR="009D009E">
        <w:rPr>
          <w:rFonts w:ascii="Arial" w:hAnsi="Arial" w:cs="Arial"/>
          <w:lang w:val="fr-FR"/>
        </w:rPr>
        <w:t>)</w:t>
      </w:r>
      <w:r>
        <w:rPr>
          <w:rFonts w:ascii="Arial" w:hAnsi="Arial" w:cs="Arial"/>
          <w:lang w:val="mn-MN"/>
        </w:rPr>
        <w:t xml:space="preserve"> Хэс</w:t>
      </w:r>
      <w:r w:rsidR="00627543">
        <w:rPr>
          <w:rFonts w:ascii="Arial" w:hAnsi="Arial" w:cs="Arial"/>
          <w:lang w:val="mn-MN"/>
        </w:rPr>
        <w:t>эгт</w:t>
      </w:r>
      <w:r>
        <w:rPr>
          <w:rFonts w:ascii="Arial" w:hAnsi="Arial" w:cs="Arial"/>
          <w:lang w:val="mn-MN"/>
        </w:rPr>
        <w:t xml:space="preserve"> тодорхойлсон журмын дагуу </w:t>
      </w:r>
      <w:r w:rsidR="0087529A">
        <w:rPr>
          <w:rFonts w:ascii="Arial" w:hAnsi="Arial" w:cs="Arial"/>
          <w:lang w:val="mn-MN"/>
        </w:rPr>
        <w:t>ажиглан дүгнэх шаардлагатай. Хэр</w:t>
      </w:r>
      <w:r w:rsidR="00627543">
        <w:rPr>
          <w:rFonts w:ascii="Arial" w:hAnsi="Arial" w:cs="Arial"/>
          <w:lang w:val="mn-MN"/>
        </w:rPr>
        <w:t>эв</w:t>
      </w:r>
      <w:r w:rsidR="0087529A">
        <w:rPr>
          <w:rFonts w:ascii="Arial" w:hAnsi="Arial" w:cs="Arial"/>
          <w:lang w:val="mn-MN"/>
        </w:rPr>
        <w:t xml:space="preserve"> энэхүү дүрэм журмы</w:t>
      </w:r>
      <w:r w:rsidR="00627543">
        <w:rPr>
          <w:rFonts w:ascii="Arial" w:hAnsi="Arial" w:cs="Arial"/>
          <w:lang w:val="mn-MN"/>
        </w:rPr>
        <w:t>г</w:t>
      </w:r>
      <w:r w:rsidR="0087529A">
        <w:rPr>
          <w:rFonts w:ascii="Arial" w:hAnsi="Arial" w:cs="Arial"/>
          <w:lang w:val="mn-MN"/>
        </w:rPr>
        <w:t xml:space="preserve"> зөрчсөн байдал мэдэгдсэн тохиолдолд сургуулийн тэргүүлэх багш эсвэл орон нутгийн засаг захиргаа нь дүгнэлтийг солих шаардлагатай</w:t>
      </w:r>
      <w:r w:rsidR="0087529A">
        <w:rPr>
          <w:rFonts w:ascii="Arial" w:hAnsi="Arial"/>
        </w:rPr>
        <w:t>;</w:t>
      </w:r>
      <w:r w:rsidR="0087529A">
        <w:rPr>
          <w:rFonts w:ascii="Arial" w:hAnsi="Arial"/>
          <w:lang w:val="mn-MN"/>
        </w:rPr>
        <w:t xml:space="preserve"> хэрэв </w:t>
      </w:r>
      <w:r w:rsidR="0087529A">
        <w:rPr>
          <w:rFonts w:ascii="Arial" w:hAnsi="Arial"/>
          <w:lang w:val="mn-MN"/>
        </w:rPr>
        <w:lastRenderedPageBreak/>
        <w:t xml:space="preserve">сурагчийн шалгалтын дүн зөрчигдөөгүй бол дүнг хүсэлт гаргаснаас 14 хоногоос илүүгүй хугацаанд үүнийг баталгаажуулсан хариу өгөх шаардлагатай. Чех улсын Сургууль Хянах Хэлтэс нь орон нутгийн захиргаа эсвэл сургуулийн тэргүүлэх багшийн гаргах хүсэлтэд туслалцаа </w:t>
      </w:r>
      <w:r w:rsidR="00627543">
        <w:rPr>
          <w:rFonts w:ascii="Arial" w:hAnsi="Arial"/>
          <w:lang w:val="mn-MN"/>
        </w:rPr>
        <w:t>үзүүлэх үүрэгтэй</w:t>
      </w:r>
      <w:r w:rsidR="0087529A">
        <w:rPr>
          <w:rFonts w:ascii="Arial" w:hAnsi="Arial"/>
          <w:lang w:val="mn-MN"/>
        </w:rPr>
        <w:t>. Сургуулийн тэргүүлэх багш нь хууль зүйн хариуцагчийн хүсэлтийн дагуу болон эмнэлгийн ажилтаны зөвлөгөөн</w:t>
      </w:r>
      <w:r w:rsidR="00627543">
        <w:rPr>
          <w:rFonts w:ascii="Arial" w:hAnsi="Arial"/>
          <w:lang w:val="mn-MN"/>
        </w:rPr>
        <w:t>ий дагуу</w:t>
      </w:r>
      <w:r w:rsidR="0087529A">
        <w:rPr>
          <w:rFonts w:ascii="Arial" w:hAnsi="Arial"/>
          <w:lang w:val="mn-MN"/>
        </w:rPr>
        <w:t xml:space="preserve"> </w:t>
      </w:r>
      <w:r w:rsidR="00627543">
        <w:rPr>
          <w:rFonts w:ascii="Arial" w:hAnsi="Arial"/>
          <w:lang w:val="mn-MN"/>
        </w:rPr>
        <w:t xml:space="preserve">тус сурагч </w:t>
      </w:r>
      <w:r w:rsidR="0087529A">
        <w:rPr>
          <w:rFonts w:ascii="Arial" w:hAnsi="Arial"/>
          <w:lang w:val="mn-MN"/>
        </w:rPr>
        <w:t>эрүүл мэндийн шалтгаанаар хичээлийн жилээ дахин давтаж суралцсан эсэхийг үл харгалзаж</w:t>
      </w:r>
      <w:r w:rsidR="00627543">
        <w:rPr>
          <w:rFonts w:ascii="Arial" w:hAnsi="Arial"/>
          <w:lang w:val="mn-MN"/>
        </w:rPr>
        <w:t>,</w:t>
      </w:r>
      <w:r w:rsidR="0087529A">
        <w:rPr>
          <w:rFonts w:ascii="Arial" w:hAnsi="Arial"/>
          <w:lang w:val="mn-MN"/>
        </w:rPr>
        <w:t xml:space="preserve"> хичээлийн жилээ дахин давтаж сурах зөвшөөрлийг олгох ёстой. </w:t>
      </w:r>
      <w:r w:rsidR="00627543">
        <w:rPr>
          <w:rFonts w:ascii="Arial" w:hAnsi="Arial"/>
          <w:lang w:val="mn-MN"/>
        </w:rPr>
        <w:t xml:space="preserve"> </w:t>
      </w:r>
    </w:p>
    <w:p w:rsidR="00EB7CE9" w:rsidRDefault="00EB7CE9" w:rsidP="00A64F29">
      <w:pPr>
        <w:pStyle w:val="Odstavecseseznamem1"/>
        <w:jc w:val="both"/>
        <w:rPr>
          <w:rFonts w:ascii="Arial" w:hAnsi="Arial" w:cs="Arial"/>
        </w:rPr>
      </w:pPr>
    </w:p>
    <w:p w:rsidR="00EB7CE9" w:rsidRDefault="00EB7CE9" w:rsidP="00EB7CE9">
      <w:pPr>
        <w:jc w:val="both"/>
        <w:rPr>
          <w:rFonts w:ascii="Arial" w:hAnsi="Arial" w:cs="Arial"/>
        </w:rPr>
      </w:pPr>
    </w:p>
    <w:p w:rsidR="00EB7CE9" w:rsidRDefault="00694065" w:rsidP="00EB7CE9">
      <w:pPr>
        <w:pStyle w:val="Odstavecseseznamem1"/>
        <w:numPr>
          <w:ilvl w:val="0"/>
          <w:numId w:val="22"/>
        </w:numPr>
        <w:jc w:val="both"/>
        <w:rPr>
          <w:rFonts w:ascii="Arial" w:hAnsi="Arial" w:cs="Arial"/>
        </w:rPr>
      </w:pPr>
      <w:r>
        <w:rPr>
          <w:rFonts w:ascii="Arial" w:hAnsi="Arial"/>
          <w:b/>
          <w:szCs w:val="24"/>
          <w:u w:val="single"/>
          <w:lang w:val="mn-MN"/>
        </w:rPr>
        <w:t>Сурагчийн</w:t>
      </w:r>
      <w:r w:rsidR="00EE6BD6">
        <w:rPr>
          <w:rFonts w:ascii="Arial" w:hAnsi="Arial"/>
          <w:b/>
          <w:szCs w:val="24"/>
          <w:u w:val="single"/>
          <w:lang w:val="mn-MN"/>
        </w:rPr>
        <w:t xml:space="preserve"> </w:t>
      </w:r>
      <w:r>
        <w:rPr>
          <w:rFonts w:ascii="Arial" w:hAnsi="Arial"/>
          <w:b/>
          <w:szCs w:val="24"/>
          <w:u w:val="single"/>
          <w:lang w:val="mn-MN"/>
        </w:rPr>
        <w:t>өөрийгөө дүгнэх дүрмүүд ба зарчмууд</w:t>
      </w:r>
    </w:p>
    <w:p w:rsidR="00694065" w:rsidRPr="00694065" w:rsidRDefault="00EE0D34" w:rsidP="00EB7CE9">
      <w:pPr>
        <w:pStyle w:val="Normlnweb1"/>
        <w:numPr>
          <w:ilvl w:val="0"/>
          <w:numId w:val="5"/>
        </w:numPr>
        <w:jc w:val="both"/>
        <w:rPr>
          <w:rFonts w:ascii="Arial" w:hAnsi="Arial" w:cs="Arial"/>
        </w:rPr>
      </w:pPr>
      <w:r>
        <w:rPr>
          <w:rFonts w:ascii="Arial" w:hAnsi="Arial" w:cs="Arial"/>
          <w:lang w:val="mn-MN"/>
        </w:rPr>
        <w:t>Өөрийн үнэлгээ бол сурагчийн хичээл</w:t>
      </w:r>
      <w:r w:rsidR="00627543">
        <w:rPr>
          <w:rFonts w:ascii="Arial" w:hAnsi="Arial" w:cs="Arial"/>
          <w:lang w:val="mn-MN"/>
        </w:rPr>
        <w:t>дээ</w:t>
      </w:r>
      <w:r>
        <w:rPr>
          <w:rFonts w:ascii="Arial" w:hAnsi="Arial" w:cs="Arial"/>
          <w:lang w:val="mn-MN"/>
        </w:rPr>
        <w:t xml:space="preserve"> дүгнэлт хийх чухал нэг хэсэг ба сурагчийн өөрөө өөртөө итгэх итгэл</w:t>
      </w:r>
      <w:r w:rsidR="00EE6BD6">
        <w:rPr>
          <w:rFonts w:ascii="Arial" w:hAnsi="Arial" w:cs="Arial"/>
          <w:lang w:val="mn-MN"/>
        </w:rPr>
        <w:t xml:space="preserve"> олох</w:t>
      </w:r>
      <w:r w:rsidR="00627543">
        <w:rPr>
          <w:rFonts w:ascii="Arial" w:hAnsi="Arial" w:cs="Arial"/>
          <w:lang w:val="mn-MN"/>
        </w:rPr>
        <w:t>,</w:t>
      </w:r>
      <w:r w:rsidR="00EE6BD6">
        <w:rPr>
          <w:rFonts w:ascii="Arial" w:hAnsi="Arial" w:cs="Arial"/>
          <w:lang w:val="mn-MN"/>
        </w:rPr>
        <w:t xml:space="preserve"> дүгнэх</w:t>
      </w:r>
      <w:r>
        <w:rPr>
          <w:rFonts w:ascii="Arial" w:hAnsi="Arial" w:cs="Arial"/>
          <w:lang w:val="mn-MN"/>
        </w:rPr>
        <w:t xml:space="preserve"> чадварыг сайжруулдаг нэг арга</w:t>
      </w:r>
      <w:r w:rsidR="00627543">
        <w:rPr>
          <w:rFonts w:ascii="Arial" w:hAnsi="Arial" w:cs="Arial"/>
          <w:lang w:val="mn-MN"/>
        </w:rPr>
        <w:t xml:space="preserve"> барил</w:t>
      </w:r>
      <w:r>
        <w:rPr>
          <w:rFonts w:ascii="Arial" w:hAnsi="Arial" w:cs="Arial"/>
          <w:lang w:val="mn-MN"/>
        </w:rPr>
        <w:t xml:space="preserve"> юм.</w:t>
      </w:r>
    </w:p>
    <w:p w:rsidR="00EE0D34" w:rsidRPr="00EE0D34" w:rsidRDefault="00EE0D34" w:rsidP="00EB7CE9">
      <w:pPr>
        <w:pStyle w:val="Normlnweb1"/>
        <w:numPr>
          <w:ilvl w:val="0"/>
          <w:numId w:val="5"/>
        </w:numPr>
        <w:jc w:val="both"/>
        <w:rPr>
          <w:rFonts w:ascii="Arial" w:hAnsi="Arial" w:cs="Arial"/>
        </w:rPr>
      </w:pPr>
      <w:r>
        <w:rPr>
          <w:rFonts w:ascii="Arial" w:hAnsi="Arial" w:cs="Arial"/>
          <w:lang w:val="mn-MN"/>
        </w:rPr>
        <w:t>Багш нар энэ арга барилыг сурагчийн насыг тооцож, насанд</w:t>
      </w:r>
      <w:r w:rsidR="00EE6BD6">
        <w:rPr>
          <w:rFonts w:ascii="Arial" w:hAnsi="Arial" w:cs="Arial"/>
          <w:lang w:val="mn-MN"/>
        </w:rPr>
        <w:t xml:space="preserve"> нь</w:t>
      </w:r>
      <w:r>
        <w:rPr>
          <w:rFonts w:ascii="Arial" w:hAnsi="Arial" w:cs="Arial"/>
          <w:lang w:val="mn-MN"/>
        </w:rPr>
        <w:t xml:space="preserve"> тохируулж боловсрол сургалтын үйл ажиллагаанд оруулсан байдаг </w:t>
      </w:r>
    </w:p>
    <w:p w:rsidR="00EE0D34" w:rsidRPr="00EE0D34" w:rsidRDefault="00EE0D34" w:rsidP="00EB7CE9">
      <w:pPr>
        <w:pStyle w:val="Normlnweb1"/>
        <w:numPr>
          <w:ilvl w:val="0"/>
          <w:numId w:val="5"/>
        </w:numPr>
        <w:jc w:val="both"/>
        <w:rPr>
          <w:rFonts w:ascii="Arial" w:hAnsi="Arial" w:cs="Arial"/>
        </w:rPr>
      </w:pPr>
      <w:r>
        <w:rPr>
          <w:rFonts w:ascii="Arial" w:hAnsi="Arial" w:cs="Arial"/>
          <w:lang w:val="mn-MN"/>
        </w:rPr>
        <w:t xml:space="preserve">Сургалтын үйл ажиллагаанд алдаа гарах бол жирийн нэг </w:t>
      </w:r>
      <w:r w:rsidR="00627543">
        <w:rPr>
          <w:rFonts w:ascii="Arial" w:hAnsi="Arial" w:cs="Arial"/>
          <w:lang w:val="mn-MN"/>
        </w:rPr>
        <w:t>үзэгдэл</w:t>
      </w:r>
      <w:r>
        <w:rPr>
          <w:rFonts w:ascii="Arial" w:hAnsi="Arial" w:cs="Arial"/>
          <w:lang w:val="mn-MN"/>
        </w:rPr>
        <w:t xml:space="preserve">. Багш нар сурагчидтай </w:t>
      </w:r>
      <w:r w:rsidR="00EE6BD6">
        <w:rPr>
          <w:rFonts w:ascii="Arial" w:hAnsi="Arial" w:cs="Arial"/>
          <w:lang w:val="mn-MN"/>
        </w:rPr>
        <w:t xml:space="preserve">өөрсдөд нь </w:t>
      </w:r>
      <w:r>
        <w:rPr>
          <w:rFonts w:ascii="Arial" w:hAnsi="Arial" w:cs="Arial"/>
          <w:lang w:val="mn-MN"/>
        </w:rPr>
        <w:t>тохиох алдаануудын талаар ярилцаж, сурагчид зарим бичвэрүүдээ өөрсдөө хянаж зас</w:t>
      </w:r>
      <w:r w:rsidR="00627543">
        <w:rPr>
          <w:rFonts w:ascii="Arial" w:hAnsi="Arial" w:cs="Arial"/>
          <w:lang w:val="mn-MN"/>
        </w:rPr>
        <w:t>ах</w:t>
      </w:r>
      <w:r>
        <w:rPr>
          <w:rFonts w:ascii="Arial" w:hAnsi="Arial" w:cs="Arial"/>
          <w:lang w:val="mn-MN"/>
        </w:rPr>
        <w:t>, сурагчийн ур чадварыг зөвхөн ангилалаар дүгнэдэггүй, харин сурагчийн алдааны анализ хийхийг бас хамтран үйлддэг. Алдаа бол сура</w:t>
      </w:r>
      <w:r w:rsidR="00627543">
        <w:rPr>
          <w:rFonts w:ascii="Arial" w:hAnsi="Arial" w:cs="Arial"/>
          <w:lang w:val="mn-MN"/>
        </w:rPr>
        <w:t>лцах</w:t>
      </w:r>
      <w:r>
        <w:rPr>
          <w:rFonts w:ascii="Arial" w:hAnsi="Arial" w:cs="Arial"/>
          <w:lang w:val="mn-MN"/>
        </w:rPr>
        <w:t xml:space="preserve"> чухал нэг хэрэгсэл юм.</w:t>
      </w:r>
    </w:p>
    <w:p w:rsidR="00EE0D34" w:rsidRPr="00EE0D34" w:rsidRDefault="00EE0D34" w:rsidP="00EB7CE9">
      <w:pPr>
        <w:pStyle w:val="Normlnweb1"/>
        <w:numPr>
          <w:ilvl w:val="0"/>
          <w:numId w:val="5"/>
        </w:numPr>
        <w:jc w:val="both"/>
        <w:rPr>
          <w:rFonts w:ascii="Arial" w:hAnsi="Arial" w:cs="Arial"/>
        </w:rPr>
      </w:pPr>
      <w:r>
        <w:rPr>
          <w:rFonts w:ascii="Arial" w:hAnsi="Arial" w:cs="Arial"/>
          <w:lang w:val="mn-MN"/>
        </w:rPr>
        <w:t>Өөрийгөө дүгнэх үйл явцад сурагч доорхийг илрүүлэхийг оролдоно:</w:t>
      </w:r>
    </w:p>
    <w:p w:rsidR="00EB7CE9" w:rsidRDefault="00EE0D34" w:rsidP="00EB7CE9">
      <w:pPr>
        <w:pStyle w:val="Odstavecseseznamem1"/>
        <w:numPr>
          <w:ilvl w:val="1"/>
          <w:numId w:val="5"/>
        </w:numPr>
        <w:jc w:val="both"/>
        <w:rPr>
          <w:rFonts w:ascii="Arial" w:hAnsi="Arial" w:cs="Arial"/>
        </w:rPr>
      </w:pPr>
      <w:r>
        <w:rPr>
          <w:rFonts w:ascii="Arial" w:hAnsi="Arial"/>
          <w:lang w:val="mn-MN"/>
        </w:rPr>
        <w:t>Юу сайн хийж байна</w:t>
      </w:r>
      <w:r w:rsidR="00CF3CC7">
        <w:rPr>
          <w:rFonts w:ascii="Arial" w:hAnsi="Arial"/>
        </w:rPr>
        <w:t>;</w:t>
      </w:r>
    </w:p>
    <w:p w:rsidR="00EB7CE9" w:rsidRDefault="00EE0D34" w:rsidP="00EB7CE9">
      <w:pPr>
        <w:pStyle w:val="Odstavecseseznamem1"/>
        <w:numPr>
          <w:ilvl w:val="1"/>
          <w:numId w:val="5"/>
        </w:numPr>
        <w:jc w:val="both"/>
        <w:rPr>
          <w:rFonts w:ascii="Arial" w:hAnsi="Arial" w:cs="Arial"/>
        </w:rPr>
      </w:pPr>
      <w:r>
        <w:rPr>
          <w:rFonts w:ascii="Arial" w:hAnsi="Arial"/>
          <w:lang w:val="mn-MN"/>
        </w:rPr>
        <w:t>Юу сайн явагдахгүй байгаа</w:t>
      </w:r>
      <w:r w:rsidR="00EE6BD6">
        <w:rPr>
          <w:rFonts w:ascii="Arial" w:hAnsi="Arial"/>
          <w:lang w:val="mn-MN"/>
        </w:rPr>
        <w:t xml:space="preserve"> ба</w:t>
      </w:r>
      <w:r>
        <w:rPr>
          <w:rFonts w:ascii="Arial" w:hAnsi="Arial"/>
          <w:lang w:val="mn-MN"/>
        </w:rPr>
        <w:t xml:space="preserve"> үүнийг </w:t>
      </w:r>
      <w:r w:rsidR="00627543">
        <w:rPr>
          <w:rFonts w:ascii="Arial" w:hAnsi="Arial"/>
          <w:lang w:val="mn-MN"/>
        </w:rPr>
        <w:t xml:space="preserve">цаашид </w:t>
      </w:r>
      <w:r>
        <w:rPr>
          <w:rFonts w:ascii="Arial" w:hAnsi="Arial"/>
          <w:lang w:val="mn-MN"/>
        </w:rPr>
        <w:t>сайжруулж болох эсэх</w:t>
      </w:r>
      <w:r w:rsidR="00CF3CC7">
        <w:rPr>
          <w:rFonts w:ascii="Arial" w:hAnsi="Arial"/>
        </w:rPr>
        <w:t>;</w:t>
      </w:r>
    </w:p>
    <w:p w:rsidR="00EB7CE9" w:rsidRDefault="00EE0D34" w:rsidP="00EB7CE9">
      <w:pPr>
        <w:pStyle w:val="Odstavecseseznamem1"/>
        <w:numPr>
          <w:ilvl w:val="1"/>
          <w:numId w:val="5"/>
        </w:numPr>
        <w:jc w:val="both"/>
        <w:rPr>
          <w:rFonts w:ascii="Arial" w:hAnsi="Arial" w:cs="Arial"/>
        </w:rPr>
      </w:pPr>
      <w:r>
        <w:rPr>
          <w:rFonts w:ascii="Arial" w:hAnsi="Arial"/>
          <w:lang w:val="mn-MN"/>
        </w:rPr>
        <w:t>Цаашид ямар үйлдэл хийх вэ</w:t>
      </w:r>
      <w:r w:rsidR="00EB7CE9">
        <w:rPr>
          <w:rFonts w:ascii="Arial" w:hAnsi="Arial"/>
        </w:rPr>
        <w:t>.</w:t>
      </w:r>
    </w:p>
    <w:p w:rsidR="00EB7CE9" w:rsidRDefault="00B4098D" w:rsidP="00EB7CE9">
      <w:pPr>
        <w:pStyle w:val="Normlnweb1"/>
        <w:numPr>
          <w:ilvl w:val="0"/>
          <w:numId w:val="5"/>
        </w:numPr>
        <w:jc w:val="both"/>
        <w:rPr>
          <w:rFonts w:ascii="Arial" w:hAnsi="Arial" w:cs="Arial"/>
        </w:rPr>
      </w:pPr>
      <w:r>
        <w:rPr>
          <w:rFonts w:ascii="Arial" w:hAnsi="Arial"/>
          <w:lang w:val="mn-MN"/>
        </w:rPr>
        <w:t>Багш нар сурагч</w:t>
      </w:r>
      <w:r w:rsidR="00627543">
        <w:rPr>
          <w:rFonts w:ascii="Arial" w:hAnsi="Arial"/>
          <w:lang w:val="mn-MN"/>
        </w:rPr>
        <w:t xml:space="preserve"> нарт тэдний</w:t>
      </w:r>
      <w:r>
        <w:rPr>
          <w:rFonts w:ascii="Arial" w:hAnsi="Arial"/>
          <w:lang w:val="mn-MN"/>
        </w:rPr>
        <w:t xml:space="preserve"> ур чадвар ба дүнг </w:t>
      </w:r>
      <w:r w:rsidR="00EE6BD6">
        <w:rPr>
          <w:rFonts w:ascii="Arial" w:hAnsi="Arial"/>
          <w:lang w:val="mn-MN"/>
        </w:rPr>
        <w:t>шинж</w:t>
      </w:r>
      <w:r w:rsidR="00627543">
        <w:rPr>
          <w:rFonts w:ascii="Arial" w:hAnsi="Arial"/>
          <w:lang w:val="mn-MN"/>
        </w:rPr>
        <w:t>лэн</w:t>
      </w:r>
      <w:r w:rsidR="00EE6BD6">
        <w:rPr>
          <w:rFonts w:ascii="Arial" w:hAnsi="Arial"/>
          <w:lang w:val="mn-MN"/>
        </w:rPr>
        <w:t xml:space="preserve"> </w:t>
      </w:r>
      <w:r>
        <w:rPr>
          <w:rFonts w:ascii="Arial" w:hAnsi="Arial"/>
          <w:lang w:val="mn-MN"/>
        </w:rPr>
        <w:t>ярилцахад туслана</w:t>
      </w:r>
      <w:r w:rsidR="00EB7CE9">
        <w:rPr>
          <w:rFonts w:ascii="Arial" w:hAnsi="Arial"/>
        </w:rPr>
        <w:t>.</w:t>
      </w:r>
    </w:p>
    <w:p w:rsidR="00B4098D" w:rsidRPr="00B4098D" w:rsidRDefault="00B4098D" w:rsidP="00EB7CE9">
      <w:pPr>
        <w:pStyle w:val="Odstavecseseznamem1"/>
        <w:numPr>
          <w:ilvl w:val="0"/>
          <w:numId w:val="5"/>
        </w:numPr>
        <w:spacing w:before="100" w:after="100"/>
        <w:jc w:val="both"/>
        <w:rPr>
          <w:rFonts w:ascii="Arial" w:hAnsi="Arial" w:cs="Arial"/>
        </w:rPr>
      </w:pPr>
      <w:r>
        <w:rPr>
          <w:rFonts w:ascii="Arial" w:hAnsi="Arial" w:cs="Arial"/>
          <w:lang w:val="mn-MN"/>
        </w:rPr>
        <w:t xml:space="preserve">Сурагчдын өөрийгөө дүгнэх чадвар нь ердийн сонгомол дүгнэлтийг орлуулдаггүй /багш дүн тавьж дүгнэх/, гэхдээ </w:t>
      </w:r>
      <w:r w:rsidR="00EE6BD6">
        <w:rPr>
          <w:rFonts w:ascii="Arial" w:hAnsi="Arial" w:cs="Arial"/>
          <w:lang w:val="mn-MN"/>
        </w:rPr>
        <w:t>сургалтын</w:t>
      </w:r>
      <w:r>
        <w:rPr>
          <w:rFonts w:ascii="Arial" w:hAnsi="Arial" w:cs="Arial"/>
          <w:lang w:val="mn-MN"/>
        </w:rPr>
        <w:t xml:space="preserve"> нэг хэсэг болдог ба дүгнэх үйлдлийг өргөжүүлж</w:t>
      </w:r>
      <w:r w:rsidR="00EE6BD6">
        <w:rPr>
          <w:rFonts w:ascii="Arial" w:hAnsi="Arial" w:cs="Arial"/>
          <w:lang w:val="mn-MN"/>
        </w:rPr>
        <w:t>,</w:t>
      </w:r>
      <w:r>
        <w:rPr>
          <w:rFonts w:ascii="Arial" w:hAnsi="Arial" w:cs="Arial"/>
          <w:lang w:val="mn-MN"/>
        </w:rPr>
        <w:t xml:space="preserve"> сурагчийн оролцоо идэвхийг сайжруулдаг байна.</w:t>
      </w:r>
    </w:p>
    <w:p w:rsidR="00B4098D" w:rsidRPr="00B4098D" w:rsidRDefault="00B4098D" w:rsidP="00EB7CE9">
      <w:pPr>
        <w:pStyle w:val="Normlnweb1"/>
        <w:numPr>
          <w:ilvl w:val="0"/>
          <w:numId w:val="5"/>
        </w:numPr>
        <w:jc w:val="both"/>
        <w:rPr>
          <w:rFonts w:ascii="Arial" w:hAnsi="Arial" w:cs="Arial"/>
        </w:rPr>
      </w:pPr>
      <w:r>
        <w:rPr>
          <w:rFonts w:ascii="Arial" w:hAnsi="Arial" w:cs="Arial"/>
          <w:lang w:val="mn-MN"/>
        </w:rPr>
        <w:t>Хичээлийн хагас жил дуусахад сурагч доорх салбаруудад өөрийн дүгнэлтийг хийдэг:</w:t>
      </w:r>
    </w:p>
    <w:p w:rsidR="00EB7CE9" w:rsidRDefault="00B4098D" w:rsidP="00EB7CE9">
      <w:pPr>
        <w:pStyle w:val="Odstavecseseznamem1"/>
        <w:numPr>
          <w:ilvl w:val="1"/>
          <w:numId w:val="5"/>
        </w:numPr>
        <w:jc w:val="both"/>
        <w:rPr>
          <w:rFonts w:ascii="Arial" w:hAnsi="Arial" w:cs="Arial"/>
        </w:rPr>
      </w:pPr>
      <w:r>
        <w:rPr>
          <w:rFonts w:ascii="Arial" w:hAnsi="Arial"/>
          <w:lang w:val="mn-MN"/>
        </w:rPr>
        <w:t>хариуцлага</w:t>
      </w:r>
      <w:r w:rsidR="00CF3CC7">
        <w:rPr>
          <w:rFonts w:ascii="Arial" w:hAnsi="Arial"/>
        </w:rPr>
        <w:t>;</w:t>
      </w:r>
    </w:p>
    <w:p w:rsidR="00EB7CE9" w:rsidRDefault="00B4098D" w:rsidP="00EB7CE9">
      <w:pPr>
        <w:pStyle w:val="Odstavecseseznamem1"/>
        <w:numPr>
          <w:ilvl w:val="1"/>
          <w:numId w:val="5"/>
        </w:numPr>
        <w:jc w:val="both"/>
        <w:rPr>
          <w:rFonts w:ascii="Arial" w:hAnsi="Arial" w:cs="Arial"/>
        </w:rPr>
      </w:pPr>
      <w:r>
        <w:rPr>
          <w:rFonts w:ascii="Arial" w:hAnsi="Arial"/>
          <w:lang w:val="mn-MN"/>
        </w:rPr>
        <w:t>сурах идэвх ба хүсэл</w:t>
      </w:r>
      <w:r w:rsidR="00CF3CC7">
        <w:rPr>
          <w:rFonts w:ascii="Arial" w:hAnsi="Arial"/>
        </w:rPr>
        <w:t>;</w:t>
      </w:r>
    </w:p>
    <w:p w:rsidR="00EB7CE9" w:rsidRDefault="00B4098D" w:rsidP="00EB7CE9">
      <w:pPr>
        <w:pStyle w:val="Odstavecseseznamem1"/>
        <w:numPr>
          <w:ilvl w:val="1"/>
          <w:numId w:val="5"/>
        </w:numPr>
        <w:jc w:val="both"/>
        <w:rPr>
          <w:rFonts w:ascii="Arial" w:hAnsi="Arial" w:cs="Arial"/>
        </w:rPr>
      </w:pPr>
      <w:r>
        <w:rPr>
          <w:rFonts w:ascii="Arial" w:hAnsi="Arial"/>
          <w:lang w:val="mn-MN"/>
        </w:rPr>
        <w:t>өөртөө итгэ</w:t>
      </w:r>
      <w:r w:rsidR="00EE6BD6">
        <w:rPr>
          <w:rFonts w:ascii="Arial" w:hAnsi="Arial"/>
          <w:lang w:val="mn-MN"/>
        </w:rPr>
        <w:t>х итгэл</w:t>
      </w:r>
      <w:r w:rsidR="00CF3CC7">
        <w:rPr>
          <w:rFonts w:ascii="Arial" w:hAnsi="Arial"/>
        </w:rPr>
        <w:t>;</w:t>
      </w:r>
      <w:r w:rsidR="00EB7CE9">
        <w:rPr>
          <w:rFonts w:ascii="Arial" w:hAnsi="Arial"/>
        </w:rPr>
        <w:t xml:space="preserve">            </w:t>
      </w:r>
    </w:p>
    <w:p w:rsidR="00EB7CE9" w:rsidRDefault="00B4098D" w:rsidP="00EB7CE9">
      <w:pPr>
        <w:pStyle w:val="Odstavecseseznamem1"/>
        <w:numPr>
          <w:ilvl w:val="1"/>
          <w:numId w:val="5"/>
        </w:numPr>
        <w:jc w:val="both"/>
        <w:rPr>
          <w:rFonts w:ascii="Arial" w:hAnsi="Arial" w:cs="Arial"/>
        </w:rPr>
      </w:pPr>
      <w:r>
        <w:rPr>
          <w:rFonts w:ascii="Arial" w:hAnsi="Arial"/>
          <w:lang w:val="mn-MN"/>
        </w:rPr>
        <w:t>ангидаа харьцаа холбоо үүсгэх</w:t>
      </w:r>
      <w:r w:rsidR="00EB7CE9">
        <w:rPr>
          <w:rFonts w:ascii="Arial" w:hAnsi="Arial"/>
        </w:rPr>
        <w:t>.</w:t>
      </w:r>
    </w:p>
    <w:p w:rsidR="00EB7CE9" w:rsidRDefault="00EB7CE9" w:rsidP="00EB7CE9">
      <w:pPr>
        <w:jc w:val="both"/>
        <w:rPr>
          <w:rFonts w:ascii="Arial" w:hAnsi="Arial" w:cs="Arial"/>
        </w:rPr>
      </w:pPr>
    </w:p>
    <w:p w:rsidR="00EB7CE9" w:rsidRPr="00BC141D" w:rsidRDefault="00BC141D" w:rsidP="00EB7CE9">
      <w:pPr>
        <w:pStyle w:val="Odstavecseseznamem1"/>
        <w:numPr>
          <w:ilvl w:val="0"/>
          <w:numId w:val="5"/>
        </w:numPr>
        <w:jc w:val="both"/>
        <w:rPr>
          <w:rFonts w:ascii="Arial" w:hAnsi="Arial" w:cs="Arial"/>
        </w:rPr>
      </w:pPr>
      <w:r>
        <w:rPr>
          <w:rFonts w:ascii="Arial" w:hAnsi="Arial"/>
          <w:lang w:val="mn-MN"/>
        </w:rPr>
        <w:t>Зөвхөн дүн бол суралцах идэвх</w:t>
      </w:r>
      <w:r w:rsidR="00627543">
        <w:rPr>
          <w:rFonts w:ascii="Arial" w:hAnsi="Arial"/>
          <w:lang w:val="mn-MN"/>
        </w:rPr>
        <w:t>и</w:t>
      </w:r>
      <w:r>
        <w:rPr>
          <w:rFonts w:ascii="Arial" w:hAnsi="Arial"/>
          <w:lang w:val="mn-MN"/>
        </w:rPr>
        <w:t xml:space="preserve"> ба хүслийн цорын ганц эх үүсвэр биш</w:t>
      </w:r>
      <w:r w:rsidR="00EB7CE9">
        <w:rPr>
          <w:rFonts w:ascii="Arial" w:hAnsi="Arial"/>
        </w:rPr>
        <w:t>.</w:t>
      </w:r>
    </w:p>
    <w:p w:rsidR="00BC141D" w:rsidRDefault="00BC141D" w:rsidP="00BC141D">
      <w:pPr>
        <w:pStyle w:val="Odstavecseseznamem1"/>
        <w:jc w:val="both"/>
        <w:rPr>
          <w:rFonts w:ascii="Arial" w:hAnsi="Arial" w:cs="Arial"/>
        </w:rPr>
      </w:pPr>
    </w:p>
    <w:p w:rsidR="00EB7CE9" w:rsidRDefault="00BC141D" w:rsidP="00EB7CE9">
      <w:pPr>
        <w:pStyle w:val="Odstavecseseznamem1"/>
        <w:numPr>
          <w:ilvl w:val="0"/>
          <w:numId w:val="22"/>
        </w:numPr>
        <w:jc w:val="both"/>
        <w:rPr>
          <w:rFonts w:ascii="Arial" w:hAnsi="Arial" w:cs="Arial"/>
          <w:b/>
          <w:szCs w:val="24"/>
        </w:rPr>
      </w:pPr>
      <w:r>
        <w:rPr>
          <w:rFonts w:ascii="Arial" w:hAnsi="Arial"/>
          <w:b/>
          <w:szCs w:val="24"/>
          <w:u w:val="single"/>
          <w:lang w:val="mn-MN"/>
        </w:rPr>
        <w:t>Ангилал хэрэглэж хичээлийн дүн ба сахилгын дүн тогтоох зэрэглэл</w:t>
      </w:r>
    </w:p>
    <w:p w:rsidR="00EB7CE9" w:rsidRDefault="00EB7CE9" w:rsidP="00EB7CE9">
      <w:pPr>
        <w:jc w:val="both"/>
        <w:rPr>
          <w:rFonts w:ascii="Arial" w:hAnsi="Arial" w:cs="Arial"/>
          <w:b/>
          <w:szCs w:val="24"/>
        </w:rPr>
      </w:pPr>
    </w:p>
    <w:p w:rsidR="00EB7CE9" w:rsidRDefault="00BC141D" w:rsidP="00EB7CE9">
      <w:pPr>
        <w:jc w:val="both"/>
        <w:rPr>
          <w:rFonts w:ascii="Arial" w:hAnsi="Arial" w:cs="Arial"/>
        </w:rPr>
      </w:pPr>
      <w:r>
        <w:rPr>
          <w:rFonts w:ascii="Arial" w:hAnsi="Arial"/>
          <w:lang w:val="mn-MN"/>
        </w:rPr>
        <w:t>Сургуулиас зохин байгуулж байгаа арга хэмжээ ба сурагчийн зан байдал сахилгыг до</w:t>
      </w:r>
      <w:r w:rsidR="00627543">
        <w:rPr>
          <w:rFonts w:ascii="Arial" w:hAnsi="Arial"/>
          <w:lang w:val="mn-MN"/>
        </w:rPr>
        <w:t>о</w:t>
      </w:r>
      <w:r>
        <w:rPr>
          <w:rFonts w:ascii="Arial" w:hAnsi="Arial"/>
          <w:lang w:val="mn-MN"/>
        </w:rPr>
        <w:t>рх байдлаар дүгнэнэ</w:t>
      </w:r>
      <w:r w:rsidR="00EB7CE9">
        <w:rPr>
          <w:rFonts w:ascii="Arial" w:hAnsi="Arial"/>
        </w:rPr>
        <w:t>:</w:t>
      </w:r>
    </w:p>
    <w:p w:rsidR="00EB7CE9" w:rsidRDefault="00EB7CE9" w:rsidP="00EB7CE9">
      <w:pPr>
        <w:pStyle w:val="DefinitionTerm"/>
        <w:widowControl/>
        <w:spacing w:before="120"/>
        <w:jc w:val="both"/>
        <w:rPr>
          <w:rFonts w:ascii="Arial" w:hAnsi="Arial" w:cs="Arial"/>
        </w:rPr>
      </w:pPr>
      <w:r>
        <w:rPr>
          <w:rFonts w:ascii="Arial" w:hAnsi="Arial"/>
        </w:rPr>
        <w:t xml:space="preserve">(a) 1 – </w:t>
      </w:r>
      <w:r w:rsidR="00BC141D">
        <w:rPr>
          <w:rFonts w:ascii="Arial" w:hAnsi="Arial"/>
          <w:lang w:val="mn-MN"/>
        </w:rPr>
        <w:t>маш сайн</w:t>
      </w:r>
      <w:r w:rsidR="00CF3CC7">
        <w:rPr>
          <w:rFonts w:ascii="Arial" w:hAnsi="Arial"/>
        </w:rPr>
        <w:t>;</w:t>
      </w:r>
    </w:p>
    <w:p w:rsidR="00EB7CE9" w:rsidRDefault="00EB7CE9" w:rsidP="00EB7CE9">
      <w:pPr>
        <w:jc w:val="both"/>
        <w:rPr>
          <w:rFonts w:ascii="Arial" w:hAnsi="Arial" w:cs="Arial"/>
        </w:rPr>
      </w:pPr>
      <w:r>
        <w:rPr>
          <w:rFonts w:ascii="Arial" w:hAnsi="Arial"/>
        </w:rPr>
        <w:t xml:space="preserve">(b) 2 – </w:t>
      </w:r>
      <w:r w:rsidR="00BC141D">
        <w:rPr>
          <w:rFonts w:ascii="Arial" w:hAnsi="Arial"/>
          <w:lang w:val="mn-MN"/>
        </w:rPr>
        <w:t>дунд</w:t>
      </w:r>
      <w:r w:rsidR="00CF3CC7">
        <w:rPr>
          <w:rFonts w:ascii="Arial" w:hAnsi="Arial"/>
        </w:rPr>
        <w:t>;</w:t>
      </w:r>
    </w:p>
    <w:p w:rsidR="00EB7CE9" w:rsidRDefault="00EB7CE9" w:rsidP="00EB7CE9">
      <w:pPr>
        <w:jc w:val="both"/>
        <w:rPr>
          <w:rFonts w:ascii="Arial" w:hAnsi="Arial" w:cs="Arial"/>
        </w:rPr>
      </w:pPr>
      <w:r>
        <w:rPr>
          <w:rFonts w:ascii="Arial" w:hAnsi="Arial"/>
        </w:rPr>
        <w:lastRenderedPageBreak/>
        <w:t xml:space="preserve">(c) 3 – </w:t>
      </w:r>
      <w:r w:rsidR="00BC141D">
        <w:rPr>
          <w:rFonts w:ascii="Arial" w:hAnsi="Arial"/>
          <w:lang w:val="mn-MN"/>
        </w:rPr>
        <w:t>муу</w:t>
      </w:r>
      <w:r>
        <w:rPr>
          <w:rFonts w:ascii="Arial" w:hAnsi="Arial"/>
        </w:rPr>
        <w:t>.</w:t>
      </w:r>
    </w:p>
    <w:p w:rsidR="00A04664" w:rsidRPr="00A04664" w:rsidRDefault="00A04664" w:rsidP="00EB7CE9">
      <w:pPr>
        <w:pStyle w:val="Zkladntext21"/>
        <w:numPr>
          <w:ilvl w:val="0"/>
          <w:numId w:val="6"/>
        </w:numPr>
        <w:spacing w:line="100" w:lineRule="atLeast"/>
        <w:rPr>
          <w:rFonts w:ascii="Arial" w:hAnsi="Arial" w:cs="Arial"/>
        </w:rPr>
      </w:pPr>
      <w:r>
        <w:rPr>
          <w:rFonts w:ascii="Arial" w:hAnsi="Arial" w:cs="Arial"/>
          <w:lang w:val="mn-MN"/>
        </w:rPr>
        <w:t>Сурагчдын зан байдлын ангилалыг</w:t>
      </w:r>
      <w:r w:rsidR="00EE6BD6">
        <w:rPr>
          <w:rFonts w:ascii="Arial" w:hAnsi="Arial" w:cs="Arial"/>
          <w:lang w:val="mn-MN"/>
        </w:rPr>
        <w:t xml:space="preserve"> ангийн багш нь</w:t>
      </w:r>
      <w:r>
        <w:rPr>
          <w:rFonts w:ascii="Arial" w:hAnsi="Arial" w:cs="Arial"/>
          <w:lang w:val="mn-MN"/>
        </w:rPr>
        <w:t xml:space="preserve"> уг ангид хичээл заа</w:t>
      </w:r>
      <w:r w:rsidR="00627543">
        <w:rPr>
          <w:rFonts w:ascii="Arial" w:hAnsi="Arial" w:cs="Arial"/>
          <w:lang w:val="mn-MN"/>
        </w:rPr>
        <w:t>даг</w:t>
      </w:r>
      <w:r>
        <w:rPr>
          <w:rFonts w:ascii="Arial" w:hAnsi="Arial" w:cs="Arial"/>
          <w:lang w:val="mn-MN"/>
        </w:rPr>
        <w:t xml:space="preserve"> багш нар болон бусад багш нартай</w:t>
      </w:r>
      <w:r w:rsidR="00627543">
        <w:rPr>
          <w:rFonts w:ascii="Arial" w:hAnsi="Arial" w:cs="Arial"/>
          <w:lang w:val="mn-MN"/>
        </w:rPr>
        <w:t xml:space="preserve"> хамтран</w:t>
      </w:r>
      <w:r>
        <w:rPr>
          <w:rFonts w:ascii="Arial" w:hAnsi="Arial" w:cs="Arial"/>
          <w:lang w:val="mn-MN"/>
        </w:rPr>
        <w:t xml:space="preserve"> сурган хүмүүжүүлэх зөвлөлийн хурл</w:t>
      </w:r>
      <w:r w:rsidR="00EE6BD6">
        <w:rPr>
          <w:rFonts w:ascii="Arial" w:hAnsi="Arial" w:cs="Arial"/>
          <w:lang w:val="mn-MN"/>
        </w:rPr>
        <w:t>аар</w:t>
      </w:r>
      <w:r>
        <w:rPr>
          <w:rFonts w:ascii="Arial" w:hAnsi="Arial" w:cs="Arial"/>
          <w:lang w:val="mn-MN"/>
        </w:rPr>
        <w:t xml:space="preserve"> </w:t>
      </w:r>
      <w:r w:rsidR="00627543">
        <w:rPr>
          <w:rFonts w:ascii="Arial" w:hAnsi="Arial" w:cs="Arial"/>
          <w:lang w:val="mn-MN"/>
        </w:rPr>
        <w:t>авч хэлэлцдэг</w:t>
      </w:r>
      <w:r>
        <w:rPr>
          <w:rFonts w:ascii="Arial" w:hAnsi="Arial" w:cs="Arial"/>
          <w:lang w:val="mn-MN"/>
        </w:rPr>
        <w:t>. Хэрэв ангийн багш энэхүү үйл ажиллагааг хүлээж аваагүй тохиолдолд бусад багш нар ч сурган хүмүүжүүлүүлэх ажлын зөвлөлд саналаа</w:t>
      </w:r>
      <w:r w:rsidR="00627543">
        <w:rPr>
          <w:rFonts w:ascii="Arial" w:hAnsi="Arial" w:cs="Arial"/>
          <w:lang w:val="mn-MN"/>
        </w:rPr>
        <w:t xml:space="preserve"> хэлж</w:t>
      </w:r>
      <w:r>
        <w:rPr>
          <w:rFonts w:ascii="Arial" w:hAnsi="Arial" w:cs="Arial"/>
          <w:lang w:val="mn-MN"/>
        </w:rPr>
        <w:t xml:space="preserve"> болдог. Бие</w:t>
      </w:r>
      <w:r w:rsidR="00EE6BD6">
        <w:rPr>
          <w:rFonts w:ascii="Arial" w:hAnsi="Arial" w:cs="Arial"/>
          <w:lang w:val="mn-MN"/>
        </w:rPr>
        <w:t>э</w:t>
      </w:r>
      <w:r>
        <w:rPr>
          <w:rFonts w:ascii="Arial" w:hAnsi="Arial" w:cs="Arial"/>
          <w:lang w:val="mn-MN"/>
        </w:rPr>
        <w:t xml:space="preserve"> авч явах</w:t>
      </w:r>
      <w:r w:rsidR="00627543">
        <w:rPr>
          <w:rFonts w:ascii="Arial" w:hAnsi="Arial" w:cs="Arial"/>
          <w:lang w:val="mn-MN"/>
        </w:rPr>
        <w:t xml:space="preserve"> байдал,</w:t>
      </w:r>
      <w:r>
        <w:rPr>
          <w:rFonts w:ascii="Arial" w:hAnsi="Arial" w:cs="Arial"/>
          <w:lang w:val="mn-MN"/>
        </w:rPr>
        <w:t xml:space="preserve"> сахилгын болзолууд ангилал</w:t>
      </w:r>
      <w:r w:rsidR="00BD41F7">
        <w:rPr>
          <w:rFonts w:ascii="Arial" w:hAnsi="Arial" w:cs="Arial"/>
          <w:lang w:val="mn-MN"/>
        </w:rPr>
        <w:t>ын үед мөрдөх сахилгын дүрмүүд (</w:t>
      </w:r>
      <w:r>
        <w:rPr>
          <w:rFonts w:ascii="Arial" w:hAnsi="Arial" w:cs="Arial"/>
          <w:lang w:val="mn-MN"/>
        </w:rPr>
        <w:t>Сургуулийн Дүрмүүд</w:t>
      </w:r>
      <w:r w:rsidR="00BD41F7">
        <w:rPr>
          <w:rFonts w:ascii="Arial" w:hAnsi="Arial" w:cs="Arial"/>
          <w:lang w:val="fr-FR"/>
        </w:rPr>
        <w:t>)</w:t>
      </w:r>
      <w:r>
        <w:rPr>
          <w:rFonts w:ascii="Arial" w:hAnsi="Arial" w:cs="Arial"/>
          <w:lang w:val="mn-MN"/>
        </w:rPr>
        <w:t xml:space="preserve"> журмуудтай нийцсэн байх шаардлагатай. </w:t>
      </w:r>
    </w:p>
    <w:p w:rsidR="00EB7CE9" w:rsidRDefault="00EB7CE9" w:rsidP="00A04664">
      <w:pPr>
        <w:pStyle w:val="Zkladntext21"/>
        <w:spacing w:line="100" w:lineRule="atLeast"/>
        <w:ind w:left="720"/>
        <w:rPr>
          <w:rFonts w:ascii="Arial" w:hAnsi="Arial" w:cs="Arial"/>
        </w:rPr>
      </w:pPr>
      <w:r>
        <w:rPr>
          <w:rFonts w:ascii="Arial" w:hAnsi="Arial"/>
        </w:rPr>
        <w:t xml:space="preserve"> </w:t>
      </w:r>
    </w:p>
    <w:p w:rsidR="00A04664" w:rsidRPr="00A04664" w:rsidRDefault="00A04664" w:rsidP="00EB7CE9">
      <w:pPr>
        <w:pStyle w:val="Zkladntext21"/>
        <w:numPr>
          <w:ilvl w:val="0"/>
          <w:numId w:val="6"/>
        </w:numPr>
        <w:spacing w:line="100" w:lineRule="atLeast"/>
        <w:rPr>
          <w:rFonts w:ascii="Arial" w:hAnsi="Arial" w:cs="Arial"/>
          <w:i/>
        </w:rPr>
      </w:pPr>
      <w:r>
        <w:rPr>
          <w:rFonts w:ascii="Arial" w:hAnsi="Arial" w:cs="Arial"/>
          <w:iCs/>
          <w:lang w:val="mn-MN"/>
        </w:rPr>
        <w:t>Сахилгын ангилал</w:t>
      </w:r>
      <w:r w:rsidR="00627543">
        <w:rPr>
          <w:rFonts w:ascii="Arial" w:hAnsi="Arial" w:cs="Arial"/>
          <w:iCs/>
          <w:lang w:val="mn-MN"/>
        </w:rPr>
        <w:t xml:space="preserve"> хийхдээ</w:t>
      </w:r>
      <w:r>
        <w:rPr>
          <w:rFonts w:ascii="Arial" w:hAnsi="Arial" w:cs="Arial"/>
          <w:iCs/>
          <w:lang w:val="mn-MN"/>
        </w:rPr>
        <w:t xml:space="preserve"> сурагчийн нас, ухаан санаа ба ёс суртахууны өсөл</w:t>
      </w:r>
      <w:r w:rsidR="00EE6BD6">
        <w:rPr>
          <w:rFonts w:ascii="Arial" w:hAnsi="Arial" w:cs="Arial"/>
          <w:iCs/>
          <w:lang w:val="mn-MN"/>
        </w:rPr>
        <w:t>т</w:t>
      </w:r>
      <w:r>
        <w:rPr>
          <w:rFonts w:ascii="Arial" w:hAnsi="Arial" w:cs="Arial"/>
          <w:iCs/>
          <w:lang w:val="mn-MN"/>
        </w:rPr>
        <w:t xml:space="preserve"> хөгжлийг то</w:t>
      </w:r>
      <w:r w:rsidR="00EE6BD6">
        <w:rPr>
          <w:rFonts w:ascii="Arial" w:hAnsi="Arial" w:cs="Arial"/>
          <w:iCs/>
          <w:lang w:val="mn-MN"/>
        </w:rPr>
        <w:t>оцно</w:t>
      </w:r>
      <w:r>
        <w:rPr>
          <w:rFonts w:ascii="Arial" w:hAnsi="Arial" w:cs="Arial"/>
          <w:iCs/>
          <w:lang w:val="mn-MN"/>
        </w:rPr>
        <w:t xml:space="preserve">, </w:t>
      </w:r>
      <w:r w:rsidR="00EE6BD6">
        <w:rPr>
          <w:rFonts w:ascii="Arial" w:hAnsi="Arial" w:cs="Arial"/>
          <w:iCs/>
          <w:lang w:val="mn-MN"/>
        </w:rPr>
        <w:t xml:space="preserve">аливаа нэгэн </w:t>
      </w:r>
      <w:r w:rsidR="00627543">
        <w:rPr>
          <w:rFonts w:ascii="Arial" w:hAnsi="Arial" w:cs="Arial"/>
          <w:iCs/>
          <w:lang w:val="mn-MN"/>
        </w:rPr>
        <w:t xml:space="preserve">авсан </w:t>
      </w:r>
      <w:r>
        <w:rPr>
          <w:rFonts w:ascii="Arial" w:hAnsi="Arial" w:cs="Arial"/>
          <w:iCs/>
          <w:lang w:val="mn-MN"/>
        </w:rPr>
        <w:t>арга хэмжээ</w:t>
      </w:r>
      <w:r w:rsidR="00627543">
        <w:rPr>
          <w:rFonts w:ascii="Arial" w:hAnsi="Arial" w:cs="Arial"/>
          <w:iCs/>
          <w:lang w:val="mn-MN"/>
        </w:rPr>
        <w:t xml:space="preserve"> нь </w:t>
      </w:r>
      <w:r>
        <w:rPr>
          <w:rFonts w:ascii="Arial" w:hAnsi="Arial" w:cs="Arial"/>
          <w:iCs/>
          <w:lang w:val="mn-MN"/>
        </w:rPr>
        <w:t xml:space="preserve">үр дүнгүй болсон </w:t>
      </w:r>
      <w:r w:rsidR="00EE6BD6">
        <w:rPr>
          <w:rFonts w:ascii="Arial" w:hAnsi="Arial" w:cs="Arial"/>
          <w:iCs/>
          <w:lang w:val="mn-MN"/>
        </w:rPr>
        <w:t>тохиолдолд л өөр үйлдэл дэмжих</w:t>
      </w:r>
      <w:r w:rsidR="00627543">
        <w:rPr>
          <w:rFonts w:ascii="Arial" w:hAnsi="Arial" w:cs="Arial"/>
          <w:iCs/>
          <w:lang w:val="mn-MN"/>
        </w:rPr>
        <w:t xml:space="preserve"> нэмэлт</w:t>
      </w:r>
      <w:r w:rsidR="00EE6BD6">
        <w:rPr>
          <w:rFonts w:ascii="Arial" w:hAnsi="Arial" w:cs="Arial"/>
          <w:iCs/>
          <w:lang w:val="mn-MN"/>
        </w:rPr>
        <w:t xml:space="preserve"> а</w:t>
      </w:r>
      <w:r>
        <w:rPr>
          <w:rFonts w:ascii="Arial" w:hAnsi="Arial" w:cs="Arial"/>
          <w:iCs/>
          <w:lang w:val="mn-MN"/>
        </w:rPr>
        <w:t xml:space="preserve">рга хэмжээ авна. </w:t>
      </w:r>
      <w:r w:rsidR="00EE6BD6">
        <w:rPr>
          <w:rFonts w:ascii="Arial" w:hAnsi="Arial" w:cs="Arial"/>
          <w:iCs/>
          <w:lang w:val="mn-MN"/>
        </w:rPr>
        <w:t>С</w:t>
      </w:r>
      <w:r>
        <w:rPr>
          <w:rFonts w:ascii="Arial" w:hAnsi="Arial" w:cs="Arial"/>
          <w:iCs/>
          <w:lang w:val="mn-MN"/>
        </w:rPr>
        <w:t>ахилгын зэрэглэлийг доорх</w:t>
      </w:r>
      <w:r w:rsidR="00EE6BD6">
        <w:rPr>
          <w:rFonts w:ascii="Arial" w:hAnsi="Arial" w:cs="Arial"/>
          <w:iCs/>
          <w:lang w:val="mn-MN"/>
        </w:rPr>
        <w:t xml:space="preserve"> б</w:t>
      </w:r>
      <w:r w:rsidR="00627543">
        <w:rPr>
          <w:rFonts w:ascii="Arial" w:hAnsi="Arial" w:cs="Arial"/>
          <w:iCs/>
          <w:lang w:val="mn-MN"/>
        </w:rPr>
        <w:t>а</w:t>
      </w:r>
      <w:r w:rsidR="00EE6BD6">
        <w:rPr>
          <w:rFonts w:ascii="Arial" w:hAnsi="Arial" w:cs="Arial"/>
          <w:iCs/>
          <w:lang w:val="mn-MN"/>
        </w:rPr>
        <w:t>йдлаар</w:t>
      </w:r>
      <w:r>
        <w:rPr>
          <w:rFonts w:ascii="Arial" w:hAnsi="Arial" w:cs="Arial"/>
          <w:iCs/>
          <w:lang w:val="mn-MN"/>
        </w:rPr>
        <w:t xml:space="preserve"> ангил</w:t>
      </w:r>
      <w:r w:rsidR="00EE6BD6">
        <w:rPr>
          <w:rFonts w:ascii="Arial" w:hAnsi="Arial" w:cs="Arial"/>
          <w:iCs/>
          <w:lang w:val="mn-MN"/>
        </w:rPr>
        <w:t>на</w:t>
      </w:r>
      <w:r>
        <w:rPr>
          <w:rFonts w:ascii="Arial" w:hAnsi="Arial" w:cs="Arial"/>
          <w:iCs/>
          <w:lang w:val="mn-MN"/>
        </w:rPr>
        <w:t>:</w:t>
      </w:r>
    </w:p>
    <w:p w:rsidR="00EB7CE9" w:rsidRDefault="00EB7CE9" w:rsidP="00A04664">
      <w:pPr>
        <w:pStyle w:val="Zkladntext21"/>
        <w:spacing w:line="100" w:lineRule="atLeast"/>
        <w:ind w:left="720"/>
        <w:rPr>
          <w:rFonts w:ascii="Arial" w:hAnsi="Arial" w:cs="Arial"/>
          <w:i/>
        </w:rPr>
      </w:pPr>
      <w:r>
        <w:rPr>
          <w:rFonts w:ascii="Arial" w:hAnsi="Arial"/>
        </w:rPr>
        <w:t xml:space="preserve">      </w:t>
      </w:r>
    </w:p>
    <w:p w:rsidR="00A04664" w:rsidRPr="00A04664" w:rsidRDefault="00EB7CE9" w:rsidP="00EB7CE9">
      <w:pPr>
        <w:spacing w:before="40"/>
        <w:jc w:val="both"/>
        <w:rPr>
          <w:rFonts w:ascii="Arial" w:hAnsi="Arial"/>
          <w:lang w:val="mn-MN"/>
        </w:rPr>
      </w:pPr>
      <w:r>
        <w:rPr>
          <w:rFonts w:ascii="Arial" w:hAnsi="Arial"/>
          <w:i/>
        </w:rPr>
        <w:t xml:space="preserve">1 – </w:t>
      </w:r>
      <w:proofErr w:type="gramStart"/>
      <w:r w:rsidR="00A04664">
        <w:rPr>
          <w:rFonts w:ascii="Arial" w:hAnsi="Arial"/>
          <w:i/>
          <w:lang w:val="mn-MN"/>
        </w:rPr>
        <w:t>маш</w:t>
      </w:r>
      <w:proofErr w:type="gramEnd"/>
      <w:r w:rsidR="00A04664">
        <w:rPr>
          <w:rFonts w:ascii="Arial" w:hAnsi="Arial"/>
          <w:i/>
          <w:lang w:val="mn-MN"/>
        </w:rPr>
        <w:t xml:space="preserve"> сайн</w:t>
      </w:r>
      <w:r>
        <w:rPr>
          <w:rFonts w:ascii="Arial" w:hAnsi="Arial"/>
          <w:i/>
        </w:rPr>
        <w:t>:</w:t>
      </w:r>
      <w:r>
        <w:rPr>
          <w:rFonts w:ascii="Arial" w:hAnsi="Arial"/>
        </w:rPr>
        <w:t xml:space="preserve"> </w:t>
      </w:r>
      <w:r w:rsidR="00A04664">
        <w:rPr>
          <w:rFonts w:ascii="Arial" w:hAnsi="Arial"/>
          <w:lang w:val="mn-MN"/>
        </w:rPr>
        <w:t xml:space="preserve">Сурагч сургуулийн дотоод дүрэм журмыг ба бие авч явах сахилгын дүрмийг </w:t>
      </w:r>
      <w:r w:rsidR="00EE6BD6">
        <w:rPr>
          <w:rFonts w:ascii="Arial" w:hAnsi="Arial"/>
          <w:lang w:val="mn-MN"/>
        </w:rPr>
        <w:t xml:space="preserve">сайн </w:t>
      </w:r>
      <w:r w:rsidR="00A04664">
        <w:rPr>
          <w:rFonts w:ascii="Arial" w:hAnsi="Arial"/>
          <w:lang w:val="mn-MN"/>
        </w:rPr>
        <w:t>дагаж мөрддөг. Тэр хааяа жижиг зөрчил гаргадаг. Гэхдээ сурагч боловсролын ба сургалтын арга хэмжээг хүлээн ав</w:t>
      </w:r>
      <w:r w:rsidR="00286063">
        <w:rPr>
          <w:rFonts w:ascii="Arial" w:hAnsi="Arial"/>
          <w:lang w:val="mn-MN"/>
        </w:rPr>
        <w:t>даг,</w:t>
      </w:r>
      <w:r w:rsidR="00A04664">
        <w:rPr>
          <w:rFonts w:ascii="Arial" w:hAnsi="Arial"/>
          <w:lang w:val="mn-MN"/>
        </w:rPr>
        <w:t xml:space="preserve"> ойлгодог ба алдаагаа засах үйлдлүүдийг хийдэг.</w:t>
      </w:r>
    </w:p>
    <w:p w:rsidR="00EB7CE9" w:rsidRDefault="00EB7CE9" w:rsidP="00EB7CE9">
      <w:pPr>
        <w:spacing w:before="40"/>
        <w:jc w:val="both"/>
        <w:rPr>
          <w:rFonts w:ascii="Arial" w:hAnsi="Arial" w:cs="Arial"/>
          <w:i/>
        </w:rPr>
      </w:pPr>
      <w:r>
        <w:rPr>
          <w:rFonts w:ascii="Arial" w:hAnsi="Arial"/>
        </w:rPr>
        <w:t xml:space="preserve">         </w:t>
      </w:r>
    </w:p>
    <w:p w:rsidR="00993F8E" w:rsidRPr="001F7539" w:rsidRDefault="00EB7CE9" w:rsidP="00EB7CE9">
      <w:pPr>
        <w:spacing w:before="60"/>
        <w:jc w:val="both"/>
        <w:rPr>
          <w:rFonts w:ascii="Arial" w:hAnsi="Arial"/>
          <w:lang w:val="mn-MN"/>
        </w:rPr>
      </w:pPr>
      <w:r>
        <w:rPr>
          <w:rFonts w:ascii="Arial" w:hAnsi="Arial"/>
          <w:i/>
        </w:rPr>
        <w:t xml:space="preserve">2 – </w:t>
      </w:r>
      <w:proofErr w:type="gramStart"/>
      <w:r w:rsidR="00A04664">
        <w:rPr>
          <w:rFonts w:ascii="Arial" w:hAnsi="Arial"/>
          <w:i/>
          <w:lang w:val="mn-MN"/>
        </w:rPr>
        <w:t>дунд</w:t>
      </w:r>
      <w:proofErr w:type="gramEnd"/>
      <w:r>
        <w:rPr>
          <w:rFonts w:ascii="Arial" w:hAnsi="Arial"/>
          <w:i/>
        </w:rPr>
        <w:t>:</w:t>
      </w:r>
      <w:r>
        <w:rPr>
          <w:rFonts w:ascii="Arial" w:hAnsi="Arial"/>
        </w:rPr>
        <w:t xml:space="preserve"> </w:t>
      </w:r>
      <w:r w:rsidR="001F7539">
        <w:rPr>
          <w:rFonts w:ascii="Arial" w:hAnsi="Arial"/>
          <w:lang w:val="mn-MN"/>
        </w:rPr>
        <w:t>Сурагчийн бие авч явах байдал</w:t>
      </w:r>
      <w:r w:rsidR="00EE6BD6">
        <w:rPr>
          <w:rFonts w:ascii="Arial" w:hAnsi="Arial"/>
          <w:lang w:val="mn-MN"/>
        </w:rPr>
        <w:t xml:space="preserve"> нь</w:t>
      </w:r>
      <w:r w:rsidR="001F7539">
        <w:rPr>
          <w:rFonts w:ascii="Arial" w:hAnsi="Arial"/>
          <w:lang w:val="mn-MN"/>
        </w:rPr>
        <w:t xml:space="preserve"> сургуулийн дотоод дүрэм ба сахилгын дүрмийг зөрч</w:t>
      </w:r>
      <w:r w:rsidR="00286063">
        <w:rPr>
          <w:rFonts w:ascii="Arial" w:hAnsi="Arial"/>
          <w:lang w:val="mn-MN"/>
        </w:rPr>
        <w:t>их</w:t>
      </w:r>
      <w:r w:rsidR="00EE6BD6">
        <w:rPr>
          <w:rFonts w:ascii="Arial" w:hAnsi="Arial"/>
          <w:lang w:val="mn-MN"/>
        </w:rPr>
        <w:t xml:space="preserve"> хандлагатай</w:t>
      </w:r>
      <w:r w:rsidR="001F7539">
        <w:rPr>
          <w:rFonts w:ascii="Arial" w:hAnsi="Arial"/>
          <w:lang w:val="mn-MN"/>
        </w:rPr>
        <w:t>. Сурагч нь дотоод дүрмийг маш ноцтой байдлаар зөрчиж</w:t>
      </w:r>
      <w:r w:rsidR="00EE6BD6">
        <w:rPr>
          <w:rFonts w:ascii="Arial" w:hAnsi="Arial"/>
          <w:lang w:val="mn-MN"/>
        </w:rPr>
        <w:t>,</w:t>
      </w:r>
      <w:r w:rsidR="001F7539">
        <w:rPr>
          <w:rFonts w:ascii="Arial" w:hAnsi="Arial"/>
          <w:lang w:val="mn-MN"/>
        </w:rPr>
        <w:t xml:space="preserve"> </w:t>
      </w:r>
      <w:r w:rsidR="00286063">
        <w:rPr>
          <w:rFonts w:ascii="Arial" w:hAnsi="Arial"/>
          <w:lang w:val="mn-MN"/>
        </w:rPr>
        <w:t xml:space="preserve">жижиг </w:t>
      </w:r>
      <w:r w:rsidR="001F7539">
        <w:rPr>
          <w:rFonts w:ascii="Arial" w:hAnsi="Arial"/>
          <w:lang w:val="mn-MN"/>
        </w:rPr>
        <w:t>бага зэргийн зөрч</w:t>
      </w:r>
      <w:r w:rsidR="00286063">
        <w:rPr>
          <w:rFonts w:ascii="Arial" w:hAnsi="Arial"/>
          <w:lang w:val="mn-MN"/>
        </w:rPr>
        <w:t>ил</w:t>
      </w:r>
      <w:r w:rsidR="001F7539">
        <w:rPr>
          <w:rFonts w:ascii="Arial" w:hAnsi="Arial"/>
          <w:lang w:val="mn-MN"/>
        </w:rPr>
        <w:t xml:space="preserve"> бай</w:t>
      </w:r>
      <w:r w:rsidR="00EE6BD6">
        <w:rPr>
          <w:rFonts w:ascii="Arial" w:hAnsi="Arial"/>
          <w:lang w:val="mn-MN"/>
        </w:rPr>
        <w:t>н</w:t>
      </w:r>
      <w:r w:rsidR="001F7539">
        <w:rPr>
          <w:rFonts w:ascii="Arial" w:hAnsi="Arial"/>
          <w:lang w:val="mn-MN"/>
        </w:rPr>
        <w:t>га үйлд</w:t>
      </w:r>
      <w:r w:rsidR="00286063">
        <w:rPr>
          <w:rFonts w:ascii="Arial" w:hAnsi="Arial"/>
          <w:lang w:val="mn-MN"/>
        </w:rPr>
        <w:t>энэ</w:t>
      </w:r>
      <w:r w:rsidR="001F7539">
        <w:rPr>
          <w:rFonts w:ascii="Arial" w:hAnsi="Arial"/>
          <w:lang w:val="mn-MN"/>
        </w:rPr>
        <w:t>. Ерөнхийдөө, тэр ангийн</w:t>
      </w:r>
      <w:r w:rsidR="00286063">
        <w:rPr>
          <w:rFonts w:ascii="Arial" w:hAnsi="Arial"/>
          <w:lang w:val="mn-MN"/>
        </w:rPr>
        <w:t>хаа</w:t>
      </w:r>
      <w:r w:rsidR="001F7539">
        <w:rPr>
          <w:rFonts w:ascii="Arial" w:hAnsi="Arial"/>
          <w:lang w:val="mn-MN"/>
        </w:rPr>
        <w:t xml:space="preserve"> багшийн зэмлэлийг хүлээж ав</w:t>
      </w:r>
      <w:r w:rsidR="00EE6BD6">
        <w:rPr>
          <w:rFonts w:ascii="Arial" w:hAnsi="Arial"/>
          <w:lang w:val="mn-MN"/>
        </w:rPr>
        <w:t>даггүй,</w:t>
      </w:r>
      <w:r w:rsidR="001F7539">
        <w:rPr>
          <w:rFonts w:ascii="Arial" w:hAnsi="Arial"/>
          <w:lang w:val="mn-MN"/>
        </w:rPr>
        <w:t xml:space="preserve"> зөрчил үйлддэг ба сургалтын үйл ажиллагааг тасла</w:t>
      </w:r>
      <w:r w:rsidR="00286063">
        <w:rPr>
          <w:rFonts w:ascii="Arial" w:hAnsi="Arial"/>
          <w:lang w:val="mn-MN"/>
        </w:rPr>
        <w:t>х</w:t>
      </w:r>
      <w:r w:rsidR="001F7539">
        <w:rPr>
          <w:rFonts w:ascii="Arial" w:hAnsi="Arial"/>
          <w:lang w:val="mn-MN"/>
        </w:rPr>
        <w:t xml:space="preserve"> хандлагатай. Тэр өөрийн аюулгүй байдал ба бусдын аюулгүй байдалд эрсдэл учруулах нөхцөл бүрдүүлдэг.</w:t>
      </w:r>
    </w:p>
    <w:p w:rsidR="00EB7CE9" w:rsidRDefault="00EB7CE9" w:rsidP="00EB7CE9">
      <w:pPr>
        <w:spacing w:before="60"/>
        <w:jc w:val="both"/>
        <w:rPr>
          <w:rFonts w:ascii="Arial" w:hAnsi="Arial" w:cs="Arial"/>
          <w:i/>
        </w:rPr>
      </w:pPr>
      <w:r>
        <w:rPr>
          <w:rFonts w:ascii="Arial" w:hAnsi="Arial"/>
        </w:rPr>
        <w:t xml:space="preserve">     </w:t>
      </w:r>
    </w:p>
    <w:p w:rsidR="00EB7CE9" w:rsidRDefault="00EB7CE9" w:rsidP="00EB7CE9">
      <w:pPr>
        <w:spacing w:before="120"/>
        <w:jc w:val="both"/>
        <w:rPr>
          <w:rFonts w:ascii="Arial" w:hAnsi="Arial" w:cs="Arial"/>
        </w:rPr>
      </w:pPr>
      <w:r>
        <w:rPr>
          <w:rFonts w:ascii="Arial" w:hAnsi="Arial"/>
          <w:i/>
        </w:rPr>
        <w:t xml:space="preserve">3 – </w:t>
      </w:r>
      <w:proofErr w:type="gramStart"/>
      <w:r w:rsidR="00A04664">
        <w:rPr>
          <w:rFonts w:ascii="Arial" w:hAnsi="Arial"/>
          <w:i/>
          <w:lang w:val="mn-MN"/>
        </w:rPr>
        <w:t>муу</w:t>
      </w:r>
      <w:proofErr w:type="gramEnd"/>
      <w:r>
        <w:rPr>
          <w:rFonts w:ascii="Arial" w:hAnsi="Arial"/>
          <w:i/>
        </w:rPr>
        <w:t>:</w:t>
      </w:r>
      <w:r>
        <w:rPr>
          <w:rFonts w:ascii="Arial" w:hAnsi="Arial"/>
        </w:rPr>
        <w:t xml:space="preserve"> </w:t>
      </w:r>
      <w:r w:rsidR="001F7539">
        <w:rPr>
          <w:rFonts w:ascii="Arial" w:hAnsi="Arial"/>
          <w:lang w:val="mn-MN"/>
        </w:rPr>
        <w:t xml:space="preserve">Сургуульдаа сурагчийн бие авч явах байдал нь </w:t>
      </w:r>
      <w:r w:rsidR="00EE6BD6">
        <w:rPr>
          <w:rFonts w:ascii="Arial" w:hAnsi="Arial"/>
          <w:lang w:val="mn-MN"/>
        </w:rPr>
        <w:t xml:space="preserve">маш </w:t>
      </w:r>
      <w:r w:rsidR="001F7539">
        <w:rPr>
          <w:rFonts w:ascii="Arial" w:hAnsi="Arial"/>
          <w:lang w:val="mn-MN"/>
        </w:rPr>
        <w:t>их зөрчилтэй. Тэр Сургуулийн Дүрмийг байнга ноцтой зөрчиж</w:t>
      </w:r>
      <w:r w:rsidR="00EE6BD6">
        <w:rPr>
          <w:rFonts w:ascii="Arial" w:hAnsi="Arial"/>
          <w:lang w:val="mn-MN"/>
        </w:rPr>
        <w:t>, үүнийг ухамсартай</w:t>
      </w:r>
      <w:r w:rsidR="00286063">
        <w:rPr>
          <w:rFonts w:ascii="Arial" w:hAnsi="Arial"/>
          <w:lang w:val="mn-MN"/>
        </w:rPr>
        <w:t>гаар</w:t>
      </w:r>
      <w:r w:rsidR="001F7539">
        <w:rPr>
          <w:rFonts w:ascii="Arial" w:hAnsi="Arial"/>
          <w:lang w:val="mn-MN"/>
        </w:rPr>
        <w:t xml:space="preserve"> хүлээ</w:t>
      </w:r>
      <w:r w:rsidR="00EE6BD6">
        <w:rPr>
          <w:rFonts w:ascii="Arial" w:hAnsi="Arial"/>
          <w:lang w:val="mn-MN"/>
        </w:rPr>
        <w:t>ж</w:t>
      </w:r>
      <w:r w:rsidR="001F7539">
        <w:rPr>
          <w:rFonts w:ascii="Arial" w:hAnsi="Arial"/>
          <w:lang w:val="mn-MN"/>
        </w:rPr>
        <w:t xml:space="preserve"> авдаггүй</w:t>
      </w:r>
      <w:r w:rsidR="00EE6BD6">
        <w:rPr>
          <w:rFonts w:ascii="Arial" w:hAnsi="Arial"/>
          <w:lang w:val="mn-MN"/>
        </w:rPr>
        <w:t>,</w:t>
      </w:r>
      <w:r w:rsidR="001F7539">
        <w:rPr>
          <w:rFonts w:ascii="Arial" w:hAnsi="Arial"/>
          <w:lang w:val="mn-MN"/>
        </w:rPr>
        <w:t xml:space="preserve"> өөртөө буюу бусдын аюулгүй байдалд байнга </w:t>
      </w:r>
      <w:r w:rsidR="00286063">
        <w:rPr>
          <w:rFonts w:ascii="Arial" w:hAnsi="Arial"/>
          <w:lang w:val="mn-MN"/>
        </w:rPr>
        <w:t xml:space="preserve">занал </w:t>
      </w:r>
      <w:r w:rsidR="001F7539">
        <w:rPr>
          <w:rFonts w:ascii="Arial" w:hAnsi="Arial"/>
          <w:lang w:val="mn-MN"/>
        </w:rPr>
        <w:t>аюул учруулдаг. Тэр сургуули</w:t>
      </w:r>
      <w:r w:rsidR="00EE6BD6">
        <w:rPr>
          <w:rFonts w:ascii="Arial" w:hAnsi="Arial"/>
          <w:lang w:val="mn-MN"/>
        </w:rPr>
        <w:t>ас зохиож буй</w:t>
      </w:r>
      <w:r w:rsidR="001F7539">
        <w:rPr>
          <w:rFonts w:ascii="Arial" w:hAnsi="Arial"/>
          <w:lang w:val="mn-MN"/>
        </w:rPr>
        <w:t xml:space="preserve"> арга хэмжээг</w:t>
      </w:r>
      <w:r w:rsidR="00EE6BD6">
        <w:rPr>
          <w:rFonts w:ascii="Arial" w:hAnsi="Arial"/>
          <w:lang w:val="mn-MN"/>
        </w:rPr>
        <w:t xml:space="preserve"> байнга</w:t>
      </w:r>
      <w:r w:rsidR="001F7539">
        <w:rPr>
          <w:rFonts w:ascii="Arial" w:hAnsi="Arial"/>
          <w:lang w:val="mn-MN"/>
        </w:rPr>
        <w:t xml:space="preserve"> тасал</w:t>
      </w:r>
      <w:r w:rsidR="00EE6BD6">
        <w:rPr>
          <w:rFonts w:ascii="Arial" w:hAnsi="Arial"/>
          <w:lang w:val="mn-MN"/>
        </w:rPr>
        <w:t>даг</w:t>
      </w:r>
      <w:r w:rsidR="001F7539">
        <w:rPr>
          <w:rFonts w:ascii="Arial" w:hAnsi="Arial"/>
          <w:lang w:val="mn-MN"/>
        </w:rPr>
        <w:t>. Ерөнхийдөө, тэр сургуулийн тэргүүлэх багшийн зэмлэлийг хүлээж ав</w:t>
      </w:r>
      <w:r w:rsidR="00EE6BD6">
        <w:rPr>
          <w:rFonts w:ascii="Arial" w:hAnsi="Arial"/>
          <w:lang w:val="mn-MN"/>
        </w:rPr>
        <w:t>даггүй, үргэлжлүүлэн</w:t>
      </w:r>
      <w:r w:rsidR="00286063">
        <w:rPr>
          <w:rFonts w:ascii="Arial" w:hAnsi="Arial"/>
          <w:lang w:val="mn-MN"/>
        </w:rPr>
        <w:t xml:space="preserve"> зөрчил үйлдэнэ</w:t>
      </w:r>
      <w:r w:rsidR="001F7539">
        <w:rPr>
          <w:rFonts w:ascii="Arial" w:hAnsi="Arial"/>
          <w:lang w:val="mn-MN"/>
        </w:rPr>
        <w:t>.</w:t>
      </w:r>
      <w:r>
        <w:rPr>
          <w:rFonts w:ascii="Arial" w:hAnsi="Arial"/>
        </w:rPr>
        <w:t xml:space="preserve">    </w:t>
      </w:r>
    </w:p>
    <w:p w:rsidR="00EB7CE9" w:rsidRDefault="00EB7CE9" w:rsidP="00EB7CE9">
      <w:pPr>
        <w:jc w:val="both"/>
        <w:rPr>
          <w:rFonts w:ascii="Arial" w:hAnsi="Arial" w:cs="Arial"/>
          <w:b/>
          <w:u w:val="single"/>
        </w:rPr>
      </w:pPr>
      <w:r>
        <w:rPr>
          <w:rFonts w:ascii="Arial" w:hAnsi="Arial"/>
        </w:rPr>
        <w:t xml:space="preserve">  </w:t>
      </w:r>
    </w:p>
    <w:p w:rsidR="001F7539" w:rsidRPr="001F7539" w:rsidRDefault="00215E2D" w:rsidP="00215E2D">
      <w:pPr>
        <w:pStyle w:val="Odstavecseseznamem1"/>
        <w:spacing w:before="120"/>
        <w:jc w:val="both"/>
        <w:rPr>
          <w:rFonts w:ascii="Arial" w:hAnsi="Arial" w:cs="Arial"/>
        </w:rPr>
      </w:pPr>
      <w:r w:rsidRPr="00215E2D">
        <w:rPr>
          <w:rFonts w:ascii="Arial" w:hAnsi="Arial"/>
          <w:b/>
          <w:lang w:val="mn-MN"/>
        </w:rPr>
        <w:t>5.</w:t>
      </w:r>
      <w:r>
        <w:rPr>
          <w:rFonts w:ascii="Arial" w:hAnsi="Arial"/>
          <w:b/>
          <w:lang w:val="mn-MN"/>
        </w:rPr>
        <w:t xml:space="preserve"> </w:t>
      </w:r>
      <w:r w:rsidR="001F7539" w:rsidRPr="001F7539">
        <w:rPr>
          <w:rFonts w:ascii="Arial" w:hAnsi="Arial"/>
          <w:b/>
          <w:u w:val="single"/>
          <w:lang w:val="mn-MN"/>
        </w:rPr>
        <w:t xml:space="preserve">Сургуулийн дүн ба урьдчилсан зэрэглэлийг оруулсан шинж чанарууд </w:t>
      </w:r>
    </w:p>
    <w:p w:rsidR="00EB7CE9" w:rsidRPr="001F7539" w:rsidRDefault="00215E2D" w:rsidP="001F7539">
      <w:pPr>
        <w:pStyle w:val="Odstavecseseznamem1"/>
        <w:spacing w:before="120"/>
        <w:jc w:val="both"/>
        <w:rPr>
          <w:rFonts w:ascii="Arial" w:hAnsi="Arial" w:cs="Arial"/>
        </w:rPr>
      </w:pPr>
      <w:r>
        <w:rPr>
          <w:rFonts w:ascii="Arial" w:hAnsi="Arial"/>
          <w:lang w:val="mn-MN"/>
        </w:rPr>
        <w:t>a</w:t>
      </w:r>
      <w:r>
        <w:rPr>
          <w:rFonts w:ascii="Arial" w:hAnsi="Arial"/>
          <w:lang w:val="fr-FR"/>
        </w:rPr>
        <w:t xml:space="preserve">) </w:t>
      </w:r>
      <w:r w:rsidR="003200BB">
        <w:rPr>
          <w:rFonts w:ascii="Arial" w:hAnsi="Arial"/>
          <w:lang w:val="mn-MN"/>
        </w:rPr>
        <w:t>Сургуулийн хөтөлбөрөөр тодорхойлсон с</w:t>
      </w:r>
      <w:r w:rsidR="00CC70DC">
        <w:rPr>
          <w:rFonts w:ascii="Arial" w:hAnsi="Arial"/>
          <w:lang w:val="mn-MN"/>
        </w:rPr>
        <w:t xml:space="preserve">урагчдын </w:t>
      </w:r>
      <w:r w:rsidR="003200BB">
        <w:rPr>
          <w:rFonts w:ascii="Arial" w:hAnsi="Arial"/>
          <w:lang w:val="mn-MN"/>
        </w:rPr>
        <w:t>хувийн за</w:t>
      </w:r>
      <w:r w:rsidR="00EE6BD6">
        <w:rPr>
          <w:rFonts w:ascii="Arial" w:hAnsi="Arial"/>
          <w:lang w:val="mn-MN"/>
        </w:rPr>
        <w:t>авал сурах</w:t>
      </w:r>
      <w:r w:rsidR="003200BB">
        <w:rPr>
          <w:rFonts w:ascii="Arial" w:hAnsi="Arial"/>
          <w:lang w:val="mn-MN"/>
        </w:rPr>
        <w:t xml:space="preserve"> ба сайн дурын хичээлүүдийн дүн</w:t>
      </w:r>
      <w:r w:rsidR="00EE6BD6">
        <w:rPr>
          <w:rFonts w:ascii="Arial" w:hAnsi="Arial"/>
          <w:lang w:val="mn-MN"/>
        </w:rPr>
        <w:t>г</w:t>
      </w:r>
      <w:r w:rsidR="003200BB">
        <w:rPr>
          <w:rFonts w:ascii="Arial" w:hAnsi="Arial"/>
          <w:lang w:val="mn-MN"/>
        </w:rPr>
        <w:t xml:space="preserve"> доорх үечлэл шатлалаар тогтоогддог</w:t>
      </w:r>
      <w:r w:rsidR="00EB7CE9" w:rsidRPr="001F7539">
        <w:rPr>
          <w:rFonts w:ascii="Arial" w:hAnsi="Arial"/>
        </w:rPr>
        <w:t>:</w:t>
      </w:r>
    </w:p>
    <w:p w:rsidR="00EB7CE9" w:rsidRDefault="00EB7CE9" w:rsidP="00EB7CE9">
      <w:pPr>
        <w:pStyle w:val="Odstavecseseznamem1"/>
        <w:numPr>
          <w:ilvl w:val="1"/>
          <w:numId w:val="7"/>
        </w:numPr>
        <w:spacing w:before="120"/>
        <w:jc w:val="both"/>
        <w:rPr>
          <w:rFonts w:ascii="Arial" w:hAnsi="Arial" w:cs="Arial"/>
        </w:rPr>
      </w:pPr>
      <w:r>
        <w:rPr>
          <w:rFonts w:ascii="Arial" w:hAnsi="Arial"/>
        </w:rPr>
        <w:t xml:space="preserve">1 – </w:t>
      </w:r>
      <w:r w:rsidR="003200BB">
        <w:rPr>
          <w:rFonts w:ascii="Arial" w:hAnsi="Arial"/>
          <w:lang w:val="mn-MN"/>
        </w:rPr>
        <w:t>онц</w:t>
      </w:r>
      <w:r>
        <w:rPr>
          <w:rFonts w:ascii="Arial" w:hAnsi="Arial"/>
        </w:rPr>
        <w:t>;</w:t>
      </w:r>
    </w:p>
    <w:p w:rsidR="00EB7CE9" w:rsidRDefault="00EB7CE9" w:rsidP="00EB7CE9">
      <w:pPr>
        <w:pStyle w:val="DefinitionTerm"/>
        <w:widowControl/>
        <w:numPr>
          <w:ilvl w:val="1"/>
          <w:numId w:val="7"/>
        </w:numPr>
        <w:jc w:val="both"/>
        <w:rPr>
          <w:rFonts w:ascii="Arial" w:hAnsi="Arial" w:cs="Arial"/>
        </w:rPr>
      </w:pPr>
      <w:r>
        <w:rPr>
          <w:rFonts w:ascii="Arial" w:hAnsi="Arial"/>
        </w:rPr>
        <w:t xml:space="preserve">2 – </w:t>
      </w:r>
      <w:r w:rsidR="003200BB">
        <w:rPr>
          <w:rFonts w:ascii="Arial" w:hAnsi="Arial"/>
          <w:lang w:val="mn-MN"/>
        </w:rPr>
        <w:t>маш сайн</w:t>
      </w:r>
      <w:r>
        <w:rPr>
          <w:rFonts w:ascii="Arial" w:hAnsi="Arial"/>
        </w:rPr>
        <w:t>;</w:t>
      </w:r>
    </w:p>
    <w:p w:rsidR="00EB7CE9" w:rsidRDefault="00EB7CE9" w:rsidP="00EB7CE9">
      <w:pPr>
        <w:pStyle w:val="Odstavecseseznamem1"/>
        <w:numPr>
          <w:ilvl w:val="1"/>
          <w:numId w:val="7"/>
        </w:numPr>
        <w:jc w:val="both"/>
        <w:rPr>
          <w:rFonts w:ascii="Arial" w:hAnsi="Arial" w:cs="Arial"/>
        </w:rPr>
      </w:pPr>
      <w:r>
        <w:rPr>
          <w:rFonts w:ascii="Arial" w:hAnsi="Arial"/>
        </w:rPr>
        <w:t xml:space="preserve">3 – </w:t>
      </w:r>
      <w:r w:rsidR="003200BB">
        <w:rPr>
          <w:rFonts w:ascii="Arial" w:hAnsi="Arial"/>
          <w:lang w:val="mn-MN"/>
        </w:rPr>
        <w:t>сайн</w:t>
      </w:r>
      <w:r>
        <w:rPr>
          <w:rFonts w:ascii="Arial" w:hAnsi="Arial"/>
        </w:rPr>
        <w:t>;</w:t>
      </w:r>
    </w:p>
    <w:p w:rsidR="00EB7CE9" w:rsidRDefault="00EB7CE9" w:rsidP="00EB7CE9">
      <w:pPr>
        <w:pStyle w:val="Odstavecseseznamem1"/>
        <w:numPr>
          <w:ilvl w:val="1"/>
          <w:numId w:val="7"/>
        </w:numPr>
        <w:jc w:val="both"/>
        <w:rPr>
          <w:rFonts w:ascii="Arial" w:hAnsi="Arial" w:cs="Arial"/>
        </w:rPr>
      </w:pPr>
      <w:r>
        <w:rPr>
          <w:rFonts w:ascii="Arial" w:hAnsi="Arial"/>
        </w:rPr>
        <w:t xml:space="preserve">4 – </w:t>
      </w:r>
      <w:r w:rsidR="003200BB">
        <w:rPr>
          <w:rFonts w:ascii="Arial" w:hAnsi="Arial"/>
          <w:lang w:val="mn-MN"/>
        </w:rPr>
        <w:t>дунд</w:t>
      </w:r>
      <w:r>
        <w:rPr>
          <w:rFonts w:ascii="Arial" w:hAnsi="Arial"/>
        </w:rPr>
        <w:t>;</w:t>
      </w:r>
    </w:p>
    <w:p w:rsidR="00EB7CE9" w:rsidRDefault="00EB7CE9" w:rsidP="00EB7CE9">
      <w:pPr>
        <w:pStyle w:val="Odstavecseseznamem1"/>
        <w:numPr>
          <w:ilvl w:val="1"/>
          <w:numId w:val="7"/>
        </w:numPr>
        <w:jc w:val="both"/>
        <w:rPr>
          <w:rFonts w:ascii="Arial" w:hAnsi="Arial" w:cs="Arial"/>
        </w:rPr>
      </w:pPr>
      <w:r>
        <w:rPr>
          <w:rFonts w:ascii="Arial" w:hAnsi="Arial"/>
        </w:rPr>
        <w:t xml:space="preserve">5 – </w:t>
      </w:r>
      <w:proofErr w:type="gramStart"/>
      <w:r w:rsidR="003200BB">
        <w:rPr>
          <w:rFonts w:ascii="Arial" w:hAnsi="Arial"/>
          <w:lang w:val="mn-MN"/>
        </w:rPr>
        <w:t>муу</w:t>
      </w:r>
      <w:proofErr w:type="gramEnd"/>
      <w:r>
        <w:rPr>
          <w:rFonts w:ascii="Arial" w:hAnsi="Arial"/>
        </w:rPr>
        <w:t>.</w:t>
      </w:r>
    </w:p>
    <w:p w:rsidR="003200BB" w:rsidRPr="003200BB" w:rsidRDefault="003200BB" w:rsidP="00EB7CE9">
      <w:pPr>
        <w:pStyle w:val="Odstavecseseznamem1"/>
        <w:numPr>
          <w:ilvl w:val="0"/>
          <w:numId w:val="7"/>
        </w:numPr>
        <w:spacing w:before="120"/>
        <w:jc w:val="both"/>
        <w:rPr>
          <w:rFonts w:ascii="Arial" w:hAnsi="Arial" w:cs="Arial"/>
        </w:rPr>
      </w:pPr>
      <w:r>
        <w:rPr>
          <w:rFonts w:ascii="Arial" w:hAnsi="Arial" w:cs="Arial"/>
          <w:lang w:val="mn-MN"/>
        </w:rPr>
        <w:t>Энэ шатлалыг хэрэглэ</w:t>
      </w:r>
      <w:r w:rsidR="00BC4F40">
        <w:rPr>
          <w:rFonts w:ascii="Arial" w:hAnsi="Arial" w:cs="Arial"/>
          <w:lang w:val="mn-MN"/>
        </w:rPr>
        <w:t xml:space="preserve">ж байхдаа </w:t>
      </w:r>
      <w:r>
        <w:rPr>
          <w:rFonts w:ascii="Arial" w:hAnsi="Arial" w:cs="Arial"/>
          <w:lang w:val="mn-MN"/>
        </w:rPr>
        <w:t xml:space="preserve">сурагчдын </w:t>
      </w:r>
      <w:r w:rsidR="00BC4F40">
        <w:rPr>
          <w:rFonts w:ascii="Arial" w:hAnsi="Arial" w:cs="Arial"/>
          <w:lang w:val="mn-MN"/>
        </w:rPr>
        <w:t xml:space="preserve">сургуулийн </w:t>
      </w:r>
      <w:r>
        <w:rPr>
          <w:rFonts w:ascii="Arial" w:hAnsi="Arial" w:cs="Arial"/>
          <w:lang w:val="mn-MN"/>
        </w:rPr>
        <w:t>сахилга</w:t>
      </w:r>
      <w:r w:rsidR="00BC4F40">
        <w:rPr>
          <w:rFonts w:ascii="Arial" w:hAnsi="Arial" w:cs="Arial"/>
          <w:lang w:val="mn-MN"/>
        </w:rPr>
        <w:t xml:space="preserve"> бат</w:t>
      </w:r>
      <w:r>
        <w:rPr>
          <w:rFonts w:ascii="Arial" w:hAnsi="Arial" w:cs="Arial"/>
          <w:lang w:val="mn-MN"/>
        </w:rPr>
        <w:t xml:space="preserve"> ба хичээлийн болон </w:t>
      </w:r>
      <w:r w:rsidR="00BC4F40">
        <w:rPr>
          <w:rFonts w:ascii="Arial" w:hAnsi="Arial" w:cs="Arial"/>
          <w:lang w:val="mn-MN"/>
        </w:rPr>
        <w:t xml:space="preserve">хичээлээс гадуур </w:t>
      </w:r>
      <w:r w:rsidR="00286063">
        <w:rPr>
          <w:rFonts w:ascii="Arial" w:hAnsi="Arial" w:cs="Arial"/>
          <w:lang w:val="mn-MN"/>
        </w:rPr>
        <w:t xml:space="preserve">зохиож байгаа сургуулийн </w:t>
      </w:r>
      <w:r>
        <w:rPr>
          <w:rFonts w:ascii="Arial" w:hAnsi="Arial" w:cs="Arial"/>
          <w:lang w:val="mn-MN"/>
        </w:rPr>
        <w:t>арга хэмжээнд оролцсон</w:t>
      </w:r>
      <w:r w:rsidR="004B0FA0">
        <w:rPr>
          <w:rFonts w:ascii="Arial" w:hAnsi="Arial" w:cs="Arial"/>
          <w:lang w:val="mn-MN"/>
        </w:rPr>
        <w:t xml:space="preserve"> </w:t>
      </w:r>
      <w:r w:rsidR="00BC4F40">
        <w:rPr>
          <w:rFonts w:ascii="Arial" w:hAnsi="Arial" w:cs="Arial"/>
          <w:lang w:val="mn-MN"/>
        </w:rPr>
        <w:t>байдлын</w:t>
      </w:r>
      <w:r w:rsidR="004B0FA0">
        <w:rPr>
          <w:rFonts w:ascii="Arial" w:hAnsi="Arial" w:cs="Arial"/>
          <w:lang w:val="mn-MN"/>
        </w:rPr>
        <w:t xml:space="preserve"> шатлалыг тодорхой зааж дүгнэ</w:t>
      </w:r>
      <w:r w:rsidR="00EE6BD6">
        <w:rPr>
          <w:rFonts w:ascii="Arial" w:hAnsi="Arial" w:cs="Arial"/>
          <w:lang w:val="mn-MN"/>
        </w:rPr>
        <w:t>х</w:t>
      </w:r>
      <w:r w:rsidR="004B0FA0">
        <w:rPr>
          <w:rFonts w:ascii="Arial" w:hAnsi="Arial" w:cs="Arial"/>
          <w:lang w:val="mn-MN"/>
        </w:rPr>
        <w:t xml:space="preserve"> ба</w:t>
      </w:r>
      <w:r w:rsidR="00BC4F40">
        <w:rPr>
          <w:rFonts w:ascii="Arial" w:hAnsi="Arial" w:cs="Arial"/>
          <w:lang w:val="mn-MN"/>
        </w:rPr>
        <w:t xml:space="preserve"> сурагчийн </w:t>
      </w:r>
      <w:r w:rsidR="00BC4F40">
        <w:rPr>
          <w:rFonts w:ascii="Arial" w:hAnsi="Arial" w:cs="Arial"/>
          <w:lang w:val="mn-MN"/>
        </w:rPr>
        <w:lastRenderedPageBreak/>
        <w:t>хүрсэн зэрэглэлийг сурагчийн сургуулийн хөтөлбөрт оруулж</w:t>
      </w:r>
      <w:r w:rsidR="00EE6BD6">
        <w:rPr>
          <w:rFonts w:ascii="Arial" w:hAnsi="Arial" w:cs="Arial"/>
          <w:lang w:val="mn-MN"/>
        </w:rPr>
        <w:t>, зохих</w:t>
      </w:r>
      <w:r w:rsidR="00BC4F40">
        <w:rPr>
          <w:rFonts w:ascii="Arial" w:hAnsi="Arial" w:cs="Arial"/>
          <w:lang w:val="mn-MN"/>
        </w:rPr>
        <w:t xml:space="preserve"> </w:t>
      </w:r>
      <w:r w:rsidR="00EE6BD6">
        <w:rPr>
          <w:rFonts w:ascii="Arial" w:hAnsi="Arial" w:cs="Arial"/>
          <w:lang w:val="mn-MN"/>
        </w:rPr>
        <w:t>ангилал</w:t>
      </w:r>
      <w:r w:rsidR="00BC4F40">
        <w:rPr>
          <w:rFonts w:ascii="Arial" w:hAnsi="Arial" w:cs="Arial"/>
          <w:lang w:val="mn-MN"/>
        </w:rPr>
        <w:t xml:space="preserve"> тогтоох ба түүний боловсролын ба хувийн шинж чанар ба насыг оруулна.</w:t>
      </w:r>
      <w:r>
        <w:rPr>
          <w:rFonts w:ascii="Arial" w:hAnsi="Arial" w:cs="Arial"/>
          <w:lang w:val="mn-MN"/>
        </w:rPr>
        <w:t xml:space="preserve"> </w:t>
      </w:r>
    </w:p>
    <w:p w:rsidR="00EB7CE9" w:rsidRDefault="003200BB" w:rsidP="003200BB">
      <w:pPr>
        <w:pStyle w:val="Odstavecseseznamem1"/>
        <w:spacing w:before="120"/>
        <w:jc w:val="both"/>
        <w:rPr>
          <w:rFonts w:ascii="Arial" w:hAnsi="Arial" w:cs="Arial"/>
        </w:rPr>
      </w:pPr>
      <w:r>
        <w:rPr>
          <w:rFonts w:ascii="Arial" w:hAnsi="Arial"/>
          <w:lang w:val="mn-MN"/>
        </w:rPr>
        <w:t>Ангилал нь сурагчийн чармайлт</w:t>
      </w:r>
      <w:r w:rsidR="00286063">
        <w:rPr>
          <w:rFonts w:ascii="Arial" w:hAnsi="Arial"/>
          <w:lang w:val="mn-MN"/>
        </w:rPr>
        <w:t xml:space="preserve"> </w:t>
      </w:r>
      <w:r>
        <w:rPr>
          <w:rFonts w:ascii="Arial" w:hAnsi="Arial"/>
          <w:lang w:val="mn-MN"/>
        </w:rPr>
        <w:t>зүтгэл ба үүнийг гүйцэтгэхдээ нөлөөл</w:t>
      </w:r>
      <w:r w:rsidR="00286063">
        <w:rPr>
          <w:rFonts w:ascii="Arial" w:hAnsi="Arial"/>
          <w:lang w:val="mn-MN"/>
        </w:rPr>
        <w:t>сөн</w:t>
      </w:r>
      <w:r>
        <w:rPr>
          <w:rFonts w:ascii="Arial" w:hAnsi="Arial"/>
          <w:lang w:val="mn-MN"/>
        </w:rPr>
        <w:t xml:space="preserve"> хам шинжийг оруулдаг.</w:t>
      </w:r>
    </w:p>
    <w:p w:rsidR="00EB7CE9" w:rsidRDefault="00CC7E5D" w:rsidP="00EB7CE9">
      <w:pPr>
        <w:pStyle w:val="Odstavecseseznamem1"/>
        <w:numPr>
          <w:ilvl w:val="0"/>
          <w:numId w:val="7"/>
        </w:numPr>
        <w:spacing w:before="120"/>
        <w:jc w:val="both"/>
        <w:rPr>
          <w:rFonts w:cs="Arial"/>
        </w:rPr>
      </w:pPr>
      <w:r>
        <w:rPr>
          <w:rFonts w:ascii="Arial" w:hAnsi="Arial"/>
          <w:lang w:val="mn-MN"/>
        </w:rPr>
        <w:t>Сурагчдыг нэгдүгээр ангид</w:t>
      </w:r>
      <w:r w:rsidR="00EE6BD6">
        <w:rPr>
          <w:rFonts w:ascii="Arial" w:hAnsi="Arial"/>
          <w:lang w:val="mn-MN"/>
        </w:rPr>
        <w:t xml:space="preserve"> нь</w:t>
      </w:r>
      <w:r>
        <w:rPr>
          <w:rFonts w:ascii="Arial" w:hAnsi="Arial"/>
          <w:lang w:val="mn-MN"/>
        </w:rPr>
        <w:t xml:space="preserve"> дүгнэ</w:t>
      </w:r>
      <w:r w:rsidR="00286063">
        <w:rPr>
          <w:rFonts w:ascii="Arial" w:hAnsi="Arial"/>
          <w:lang w:val="mn-MN"/>
        </w:rPr>
        <w:t>хдээ</w:t>
      </w:r>
      <w:r>
        <w:rPr>
          <w:rFonts w:ascii="Arial" w:hAnsi="Arial"/>
          <w:lang w:val="mn-MN"/>
        </w:rPr>
        <w:t xml:space="preserve"> шатлалыг төлөөл</w:t>
      </w:r>
      <w:r w:rsidR="004E25DD">
        <w:rPr>
          <w:rFonts w:ascii="Arial" w:hAnsi="Arial"/>
          <w:lang w:val="mn-MN"/>
        </w:rPr>
        <w:t>сөн</w:t>
      </w:r>
      <w:r>
        <w:rPr>
          <w:rFonts w:ascii="Arial" w:hAnsi="Arial"/>
          <w:lang w:val="mn-MN"/>
        </w:rPr>
        <w:t xml:space="preserve"> тоо хэрэглэх, хоёрдугаар ангид догол мөр 1-ийн дор байгаа ворд танилцуулгатай шатлалыг хэрэглэх шаардлагатай</w:t>
      </w:r>
      <w:r w:rsidR="00EB7CE9">
        <w:rPr>
          <w:rFonts w:ascii="Arial" w:hAnsi="Arial"/>
        </w:rPr>
        <w:t>.</w:t>
      </w:r>
      <w:r>
        <w:rPr>
          <w:rFonts w:ascii="Arial" w:hAnsi="Arial"/>
          <w:lang w:val="mn-MN"/>
        </w:rPr>
        <w:t xml:space="preserve"> </w:t>
      </w:r>
    </w:p>
    <w:p w:rsidR="00EB7CE9" w:rsidRDefault="00CC7E5D" w:rsidP="00EB7CE9">
      <w:pPr>
        <w:pStyle w:val="Psmeno"/>
        <w:numPr>
          <w:ilvl w:val="0"/>
          <w:numId w:val="7"/>
        </w:numPr>
        <w:spacing w:before="120"/>
        <w:rPr>
          <w:rFonts w:cs="Arial"/>
        </w:rPr>
      </w:pPr>
      <w:r>
        <w:rPr>
          <w:sz w:val="24"/>
          <w:lang w:val="mn-MN"/>
        </w:rPr>
        <w:t>Ангила</w:t>
      </w:r>
      <w:r w:rsidR="00286063">
        <w:rPr>
          <w:sz w:val="24"/>
          <w:lang w:val="mn-MN"/>
        </w:rPr>
        <w:t>х</w:t>
      </w:r>
      <w:r>
        <w:rPr>
          <w:sz w:val="24"/>
          <w:lang w:val="mn-MN"/>
        </w:rPr>
        <w:t xml:space="preserve"> зорилгоор хичээлүүд</w:t>
      </w:r>
      <w:r w:rsidR="004E25DD">
        <w:rPr>
          <w:sz w:val="24"/>
          <w:lang w:val="mn-MN"/>
        </w:rPr>
        <w:t>ийг</w:t>
      </w:r>
      <w:r>
        <w:rPr>
          <w:sz w:val="24"/>
          <w:lang w:val="mn-MN"/>
        </w:rPr>
        <w:t xml:space="preserve"> гурван бүлэгт хуваасан</w:t>
      </w:r>
      <w:r w:rsidR="00EB7CE9">
        <w:rPr>
          <w:sz w:val="24"/>
        </w:rPr>
        <w:t xml:space="preserve">: </w:t>
      </w:r>
    </w:p>
    <w:p w:rsidR="00EB7CE9" w:rsidRDefault="00CC7E5D" w:rsidP="00EB7CE9">
      <w:pPr>
        <w:pStyle w:val="Odstavecseseznamem1"/>
        <w:numPr>
          <w:ilvl w:val="1"/>
          <w:numId w:val="7"/>
        </w:numPr>
        <w:jc w:val="both"/>
        <w:rPr>
          <w:rFonts w:ascii="Arial" w:hAnsi="Arial" w:cs="Arial"/>
        </w:rPr>
      </w:pPr>
      <w:r>
        <w:rPr>
          <w:rFonts w:ascii="Arial" w:hAnsi="Arial"/>
          <w:lang w:val="mn-MN"/>
        </w:rPr>
        <w:t>Онол голчилсон теорийн хичээлүүд</w:t>
      </w:r>
      <w:r w:rsidR="00CF3CC7">
        <w:rPr>
          <w:rFonts w:ascii="Arial" w:hAnsi="Arial"/>
        </w:rPr>
        <w:t>;</w:t>
      </w:r>
      <w:r w:rsidR="00EB7CE9">
        <w:rPr>
          <w:rFonts w:ascii="Arial" w:hAnsi="Arial"/>
        </w:rPr>
        <w:t xml:space="preserve"> </w:t>
      </w:r>
    </w:p>
    <w:p w:rsidR="00EB7CE9" w:rsidRDefault="0014309F" w:rsidP="00EB7CE9">
      <w:pPr>
        <w:pStyle w:val="Odstavecseseznamem1"/>
        <w:numPr>
          <w:ilvl w:val="1"/>
          <w:numId w:val="7"/>
        </w:numPr>
        <w:jc w:val="both"/>
        <w:rPr>
          <w:rFonts w:ascii="Arial" w:hAnsi="Arial" w:cs="Arial"/>
        </w:rPr>
      </w:pPr>
      <w:r>
        <w:rPr>
          <w:rFonts w:ascii="Arial" w:hAnsi="Arial"/>
          <w:lang w:val="mn-MN"/>
        </w:rPr>
        <w:t>Практик үйл ажиллагаа шаард</w:t>
      </w:r>
      <w:r w:rsidR="004E25DD">
        <w:rPr>
          <w:rFonts w:ascii="Arial" w:hAnsi="Arial"/>
          <w:lang w:val="mn-MN"/>
        </w:rPr>
        <w:t>ах</w:t>
      </w:r>
      <w:r>
        <w:rPr>
          <w:rFonts w:ascii="Arial" w:hAnsi="Arial"/>
          <w:lang w:val="mn-MN"/>
        </w:rPr>
        <w:t xml:space="preserve"> хичээлүүд</w:t>
      </w:r>
      <w:r w:rsidR="00CF3CC7">
        <w:rPr>
          <w:rFonts w:ascii="Arial" w:hAnsi="Arial"/>
        </w:rPr>
        <w:t>;</w:t>
      </w:r>
      <w:r w:rsidR="00EB7CE9">
        <w:rPr>
          <w:rFonts w:ascii="Arial" w:hAnsi="Arial"/>
        </w:rPr>
        <w:t xml:space="preserve"> </w:t>
      </w:r>
    </w:p>
    <w:p w:rsidR="00EB7CE9" w:rsidRDefault="0014309F" w:rsidP="00EB7CE9">
      <w:pPr>
        <w:pStyle w:val="Odstavecseseznamem1"/>
        <w:numPr>
          <w:ilvl w:val="1"/>
          <w:numId w:val="7"/>
        </w:numPr>
        <w:jc w:val="both"/>
        <w:rPr>
          <w:rFonts w:ascii="Arial" w:hAnsi="Arial" w:cs="Arial"/>
        </w:rPr>
      </w:pPr>
      <w:r>
        <w:rPr>
          <w:rFonts w:ascii="Arial" w:hAnsi="Arial"/>
          <w:lang w:val="mn-MN"/>
        </w:rPr>
        <w:t>Боловсрол ба урлагийн хичээлүүд</w:t>
      </w:r>
      <w:r w:rsidR="00EB7CE9">
        <w:rPr>
          <w:rFonts w:ascii="Arial" w:hAnsi="Arial"/>
        </w:rPr>
        <w:t xml:space="preserve">. </w:t>
      </w:r>
    </w:p>
    <w:p w:rsidR="00EB7CE9" w:rsidRDefault="0014309F" w:rsidP="00EB7CE9">
      <w:pPr>
        <w:pStyle w:val="Odstavecseseznamem1"/>
        <w:numPr>
          <w:ilvl w:val="0"/>
          <w:numId w:val="7"/>
        </w:numPr>
        <w:jc w:val="both"/>
        <w:rPr>
          <w:rFonts w:ascii="Arial" w:hAnsi="Arial" w:cs="Arial"/>
          <w:u w:val="single"/>
        </w:rPr>
      </w:pPr>
      <w:r>
        <w:rPr>
          <w:rFonts w:ascii="Arial" w:hAnsi="Arial"/>
          <w:lang w:val="mn-MN"/>
        </w:rPr>
        <w:t xml:space="preserve">Хувийн үечлэлийн болзолууд нийт ангилалд анхдагч байдлаар тайлбарлагдсан байгаа. </w:t>
      </w:r>
      <w:r w:rsidR="00286063">
        <w:rPr>
          <w:rFonts w:ascii="Arial" w:hAnsi="Arial"/>
          <w:lang w:val="mn-MN"/>
        </w:rPr>
        <w:t>Г</w:t>
      </w:r>
      <w:r>
        <w:rPr>
          <w:rFonts w:ascii="Arial" w:hAnsi="Arial"/>
          <w:lang w:val="mn-MN"/>
        </w:rPr>
        <w:t>эхдээ багш нь дээр дурьдсан зэрэглэлийн аль нэгэнд</w:t>
      </w:r>
      <w:r w:rsidR="004E25DD">
        <w:rPr>
          <w:rFonts w:ascii="Arial" w:hAnsi="Arial"/>
          <w:lang w:val="mn-MN"/>
        </w:rPr>
        <w:t xml:space="preserve"> нь</w:t>
      </w:r>
      <w:r>
        <w:rPr>
          <w:rFonts w:ascii="Arial" w:hAnsi="Arial"/>
          <w:lang w:val="mn-MN"/>
        </w:rPr>
        <w:t xml:space="preserve"> давуу тал оноож болохгүй ба сурагчийн чадвар чармайлтыг хичээлд нь тохируулан ойлголттой ханд</w:t>
      </w:r>
      <w:r w:rsidR="00D71827">
        <w:rPr>
          <w:rFonts w:ascii="Arial" w:hAnsi="Arial"/>
          <w:lang w:val="mn-MN"/>
        </w:rPr>
        <w:t>аж</w:t>
      </w:r>
      <w:r>
        <w:rPr>
          <w:rFonts w:ascii="Arial" w:hAnsi="Arial"/>
          <w:lang w:val="mn-MN"/>
        </w:rPr>
        <w:t xml:space="preserve"> дүгнэнэ.</w:t>
      </w:r>
      <w:r w:rsidR="00EB7CE9">
        <w:rPr>
          <w:rFonts w:ascii="Arial" w:hAnsi="Arial"/>
        </w:rPr>
        <w:t xml:space="preserve"> </w:t>
      </w:r>
    </w:p>
    <w:p w:rsidR="00EB7CE9" w:rsidRDefault="0014309F" w:rsidP="00EB7CE9">
      <w:pPr>
        <w:pStyle w:val="Titre2"/>
        <w:ind w:left="0"/>
        <w:rPr>
          <w:rFonts w:ascii="Arial" w:hAnsi="Arial" w:cs="Arial"/>
        </w:rPr>
      </w:pPr>
      <w:r>
        <w:rPr>
          <w:rFonts w:ascii="Arial" w:hAnsi="Arial"/>
          <w:u w:val="single"/>
          <w:lang w:val="mn-MN"/>
        </w:rPr>
        <w:t>Онол голчилсон хичээлүүдийн ангилал</w:t>
      </w:r>
    </w:p>
    <w:p w:rsidR="0014309F" w:rsidRDefault="0014309F" w:rsidP="00EB7CE9">
      <w:pPr>
        <w:jc w:val="both"/>
        <w:rPr>
          <w:rFonts w:ascii="Arial" w:hAnsi="Arial"/>
          <w:lang w:val="mn-MN"/>
        </w:rPr>
      </w:pPr>
      <w:r>
        <w:rPr>
          <w:rFonts w:ascii="Arial" w:hAnsi="Arial"/>
          <w:lang w:val="mn-MN"/>
        </w:rPr>
        <w:t>Онол</w:t>
      </w:r>
      <w:r w:rsidR="00111567">
        <w:rPr>
          <w:rFonts w:ascii="Arial" w:hAnsi="Arial"/>
          <w:lang w:val="mn-MN"/>
        </w:rPr>
        <w:t xml:space="preserve"> голчилсон хичээлүүдэд</w:t>
      </w:r>
      <w:r>
        <w:rPr>
          <w:rFonts w:ascii="Arial" w:hAnsi="Arial"/>
          <w:lang w:val="mn-MN"/>
        </w:rPr>
        <w:t xml:space="preserve"> хэл зүй, нийгмийн шинжлэх ухаан ба байгалийн шинжлэх ухаануудыг хамарсан хичээлүүд болон тоо </w:t>
      </w:r>
      <w:r w:rsidR="00286063">
        <w:rPr>
          <w:rFonts w:ascii="Arial" w:hAnsi="Arial"/>
          <w:lang w:val="mn-MN"/>
        </w:rPr>
        <w:t>зэргийн</w:t>
      </w:r>
      <w:r>
        <w:rPr>
          <w:rFonts w:ascii="Arial" w:hAnsi="Arial"/>
          <w:lang w:val="mn-MN"/>
        </w:rPr>
        <w:t xml:space="preserve"> хичээлүүд</w:t>
      </w:r>
      <w:r w:rsidR="004E25DD">
        <w:rPr>
          <w:rFonts w:ascii="Arial" w:hAnsi="Arial"/>
          <w:lang w:val="mn-MN"/>
        </w:rPr>
        <w:t xml:space="preserve"> орно</w:t>
      </w:r>
      <w:r>
        <w:rPr>
          <w:rFonts w:ascii="Arial" w:hAnsi="Arial"/>
          <w:lang w:val="mn-MN"/>
        </w:rPr>
        <w:t>.</w:t>
      </w:r>
    </w:p>
    <w:p w:rsidR="0014309F" w:rsidRDefault="0014309F" w:rsidP="00EB7CE9">
      <w:pPr>
        <w:jc w:val="both"/>
        <w:rPr>
          <w:rFonts w:ascii="Arial" w:hAnsi="Arial" w:cs="Arial"/>
        </w:rPr>
      </w:pPr>
      <w:r>
        <w:rPr>
          <w:rFonts w:ascii="Arial" w:hAnsi="Arial" w:cs="Arial"/>
          <w:lang w:val="mn-MN"/>
        </w:rPr>
        <w:t>Онол голчилсон хичээлүүдийг ангилж байхдаа сургалтын хөтөлбөрийн шаардлагуудтай хамт доорх байдлуудыг дагалдан дүгнэдэг</w:t>
      </w:r>
      <w:r w:rsidR="00EB7CE9">
        <w:rPr>
          <w:rFonts w:ascii="Arial" w:hAnsi="Arial"/>
        </w:rPr>
        <w:t xml:space="preserve">: </w:t>
      </w:r>
    </w:p>
    <w:p w:rsidR="00EB7CE9" w:rsidRDefault="00EB7CE9" w:rsidP="00EB7CE9">
      <w:pPr>
        <w:jc w:val="both"/>
        <w:rPr>
          <w:rFonts w:ascii="Arial" w:hAnsi="Arial" w:cs="Arial"/>
        </w:rPr>
      </w:pPr>
      <w:r>
        <w:rPr>
          <w:rFonts w:ascii="Arial" w:hAnsi="Arial"/>
        </w:rPr>
        <w:t xml:space="preserve">– </w:t>
      </w:r>
      <w:proofErr w:type="gramStart"/>
      <w:r w:rsidR="0014309F">
        <w:rPr>
          <w:rFonts w:ascii="Arial" w:hAnsi="Arial"/>
          <w:lang w:val="mn-MN"/>
        </w:rPr>
        <w:t>ойлголт</w:t>
      </w:r>
      <w:proofErr w:type="gramEnd"/>
      <w:r w:rsidR="0014309F">
        <w:rPr>
          <w:rFonts w:ascii="Arial" w:hAnsi="Arial"/>
          <w:lang w:val="mn-MN"/>
        </w:rPr>
        <w:t>, хичээнгүй байдал ба шаард</w:t>
      </w:r>
      <w:r w:rsidR="00111567">
        <w:rPr>
          <w:rFonts w:ascii="Arial" w:hAnsi="Arial"/>
          <w:lang w:val="mn-MN"/>
        </w:rPr>
        <w:t>сан</w:t>
      </w:r>
      <w:r w:rsidR="0014309F">
        <w:rPr>
          <w:rFonts w:ascii="Arial" w:hAnsi="Arial"/>
          <w:lang w:val="mn-MN"/>
        </w:rPr>
        <w:t xml:space="preserve"> мэдлэгийг сурж байх</w:t>
      </w:r>
      <w:r w:rsidR="00111567">
        <w:rPr>
          <w:rFonts w:ascii="Arial" w:hAnsi="Arial"/>
          <w:lang w:val="mn-MN"/>
        </w:rPr>
        <w:t xml:space="preserve">даа тогтвортой </w:t>
      </w:r>
      <w:r w:rsidR="0014309F">
        <w:rPr>
          <w:rFonts w:ascii="Arial" w:hAnsi="Arial"/>
          <w:lang w:val="mn-MN"/>
        </w:rPr>
        <w:t>тогтмол байдал</w:t>
      </w:r>
      <w:r w:rsidR="00111567">
        <w:rPr>
          <w:rFonts w:ascii="Arial" w:hAnsi="Arial"/>
          <w:lang w:val="mn-MN"/>
        </w:rPr>
        <w:t>тай байх</w:t>
      </w:r>
      <w:r w:rsidR="0014309F">
        <w:rPr>
          <w:rFonts w:ascii="Arial" w:hAnsi="Arial"/>
          <w:lang w:val="mn-MN"/>
        </w:rPr>
        <w:t>, фактууд, үзэл баримтлалууд, тодорхойлолтууд, хэв маягууд ба хари</w:t>
      </w:r>
      <w:r w:rsidR="00111567">
        <w:rPr>
          <w:rFonts w:ascii="Arial" w:hAnsi="Arial"/>
          <w:lang w:val="mn-MN"/>
        </w:rPr>
        <w:t xml:space="preserve">лцаа холбоо, сурсан чадваруудаа хэрэглэхийг </w:t>
      </w:r>
      <w:r w:rsidR="0014309F">
        <w:rPr>
          <w:rFonts w:ascii="Arial" w:hAnsi="Arial"/>
          <w:lang w:val="mn-MN"/>
        </w:rPr>
        <w:t>шаардсан оюун ухааны ба хөдөлгөөний үйл ажиллагааг сурах чадварын чанар зэрэг орно</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FB6BFE">
        <w:rPr>
          <w:rFonts w:ascii="Arial" w:hAnsi="Arial"/>
          <w:lang w:val="mn-MN"/>
        </w:rPr>
        <w:t>нийгмийн</w:t>
      </w:r>
      <w:proofErr w:type="gramEnd"/>
      <w:r w:rsidR="00111567">
        <w:rPr>
          <w:rFonts w:ascii="Arial" w:hAnsi="Arial"/>
          <w:lang w:val="mn-MN"/>
        </w:rPr>
        <w:t>,</w:t>
      </w:r>
      <w:r w:rsidR="00FB6BFE">
        <w:rPr>
          <w:rFonts w:ascii="Arial" w:hAnsi="Arial"/>
          <w:lang w:val="mn-MN"/>
        </w:rPr>
        <w:t xml:space="preserve"> байгалийн үзэгдлүүд ба жишгүүдийг тайлбарлах</w:t>
      </w:r>
      <w:r w:rsidR="00111567">
        <w:rPr>
          <w:rFonts w:ascii="Arial" w:hAnsi="Arial"/>
          <w:lang w:val="mn-MN"/>
        </w:rPr>
        <w:t>,</w:t>
      </w:r>
      <w:r w:rsidR="00FB6BFE">
        <w:rPr>
          <w:rFonts w:ascii="Arial" w:hAnsi="Arial"/>
          <w:lang w:val="mn-MN"/>
        </w:rPr>
        <w:t xml:space="preserve"> онол практикийн даалгавруудыг шийдэхдээ олж авсан мэдлэгээ хэрэгжүүл</w:t>
      </w:r>
      <w:r w:rsidR="004E25DD">
        <w:rPr>
          <w:rFonts w:ascii="Arial" w:hAnsi="Arial"/>
          <w:lang w:val="mn-MN"/>
        </w:rPr>
        <w:t>ж байгаа</w:t>
      </w:r>
      <w:r w:rsidR="00FB6BFE">
        <w:rPr>
          <w:rFonts w:ascii="Arial" w:hAnsi="Arial"/>
          <w:lang w:val="mn-MN"/>
        </w:rPr>
        <w:t xml:space="preserve"> чадвар</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FB6BFE">
        <w:rPr>
          <w:rFonts w:ascii="Arial" w:hAnsi="Arial"/>
          <w:lang w:val="mn-MN"/>
        </w:rPr>
        <w:t>эрэгцүүлэн</w:t>
      </w:r>
      <w:proofErr w:type="gramEnd"/>
      <w:r w:rsidR="00FB6BFE">
        <w:rPr>
          <w:rFonts w:ascii="Arial" w:hAnsi="Arial"/>
          <w:lang w:val="mn-MN"/>
        </w:rPr>
        <w:t xml:space="preserve"> бодох чадвар, ялангуяа логик, бие даа</w:t>
      </w:r>
      <w:r w:rsidR="004E25DD">
        <w:rPr>
          <w:rFonts w:ascii="Arial" w:hAnsi="Arial"/>
          <w:lang w:val="mn-MN"/>
        </w:rPr>
        <w:t>х</w:t>
      </w:r>
      <w:r w:rsidR="00FB6BFE">
        <w:rPr>
          <w:rFonts w:ascii="Arial" w:hAnsi="Arial"/>
          <w:lang w:val="mn-MN"/>
        </w:rPr>
        <w:t xml:space="preserve"> байдал ба бүтээн хийх чадварууд</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FB6BFE">
        <w:rPr>
          <w:rFonts w:ascii="Arial" w:hAnsi="Arial"/>
          <w:lang w:val="mn-MN"/>
        </w:rPr>
        <w:t>арга</w:t>
      </w:r>
      <w:proofErr w:type="gramEnd"/>
      <w:r w:rsidR="00FB6BFE">
        <w:rPr>
          <w:rFonts w:ascii="Arial" w:hAnsi="Arial"/>
          <w:lang w:val="mn-MN"/>
        </w:rPr>
        <w:t xml:space="preserve"> хэмжээнд оролцох сонирхол ба оролцож байгаа байдал</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FB6BFE">
        <w:rPr>
          <w:rFonts w:ascii="Arial" w:hAnsi="Arial"/>
          <w:lang w:val="mn-MN"/>
        </w:rPr>
        <w:t>нягт</w:t>
      </w:r>
      <w:proofErr w:type="gramEnd"/>
      <w:r w:rsidR="00FB6BFE">
        <w:rPr>
          <w:rFonts w:ascii="Arial" w:hAnsi="Arial"/>
          <w:lang w:val="mn-MN"/>
        </w:rPr>
        <w:t xml:space="preserve"> нямбай байдал, нарийв</w:t>
      </w:r>
      <w:r w:rsidR="004E25DD">
        <w:rPr>
          <w:rFonts w:ascii="Arial" w:hAnsi="Arial"/>
          <w:lang w:val="mn-MN"/>
        </w:rPr>
        <w:t>ч</w:t>
      </w:r>
      <w:r w:rsidR="00FB6BFE">
        <w:rPr>
          <w:rFonts w:ascii="Arial" w:hAnsi="Arial"/>
          <w:lang w:val="mn-MN"/>
        </w:rPr>
        <w:t>ла</w:t>
      </w:r>
      <w:r w:rsidR="004E25DD">
        <w:rPr>
          <w:rFonts w:ascii="Arial" w:hAnsi="Arial"/>
          <w:lang w:val="mn-MN"/>
        </w:rPr>
        <w:t>х</w:t>
      </w:r>
      <w:r w:rsidR="00FB6BFE">
        <w:rPr>
          <w:rFonts w:ascii="Arial" w:hAnsi="Arial"/>
          <w:lang w:val="mn-MN"/>
        </w:rPr>
        <w:t xml:space="preserve"> чадвар ба амаар болон бичгээр илэрхийлэх мэргэжлийн ба хэл зүйн зөв байдал</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FB6BFE">
        <w:rPr>
          <w:rFonts w:ascii="Arial" w:hAnsi="Arial"/>
          <w:lang w:val="mn-MN"/>
        </w:rPr>
        <w:t>арга</w:t>
      </w:r>
      <w:proofErr w:type="gramEnd"/>
      <w:r w:rsidR="00FB6BFE">
        <w:rPr>
          <w:rFonts w:ascii="Arial" w:hAnsi="Arial"/>
          <w:lang w:val="mn-MN"/>
        </w:rPr>
        <w:t xml:space="preserve"> хэмжээ</w:t>
      </w:r>
      <w:r w:rsidR="004E25DD">
        <w:rPr>
          <w:rFonts w:ascii="Arial" w:hAnsi="Arial"/>
          <w:lang w:val="mn-MN"/>
        </w:rPr>
        <w:t>,</w:t>
      </w:r>
      <w:r w:rsidR="00FB6BFE">
        <w:rPr>
          <w:rFonts w:ascii="Arial" w:hAnsi="Arial"/>
          <w:lang w:val="mn-MN"/>
        </w:rPr>
        <w:t xml:space="preserve"> үйл ажиллагааны үр дүнгийн чанар</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FB6BFE">
        <w:rPr>
          <w:rFonts w:ascii="Arial" w:hAnsi="Arial"/>
          <w:lang w:val="mn-MN"/>
        </w:rPr>
        <w:t>бие</w:t>
      </w:r>
      <w:proofErr w:type="gramEnd"/>
      <w:r w:rsidR="00FB6BFE">
        <w:rPr>
          <w:rFonts w:ascii="Arial" w:hAnsi="Arial"/>
          <w:lang w:val="mn-MN"/>
        </w:rPr>
        <w:t xml:space="preserve"> даасан сурлагын үр дүнтэй арга барилд суралцах</w:t>
      </w:r>
      <w:r>
        <w:rPr>
          <w:rFonts w:ascii="Arial" w:hAnsi="Arial"/>
        </w:rPr>
        <w:t>.</w:t>
      </w:r>
    </w:p>
    <w:p w:rsidR="00EB7CE9" w:rsidRDefault="00111567" w:rsidP="00EB7CE9">
      <w:pPr>
        <w:spacing w:before="120"/>
        <w:jc w:val="both"/>
        <w:rPr>
          <w:rFonts w:ascii="Arial" w:hAnsi="Arial" w:cs="Arial"/>
          <w:i/>
        </w:rPr>
      </w:pPr>
      <w:r>
        <w:rPr>
          <w:rFonts w:ascii="Arial" w:hAnsi="Arial"/>
          <w:lang w:val="mn-MN"/>
        </w:rPr>
        <w:t>Сургалтын дүгнэлт</w:t>
      </w:r>
      <w:r w:rsidR="00FB6BFE">
        <w:rPr>
          <w:rFonts w:ascii="Arial" w:hAnsi="Arial"/>
          <w:lang w:val="mn-MN"/>
        </w:rPr>
        <w:t xml:space="preserve"> доорх зэрэглэлийн дагуу ангилаг</w:t>
      </w:r>
      <w:r>
        <w:rPr>
          <w:rFonts w:ascii="Arial" w:hAnsi="Arial"/>
          <w:lang w:val="mn-MN"/>
        </w:rPr>
        <w:t>дана</w:t>
      </w:r>
      <w:r w:rsidR="00EB7CE9">
        <w:rPr>
          <w:rFonts w:ascii="Arial" w:hAnsi="Arial"/>
        </w:rPr>
        <w:t>:</w:t>
      </w:r>
    </w:p>
    <w:p w:rsidR="00EB7CE9" w:rsidRDefault="00EB7CE9" w:rsidP="00EB7CE9">
      <w:pPr>
        <w:spacing w:before="120"/>
        <w:jc w:val="both"/>
        <w:rPr>
          <w:rFonts w:ascii="Arial" w:hAnsi="Arial" w:cs="Arial"/>
        </w:rPr>
      </w:pPr>
      <w:r>
        <w:rPr>
          <w:rFonts w:ascii="Arial" w:hAnsi="Arial"/>
          <w:i/>
        </w:rPr>
        <w:t xml:space="preserve">1 – </w:t>
      </w:r>
      <w:proofErr w:type="gramStart"/>
      <w:r w:rsidR="00FB6BFE">
        <w:rPr>
          <w:rFonts w:ascii="Arial" w:hAnsi="Arial"/>
          <w:i/>
          <w:lang w:val="mn-MN"/>
        </w:rPr>
        <w:t>онц</w:t>
      </w:r>
      <w:proofErr w:type="gramEnd"/>
      <w:r w:rsidR="00FB6BFE">
        <w:rPr>
          <w:rFonts w:ascii="Arial" w:hAnsi="Arial"/>
          <w:i/>
          <w:lang w:val="mn-MN"/>
        </w:rPr>
        <w:t xml:space="preserve"> сайн</w:t>
      </w:r>
    </w:p>
    <w:p w:rsidR="00FB6BFE" w:rsidRPr="00FB6BFE" w:rsidRDefault="00FB6BFE" w:rsidP="00EB7CE9">
      <w:pPr>
        <w:jc w:val="both"/>
        <w:rPr>
          <w:rFonts w:ascii="Arial" w:hAnsi="Arial"/>
          <w:lang w:val="mn-MN"/>
        </w:rPr>
      </w:pPr>
      <w:r>
        <w:rPr>
          <w:rFonts w:ascii="Arial" w:hAnsi="Arial"/>
          <w:lang w:val="mn-MN"/>
        </w:rPr>
        <w:t>Сурагч шаард</w:t>
      </w:r>
      <w:r w:rsidR="00111567">
        <w:rPr>
          <w:rFonts w:ascii="Arial" w:hAnsi="Arial"/>
          <w:lang w:val="mn-MN"/>
        </w:rPr>
        <w:t>сан</w:t>
      </w:r>
      <w:r>
        <w:rPr>
          <w:rFonts w:ascii="Arial" w:hAnsi="Arial"/>
          <w:lang w:val="mn-MN"/>
        </w:rPr>
        <w:t xml:space="preserve"> мэдлэг, фактууд, томъёо, тодорхойлолтууд ба дүрмүүдийг </w:t>
      </w:r>
      <w:r w:rsidR="00111567">
        <w:rPr>
          <w:rFonts w:ascii="Arial" w:hAnsi="Arial"/>
          <w:lang w:val="mn-MN"/>
        </w:rPr>
        <w:t xml:space="preserve">сайн </w:t>
      </w:r>
      <w:r>
        <w:rPr>
          <w:rFonts w:ascii="Arial" w:hAnsi="Arial"/>
          <w:lang w:val="mn-MN"/>
        </w:rPr>
        <w:t>ойлго</w:t>
      </w:r>
      <w:r w:rsidR="004E25DD">
        <w:rPr>
          <w:rFonts w:ascii="Arial" w:hAnsi="Arial"/>
          <w:lang w:val="mn-MN"/>
        </w:rPr>
        <w:t>сон</w:t>
      </w:r>
      <w:r>
        <w:rPr>
          <w:rFonts w:ascii="Arial" w:hAnsi="Arial"/>
          <w:lang w:val="mn-MN"/>
        </w:rPr>
        <w:t xml:space="preserve">, нягт нямбай ба бүрэн бүтэн байдлаар </w:t>
      </w:r>
      <w:r w:rsidR="00111567">
        <w:rPr>
          <w:rFonts w:ascii="Arial" w:hAnsi="Arial"/>
          <w:lang w:val="mn-MN"/>
        </w:rPr>
        <w:t xml:space="preserve">хичээлийг </w:t>
      </w:r>
      <w:r>
        <w:rPr>
          <w:rFonts w:ascii="Arial" w:hAnsi="Arial"/>
          <w:lang w:val="mn-MN"/>
        </w:rPr>
        <w:t>үйлдсэн ба хоорондын холбоог</w:t>
      </w:r>
      <w:r w:rsidR="004E25DD">
        <w:rPr>
          <w:rFonts w:ascii="Arial" w:hAnsi="Arial"/>
          <w:lang w:val="mn-MN"/>
        </w:rPr>
        <w:t xml:space="preserve"> сайн</w:t>
      </w:r>
      <w:r>
        <w:rPr>
          <w:rFonts w:ascii="Arial" w:hAnsi="Arial"/>
          <w:lang w:val="mn-MN"/>
        </w:rPr>
        <w:t xml:space="preserve"> ойлгож байгаа. Тэр шаардсан оюун ухааны ба үйлдлийн үйл ажиллагааг маш хурдан гүйцэтгэдэг. Тэр</w:t>
      </w:r>
      <w:r w:rsidR="004E25DD">
        <w:rPr>
          <w:rFonts w:ascii="Arial" w:hAnsi="Arial"/>
          <w:lang w:val="mn-MN"/>
        </w:rPr>
        <w:t xml:space="preserve"> олж авсан мэдлэгүүд ба ур чадвараа</w:t>
      </w:r>
      <w:r>
        <w:rPr>
          <w:rFonts w:ascii="Arial" w:hAnsi="Arial"/>
          <w:lang w:val="mn-MN"/>
        </w:rPr>
        <w:t xml:space="preserve"> бие даасан байдлаар б</w:t>
      </w:r>
      <w:r w:rsidR="00111567">
        <w:rPr>
          <w:rFonts w:ascii="Arial" w:hAnsi="Arial"/>
          <w:lang w:val="mn-MN"/>
        </w:rPr>
        <w:t>олон</w:t>
      </w:r>
      <w:r>
        <w:rPr>
          <w:rFonts w:ascii="Arial" w:hAnsi="Arial"/>
          <w:lang w:val="mn-MN"/>
        </w:rPr>
        <w:t xml:space="preserve"> бүтээлчээр </w:t>
      </w:r>
      <w:r w:rsidR="00947934">
        <w:rPr>
          <w:rFonts w:ascii="Arial" w:hAnsi="Arial"/>
          <w:lang w:val="mn-MN"/>
        </w:rPr>
        <w:t>онол практикийн даалгавар хийхдээ</w:t>
      </w:r>
      <w:r>
        <w:rPr>
          <w:rFonts w:ascii="Arial" w:hAnsi="Arial"/>
          <w:lang w:val="mn-MN"/>
        </w:rPr>
        <w:t xml:space="preserve"> хэрэгжүүл</w:t>
      </w:r>
      <w:r w:rsidR="004E25DD">
        <w:rPr>
          <w:rFonts w:ascii="Arial" w:hAnsi="Arial"/>
          <w:lang w:val="mn-MN"/>
        </w:rPr>
        <w:t>дэг</w:t>
      </w:r>
      <w:r w:rsidR="00947934">
        <w:rPr>
          <w:rFonts w:ascii="Arial" w:hAnsi="Arial"/>
          <w:lang w:val="mn-MN"/>
        </w:rPr>
        <w:t>. Тэр логик сайтай</w:t>
      </w:r>
      <w:r w:rsidR="004E25DD">
        <w:rPr>
          <w:rFonts w:ascii="Arial" w:hAnsi="Arial"/>
          <w:lang w:val="mn-MN"/>
        </w:rPr>
        <w:t xml:space="preserve"> ба</w:t>
      </w:r>
      <w:r w:rsidR="00947934">
        <w:rPr>
          <w:rFonts w:ascii="Arial" w:hAnsi="Arial"/>
          <w:lang w:val="mn-MN"/>
        </w:rPr>
        <w:t xml:space="preserve"> зөв бодож тунгааж байгаа б</w:t>
      </w:r>
      <w:r w:rsidR="004E25DD">
        <w:rPr>
          <w:rFonts w:ascii="Arial" w:hAnsi="Arial"/>
          <w:lang w:val="mn-MN"/>
        </w:rPr>
        <w:t>өгөөд</w:t>
      </w:r>
      <w:r w:rsidR="00947934">
        <w:rPr>
          <w:rFonts w:ascii="Arial" w:hAnsi="Arial"/>
          <w:lang w:val="mn-MN"/>
        </w:rPr>
        <w:t xml:space="preserve"> бие даасан байд</w:t>
      </w:r>
      <w:r w:rsidR="004E25DD">
        <w:rPr>
          <w:rFonts w:ascii="Arial" w:hAnsi="Arial"/>
          <w:lang w:val="mn-MN"/>
        </w:rPr>
        <w:t>алтай, өөртөө итгэлтэй.</w:t>
      </w:r>
      <w:r w:rsidR="00947934">
        <w:rPr>
          <w:rFonts w:ascii="Arial" w:hAnsi="Arial"/>
          <w:lang w:val="mn-MN"/>
        </w:rPr>
        <w:t xml:space="preserve"> Түүний амаар ба бичгээр үйлдэх </w:t>
      </w:r>
      <w:r w:rsidR="00111567">
        <w:rPr>
          <w:rFonts w:ascii="Arial" w:hAnsi="Arial"/>
          <w:lang w:val="mn-MN"/>
        </w:rPr>
        <w:t xml:space="preserve">ажиллагаа ба </w:t>
      </w:r>
      <w:r w:rsidR="00947934">
        <w:rPr>
          <w:rFonts w:ascii="Arial" w:hAnsi="Arial"/>
          <w:lang w:val="mn-MN"/>
        </w:rPr>
        <w:t>бичлэг</w:t>
      </w:r>
      <w:r w:rsidR="00111567">
        <w:rPr>
          <w:rFonts w:ascii="Arial" w:hAnsi="Arial"/>
          <w:lang w:val="mn-MN"/>
        </w:rPr>
        <w:t>үүд</w:t>
      </w:r>
      <w:r w:rsidR="00947934">
        <w:rPr>
          <w:rFonts w:ascii="Arial" w:hAnsi="Arial"/>
          <w:lang w:val="mn-MN"/>
        </w:rPr>
        <w:t xml:space="preserve"> маш нямбай ба зохицтой. График байдлаар дүрслэх</w:t>
      </w:r>
      <w:r w:rsidR="00111567">
        <w:rPr>
          <w:rFonts w:ascii="Arial" w:hAnsi="Arial"/>
          <w:lang w:val="mn-MN"/>
        </w:rPr>
        <w:t xml:space="preserve">дээ </w:t>
      </w:r>
      <w:r w:rsidR="00947934">
        <w:rPr>
          <w:rFonts w:ascii="Arial" w:hAnsi="Arial"/>
          <w:lang w:val="mn-MN"/>
        </w:rPr>
        <w:t>нямбай</w:t>
      </w:r>
      <w:r w:rsidR="00111567">
        <w:rPr>
          <w:rFonts w:ascii="Arial" w:hAnsi="Arial"/>
          <w:lang w:val="mn-MN"/>
        </w:rPr>
        <w:t xml:space="preserve"> ханддаг</w:t>
      </w:r>
      <w:r w:rsidR="00947934">
        <w:rPr>
          <w:rFonts w:ascii="Arial" w:hAnsi="Arial"/>
          <w:lang w:val="mn-MN"/>
        </w:rPr>
        <w:t xml:space="preserve"> ба гоо сайхны мэдрэмжтэй. Түүний</w:t>
      </w:r>
      <w:r w:rsidR="00111567">
        <w:rPr>
          <w:rFonts w:ascii="Arial" w:hAnsi="Arial"/>
          <w:lang w:val="mn-MN"/>
        </w:rPr>
        <w:t xml:space="preserve"> ажлын </w:t>
      </w:r>
      <w:r w:rsidR="00947934">
        <w:rPr>
          <w:rFonts w:ascii="Arial" w:hAnsi="Arial"/>
          <w:lang w:val="mn-MN"/>
        </w:rPr>
        <w:t>үр дүн нь чанартай</w:t>
      </w:r>
      <w:r w:rsidR="00111567">
        <w:rPr>
          <w:rFonts w:ascii="Arial" w:hAnsi="Arial"/>
          <w:lang w:val="mn-MN"/>
        </w:rPr>
        <w:t xml:space="preserve"> байдаг</w:t>
      </w:r>
      <w:r w:rsidR="00947934">
        <w:rPr>
          <w:rFonts w:ascii="Arial" w:hAnsi="Arial"/>
          <w:lang w:val="mn-MN"/>
        </w:rPr>
        <w:t xml:space="preserve"> ба зөвхөн маш жижиг дутагдлууд </w:t>
      </w:r>
      <w:r w:rsidR="004E25DD">
        <w:rPr>
          <w:rFonts w:ascii="Arial" w:hAnsi="Arial"/>
          <w:lang w:val="mn-MN"/>
        </w:rPr>
        <w:t>ажиглагддаг</w:t>
      </w:r>
      <w:r w:rsidR="00947934">
        <w:rPr>
          <w:rFonts w:ascii="Arial" w:hAnsi="Arial"/>
          <w:lang w:val="mn-MN"/>
        </w:rPr>
        <w:t>. Тэр</w:t>
      </w:r>
      <w:r w:rsidR="00111567">
        <w:rPr>
          <w:rFonts w:ascii="Arial" w:hAnsi="Arial"/>
          <w:lang w:val="mn-MN"/>
        </w:rPr>
        <w:t xml:space="preserve"> өөрт оноосон</w:t>
      </w:r>
      <w:r w:rsidR="00947934">
        <w:rPr>
          <w:rFonts w:ascii="Arial" w:hAnsi="Arial"/>
          <w:lang w:val="mn-MN"/>
        </w:rPr>
        <w:t xml:space="preserve"> бичвэрүүдийг бие даан судлах чадвартай.</w:t>
      </w:r>
      <w:r w:rsidR="004E25DD">
        <w:rPr>
          <w:rFonts w:ascii="Arial" w:hAnsi="Arial"/>
          <w:lang w:val="mn-MN"/>
        </w:rPr>
        <w:t xml:space="preserve"> </w:t>
      </w:r>
    </w:p>
    <w:p w:rsidR="00EB7CE9" w:rsidRDefault="00EB7CE9" w:rsidP="00EB7CE9">
      <w:pPr>
        <w:jc w:val="both"/>
        <w:rPr>
          <w:rFonts w:ascii="Arial" w:hAnsi="Arial" w:cs="Arial"/>
          <w:i/>
        </w:rPr>
      </w:pPr>
    </w:p>
    <w:p w:rsidR="00EB7CE9" w:rsidRDefault="00EB7CE9" w:rsidP="00EB7CE9">
      <w:pPr>
        <w:spacing w:before="120"/>
        <w:jc w:val="both"/>
        <w:rPr>
          <w:rFonts w:ascii="Arial" w:hAnsi="Arial" w:cs="Arial"/>
        </w:rPr>
      </w:pPr>
      <w:r>
        <w:rPr>
          <w:rFonts w:ascii="Arial" w:hAnsi="Arial"/>
          <w:i/>
        </w:rPr>
        <w:lastRenderedPageBreak/>
        <w:t xml:space="preserve">2 – </w:t>
      </w:r>
      <w:proofErr w:type="gramStart"/>
      <w:r w:rsidR="00947934">
        <w:rPr>
          <w:rFonts w:ascii="Arial" w:hAnsi="Arial"/>
          <w:i/>
          <w:lang w:val="mn-MN"/>
        </w:rPr>
        <w:t>маш</w:t>
      </w:r>
      <w:proofErr w:type="gramEnd"/>
      <w:r w:rsidR="00947934">
        <w:rPr>
          <w:rFonts w:ascii="Arial" w:hAnsi="Arial"/>
          <w:i/>
          <w:lang w:val="mn-MN"/>
        </w:rPr>
        <w:t xml:space="preserve"> сайн</w:t>
      </w:r>
    </w:p>
    <w:p w:rsidR="00947934" w:rsidRPr="00511C7B" w:rsidRDefault="00511C7B" w:rsidP="00EB7CE9">
      <w:pPr>
        <w:jc w:val="both"/>
        <w:rPr>
          <w:rFonts w:ascii="Arial" w:hAnsi="Arial"/>
          <w:lang w:val="mn-MN"/>
        </w:rPr>
      </w:pPr>
      <w:r>
        <w:rPr>
          <w:rFonts w:ascii="Arial" w:hAnsi="Arial"/>
          <w:lang w:val="mn-MN"/>
        </w:rPr>
        <w:t>Сурагч шаард</w:t>
      </w:r>
      <w:r w:rsidR="004E25DD">
        <w:rPr>
          <w:rFonts w:ascii="Arial" w:hAnsi="Arial"/>
          <w:lang w:val="mn-MN"/>
        </w:rPr>
        <w:t>сан</w:t>
      </w:r>
      <w:r>
        <w:rPr>
          <w:rFonts w:ascii="Arial" w:hAnsi="Arial"/>
          <w:lang w:val="mn-MN"/>
        </w:rPr>
        <w:t xml:space="preserve"> мэдлэг, фактууд, томъёо, тодорхойлолтууд ба дүрмүүдийг ойлгоцтой, нягт нямбай ба бүрэн бүтэн байдлаар </w:t>
      </w:r>
      <w:r w:rsidR="00111567">
        <w:rPr>
          <w:rFonts w:ascii="Arial" w:hAnsi="Arial"/>
          <w:lang w:val="mn-MN"/>
        </w:rPr>
        <w:t>сурдаг</w:t>
      </w:r>
      <w:r>
        <w:rPr>
          <w:rFonts w:ascii="Arial" w:hAnsi="Arial"/>
          <w:lang w:val="mn-MN"/>
        </w:rPr>
        <w:t xml:space="preserve"> ба хоорондын холбоог ойлго</w:t>
      </w:r>
      <w:r w:rsidR="00111567">
        <w:rPr>
          <w:rFonts w:ascii="Arial" w:hAnsi="Arial"/>
          <w:lang w:val="mn-MN"/>
        </w:rPr>
        <w:t>дог</w:t>
      </w:r>
      <w:r>
        <w:rPr>
          <w:rFonts w:ascii="Arial" w:hAnsi="Arial"/>
          <w:lang w:val="mn-MN"/>
        </w:rPr>
        <w:t>. Тэр шаардсан оюун ухааны ба үйлдлийн үйл ажиллагааг маш хурдан гүйцэтгэдэг. Тэр бие даасан байд</w:t>
      </w:r>
      <w:r w:rsidR="00111567">
        <w:rPr>
          <w:rFonts w:ascii="Arial" w:hAnsi="Arial"/>
          <w:lang w:val="mn-MN"/>
        </w:rPr>
        <w:t>алтай</w:t>
      </w:r>
      <w:r>
        <w:rPr>
          <w:rFonts w:ascii="Arial" w:hAnsi="Arial"/>
          <w:lang w:val="mn-MN"/>
        </w:rPr>
        <w:t xml:space="preserve"> ба бүтээлчээр олж авсан мэдлэгүүд</w:t>
      </w:r>
      <w:r w:rsidR="00111567">
        <w:rPr>
          <w:rFonts w:ascii="Arial" w:hAnsi="Arial"/>
          <w:lang w:val="mn-MN"/>
        </w:rPr>
        <w:t>,</w:t>
      </w:r>
      <w:r>
        <w:rPr>
          <w:rFonts w:ascii="Arial" w:hAnsi="Arial"/>
          <w:lang w:val="mn-MN"/>
        </w:rPr>
        <w:t xml:space="preserve"> ур чадвараа онол ба практикийн даалгавар хийхдээ хэрэгжүүл</w:t>
      </w:r>
      <w:r w:rsidR="00111567">
        <w:rPr>
          <w:rFonts w:ascii="Arial" w:hAnsi="Arial"/>
          <w:lang w:val="mn-MN"/>
        </w:rPr>
        <w:t>дэг</w:t>
      </w:r>
      <w:r>
        <w:rPr>
          <w:rFonts w:ascii="Arial" w:hAnsi="Arial"/>
          <w:lang w:val="mn-MN"/>
        </w:rPr>
        <w:t>. Тэр логик сайтай</w:t>
      </w:r>
      <w:r w:rsidR="00111567">
        <w:rPr>
          <w:rFonts w:ascii="Arial" w:hAnsi="Arial"/>
          <w:lang w:val="mn-MN"/>
        </w:rPr>
        <w:t>,</w:t>
      </w:r>
      <w:r>
        <w:rPr>
          <w:rFonts w:ascii="Arial" w:hAnsi="Arial"/>
          <w:lang w:val="mn-MN"/>
        </w:rPr>
        <w:t xml:space="preserve"> зөв бодож тунгаа</w:t>
      </w:r>
      <w:r w:rsidR="004E25DD">
        <w:rPr>
          <w:rFonts w:ascii="Arial" w:hAnsi="Arial"/>
          <w:lang w:val="mn-MN"/>
        </w:rPr>
        <w:t xml:space="preserve">даг </w:t>
      </w:r>
      <w:r>
        <w:rPr>
          <w:rFonts w:ascii="Arial" w:hAnsi="Arial"/>
          <w:lang w:val="mn-MN"/>
        </w:rPr>
        <w:t>ба бие даасан байд</w:t>
      </w:r>
      <w:r w:rsidR="004E25DD">
        <w:rPr>
          <w:rFonts w:ascii="Arial" w:hAnsi="Arial"/>
          <w:lang w:val="mn-MN"/>
        </w:rPr>
        <w:t>алтай</w:t>
      </w:r>
      <w:r>
        <w:rPr>
          <w:rFonts w:ascii="Arial" w:hAnsi="Arial"/>
          <w:lang w:val="mn-MN"/>
        </w:rPr>
        <w:t>. Тэр зөв</w:t>
      </w:r>
      <w:r w:rsidR="004E25DD">
        <w:rPr>
          <w:rFonts w:ascii="Arial" w:hAnsi="Arial"/>
          <w:lang w:val="mn-MN"/>
        </w:rPr>
        <w:t xml:space="preserve"> бодолтой,</w:t>
      </w:r>
      <w:r>
        <w:rPr>
          <w:rFonts w:ascii="Arial" w:hAnsi="Arial"/>
          <w:lang w:val="mn-MN"/>
        </w:rPr>
        <w:t xml:space="preserve"> логик сайтай ба уран бүтээлчээр сэтгэ</w:t>
      </w:r>
      <w:r w:rsidR="004E25DD">
        <w:rPr>
          <w:rFonts w:ascii="Arial" w:hAnsi="Arial"/>
          <w:lang w:val="mn-MN"/>
        </w:rPr>
        <w:t>дэг</w:t>
      </w:r>
      <w:r>
        <w:rPr>
          <w:rFonts w:ascii="Arial" w:hAnsi="Arial"/>
          <w:lang w:val="mn-MN"/>
        </w:rPr>
        <w:t>. Амаар ба бичгээр үйл</w:t>
      </w:r>
      <w:r w:rsidR="004E25DD">
        <w:rPr>
          <w:rFonts w:ascii="Arial" w:hAnsi="Arial"/>
          <w:lang w:val="mn-MN"/>
        </w:rPr>
        <w:t>д</w:t>
      </w:r>
      <w:r>
        <w:rPr>
          <w:rFonts w:ascii="Arial" w:hAnsi="Arial"/>
          <w:lang w:val="mn-MN"/>
        </w:rPr>
        <w:t>сэн даалгавруудын нямбай</w:t>
      </w:r>
      <w:r w:rsidR="00111567">
        <w:rPr>
          <w:rFonts w:ascii="Arial" w:hAnsi="Arial"/>
          <w:lang w:val="mn-MN"/>
        </w:rPr>
        <w:t xml:space="preserve"> нухацтай</w:t>
      </w:r>
      <w:r>
        <w:rPr>
          <w:rFonts w:ascii="Arial" w:hAnsi="Arial"/>
          <w:lang w:val="mn-MN"/>
        </w:rPr>
        <w:t>, зөв</w:t>
      </w:r>
      <w:r w:rsidR="004E25DD">
        <w:rPr>
          <w:rFonts w:ascii="Arial" w:hAnsi="Arial"/>
          <w:lang w:val="mn-MN"/>
        </w:rPr>
        <w:t xml:space="preserve"> хийдэг</w:t>
      </w:r>
      <w:r>
        <w:rPr>
          <w:rFonts w:ascii="Arial" w:hAnsi="Arial"/>
          <w:lang w:val="mn-MN"/>
        </w:rPr>
        <w:t xml:space="preserve"> ба </w:t>
      </w:r>
      <w:r w:rsidR="00111567">
        <w:rPr>
          <w:rFonts w:ascii="Arial" w:hAnsi="Arial"/>
          <w:lang w:val="mn-MN"/>
        </w:rPr>
        <w:t>заримдаа</w:t>
      </w:r>
      <w:r>
        <w:rPr>
          <w:rFonts w:ascii="Arial" w:hAnsi="Arial"/>
          <w:lang w:val="mn-MN"/>
        </w:rPr>
        <w:t xml:space="preserve"> бага зэргийн дутагдал</w:t>
      </w:r>
      <w:r w:rsidR="00111567">
        <w:rPr>
          <w:rFonts w:ascii="Arial" w:hAnsi="Arial"/>
          <w:lang w:val="mn-MN"/>
        </w:rPr>
        <w:t xml:space="preserve"> гаргадаг</w:t>
      </w:r>
      <w:r>
        <w:rPr>
          <w:rFonts w:ascii="Arial" w:hAnsi="Arial"/>
          <w:lang w:val="mn-MN"/>
        </w:rPr>
        <w:t xml:space="preserve">. </w:t>
      </w:r>
      <w:r w:rsidR="004E25DD">
        <w:rPr>
          <w:rFonts w:ascii="Arial" w:hAnsi="Arial"/>
          <w:lang w:val="mn-MN"/>
        </w:rPr>
        <w:t>Зохиогдох а</w:t>
      </w:r>
      <w:r>
        <w:rPr>
          <w:rFonts w:ascii="Arial" w:hAnsi="Arial"/>
          <w:lang w:val="mn-MN"/>
        </w:rPr>
        <w:t>рга хэмжээ</w:t>
      </w:r>
      <w:r w:rsidR="00111567">
        <w:rPr>
          <w:rFonts w:ascii="Arial" w:hAnsi="Arial"/>
          <w:lang w:val="mn-MN"/>
        </w:rPr>
        <w:t>ний оролцоо</w:t>
      </w:r>
      <w:r w:rsidR="004E25DD">
        <w:rPr>
          <w:rFonts w:ascii="Arial" w:hAnsi="Arial"/>
          <w:lang w:val="mn-MN"/>
        </w:rPr>
        <w:t xml:space="preserve"> </w:t>
      </w:r>
      <w:r>
        <w:rPr>
          <w:rFonts w:ascii="Arial" w:hAnsi="Arial"/>
          <w:lang w:val="mn-MN"/>
        </w:rPr>
        <w:t>ерөнхийдөө онцлох том зөрчилгүй явагддаг. График байдлаар дүрслэх чадвар</w:t>
      </w:r>
      <w:r w:rsidR="004E25DD">
        <w:rPr>
          <w:rFonts w:ascii="Arial" w:hAnsi="Arial"/>
          <w:lang w:val="mn-MN"/>
        </w:rPr>
        <w:t xml:space="preserve"> сайн,</w:t>
      </w:r>
      <w:r>
        <w:rPr>
          <w:rFonts w:ascii="Arial" w:hAnsi="Arial"/>
          <w:lang w:val="mn-MN"/>
        </w:rPr>
        <w:t xml:space="preserve"> нямбай ба том алдаа</w:t>
      </w:r>
      <w:r w:rsidR="004E25DD">
        <w:rPr>
          <w:rFonts w:ascii="Arial" w:hAnsi="Arial"/>
          <w:lang w:val="mn-MN"/>
        </w:rPr>
        <w:t xml:space="preserve"> гаргадаггүй</w:t>
      </w:r>
      <w:r>
        <w:rPr>
          <w:rFonts w:ascii="Arial" w:hAnsi="Arial"/>
          <w:lang w:val="mn-MN"/>
        </w:rPr>
        <w:t xml:space="preserve">. Түүний үйл ажиллагааны үр дүн нь чанартай ба зөвхөн маш жижиг дутагдлууд </w:t>
      </w:r>
      <w:r w:rsidR="00111567">
        <w:rPr>
          <w:rFonts w:ascii="Arial" w:hAnsi="Arial"/>
          <w:lang w:val="mn-MN"/>
        </w:rPr>
        <w:t>харагдана</w:t>
      </w:r>
      <w:r>
        <w:rPr>
          <w:rFonts w:ascii="Arial" w:hAnsi="Arial"/>
          <w:lang w:val="mn-MN"/>
        </w:rPr>
        <w:t>. Тэр бичвэрүүдийг бага зэргийн туслалцаа ав</w:t>
      </w:r>
      <w:r w:rsidR="004E25DD">
        <w:rPr>
          <w:rFonts w:ascii="Arial" w:hAnsi="Arial"/>
          <w:lang w:val="mn-MN"/>
        </w:rPr>
        <w:t>ж</w:t>
      </w:r>
      <w:r>
        <w:rPr>
          <w:rFonts w:ascii="Arial" w:hAnsi="Arial"/>
          <w:lang w:val="mn-MN"/>
        </w:rPr>
        <w:t xml:space="preserve"> бие даан судлах чадвартай.  </w:t>
      </w:r>
    </w:p>
    <w:p w:rsidR="00EB7CE9" w:rsidRDefault="00EB7CE9" w:rsidP="00EB7CE9">
      <w:pPr>
        <w:spacing w:before="120"/>
        <w:jc w:val="both"/>
        <w:rPr>
          <w:rFonts w:ascii="Arial" w:hAnsi="Arial" w:cs="Arial"/>
        </w:rPr>
      </w:pPr>
      <w:r>
        <w:rPr>
          <w:rFonts w:ascii="Arial" w:hAnsi="Arial"/>
          <w:i/>
        </w:rPr>
        <w:t xml:space="preserve">3 – </w:t>
      </w:r>
      <w:proofErr w:type="gramStart"/>
      <w:r w:rsidR="00511C7B">
        <w:rPr>
          <w:rFonts w:ascii="Arial" w:hAnsi="Arial"/>
          <w:i/>
          <w:lang w:val="mn-MN"/>
        </w:rPr>
        <w:t>сайн</w:t>
      </w:r>
      <w:proofErr w:type="gramEnd"/>
    </w:p>
    <w:p w:rsidR="00511C7B" w:rsidRPr="00511C7B" w:rsidRDefault="00511C7B" w:rsidP="00EB7CE9">
      <w:pPr>
        <w:jc w:val="both"/>
        <w:rPr>
          <w:rFonts w:ascii="Arial" w:hAnsi="Arial"/>
          <w:lang w:val="mn-MN"/>
        </w:rPr>
      </w:pPr>
      <w:r>
        <w:rPr>
          <w:rFonts w:ascii="Arial" w:hAnsi="Arial"/>
          <w:lang w:val="mn-MN"/>
        </w:rPr>
        <w:t>Сурагч</w:t>
      </w:r>
      <w:r w:rsidR="00111567">
        <w:rPr>
          <w:rFonts w:ascii="Arial" w:hAnsi="Arial"/>
          <w:lang w:val="mn-MN"/>
        </w:rPr>
        <w:t>ийн</w:t>
      </w:r>
      <w:r>
        <w:rPr>
          <w:rFonts w:ascii="Arial" w:hAnsi="Arial"/>
          <w:lang w:val="mn-MN"/>
        </w:rPr>
        <w:t xml:space="preserve"> ойлго</w:t>
      </w:r>
      <w:r w:rsidR="004E25DD">
        <w:rPr>
          <w:rFonts w:ascii="Arial" w:hAnsi="Arial"/>
          <w:lang w:val="mn-MN"/>
        </w:rPr>
        <w:t>х чадвар сайн</w:t>
      </w:r>
      <w:r>
        <w:rPr>
          <w:rFonts w:ascii="Arial" w:hAnsi="Arial"/>
          <w:lang w:val="mn-MN"/>
        </w:rPr>
        <w:t>, нямбай байдал</w:t>
      </w:r>
      <w:r w:rsidR="004E25DD">
        <w:rPr>
          <w:rFonts w:ascii="Arial" w:hAnsi="Arial"/>
          <w:lang w:val="mn-MN"/>
        </w:rPr>
        <w:t>тай</w:t>
      </w:r>
      <w:r>
        <w:rPr>
          <w:rFonts w:ascii="Arial" w:hAnsi="Arial"/>
          <w:lang w:val="mn-MN"/>
        </w:rPr>
        <w:t xml:space="preserve"> ба т</w:t>
      </w:r>
      <w:r w:rsidR="00111567">
        <w:rPr>
          <w:rFonts w:ascii="Arial" w:hAnsi="Arial"/>
          <w:lang w:val="mn-MN"/>
        </w:rPr>
        <w:t>эр</w:t>
      </w:r>
      <w:r>
        <w:rPr>
          <w:rFonts w:ascii="Arial" w:hAnsi="Arial"/>
          <w:lang w:val="mn-MN"/>
        </w:rPr>
        <w:t xml:space="preserve"> зохих мэдлэг</w:t>
      </w:r>
      <w:r w:rsidR="00111567">
        <w:rPr>
          <w:rFonts w:ascii="Arial" w:hAnsi="Arial"/>
          <w:lang w:val="mn-MN"/>
        </w:rPr>
        <w:t xml:space="preserve"> хүлээж авах</w:t>
      </w:r>
      <w:r>
        <w:rPr>
          <w:rFonts w:ascii="Arial" w:hAnsi="Arial"/>
          <w:lang w:val="mn-MN"/>
        </w:rPr>
        <w:t>, фактууд, томъёо, тодорхойлолтууд ба дүрмүүдийг ойлго</w:t>
      </w:r>
      <w:r w:rsidR="00111567">
        <w:rPr>
          <w:rFonts w:ascii="Arial" w:hAnsi="Arial"/>
          <w:lang w:val="mn-MN"/>
        </w:rPr>
        <w:t>дог</w:t>
      </w:r>
      <w:r>
        <w:rPr>
          <w:rFonts w:ascii="Arial" w:hAnsi="Arial"/>
          <w:lang w:val="mn-MN"/>
        </w:rPr>
        <w:t>, нягт нямбай ба бүрэн бүтэн байдлаар үйлд</w:t>
      </w:r>
      <w:r w:rsidR="00111567">
        <w:rPr>
          <w:rFonts w:ascii="Arial" w:hAnsi="Arial"/>
          <w:lang w:val="mn-MN"/>
        </w:rPr>
        <w:t>дэг,</w:t>
      </w:r>
      <w:r>
        <w:rPr>
          <w:rFonts w:ascii="Arial" w:hAnsi="Arial"/>
          <w:lang w:val="mn-MN"/>
        </w:rPr>
        <w:t xml:space="preserve"> </w:t>
      </w:r>
      <w:r w:rsidR="004E25DD">
        <w:rPr>
          <w:rFonts w:ascii="Arial" w:hAnsi="Arial"/>
          <w:lang w:val="mn-MN"/>
        </w:rPr>
        <w:t>гэхдээ зүйл</w:t>
      </w:r>
      <w:r>
        <w:rPr>
          <w:rFonts w:ascii="Arial" w:hAnsi="Arial"/>
          <w:lang w:val="mn-MN"/>
        </w:rPr>
        <w:t xml:space="preserve"> хоорондын холбоог цаашид үргэлжлүүлэн сурах шаардлагатай. Оюун ухааны эсвэл хөдөлгөөний үйл ажиллагаа хийж байхдаа түүнд </w:t>
      </w:r>
      <w:r w:rsidR="004E25DD">
        <w:rPr>
          <w:rFonts w:ascii="Arial" w:hAnsi="Arial"/>
          <w:lang w:val="mn-MN"/>
        </w:rPr>
        <w:t xml:space="preserve">зарим </w:t>
      </w:r>
      <w:r>
        <w:rPr>
          <w:rFonts w:ascii="Arial" w:hAnsi="Arial"/>
          <w:lang w:val="mn-MN"/>
        </w:rPr>
        <w:t>дутагдлууд илэрдэг. Тэр</w:t>
      </w:r>
      <w:r w:rsidR="00111567">
        <w:rPr>
          <w:rFonts w:ascii="Arial" w:hAnsi="Arial"/>
          <w:lang w:val="mn-MN"/>
        </w:rPr>
        <w:t xml:space="preserve"> заримдаа </w:t>
      </w:r>
      <w:r>
        <w:rPr>
          <w:rFonts w:ascii="Arial" w:hAnsi="Arial"/>
          <w:lang w:val="mn-MN"/>
        </w:rPr>
        <w:t>мэдэгдэхүйц</w:t>
      </w:r>
      <w:r w:rsidR="00111567">
        <w:rPr>
          <w:rFonts w:ascii="Arial" w:hAnsi="Arial"/>
          <w:lang w:val="mn-MN"/>
        </w:rPr>
        <w:t>,</w:t>
      </w:r>
      <w:r>
        <w:rPr>
          <w:rFonts w:ascii="Arial" w:hAnsi="Arial"/>
          <w:lang w:val="mn-MN"/>
        </w:rPr>
        <w:t xml:space="preserve"> буруу няхуургүй үйлдлүүд</w:t>
      </w:r>
      <w:r w:rsidR="004E25DD">
        <w:rPr>
          <w:rFonts w:ascii="Arial" w:hAnsi="Arial"/>
          <w:lang w:val="mn-MN"/>
        </w:rPr>
        <w:t xml:space="preserve"> хийдэг</w:t>
      </w:r>
      <w:r>
        <w:rPr>
          <w:rFonts w:ascii="Arial" w:hAnsi="Arial"/>
          <w:lang w:val="mn-MN"/>
        </w:rPr>
        <w:t xml:space="preserve"> ба алдааг</w:t>
      </w:r>
      <w:r w:rsidR="004E25DD">
        <w:rPr>
          <w:rFonts w:ascii="Arial" w:hAnsi="Arial"/>
          <w:lang w:val="mn-MN"/>
        </w:rPr>
        <w:t>аа</w:t>
      </w:r>
      <w:r>
        <w:rPr>
          <w:rFonts w:ascii="Arial" w:hAnsi="Arial"/>
          <w:lang w:val="mn-MN"/>
        </w:rPr>
        <w:t xml:space="preserve"> багшийн тусламжтайгаар </w:t>
      </w:r>
      <w:r w:rsidR="004E25DD">
        <w:rPr>
          <w:rFonts w:ascii="Arial" w:hAnsi="Arial"/>
          <w:lang w:val="mn-MN"/>
        </w:rPr>
        <w:t xml:space="preserve">бүрэн </w:t>
      </w:r>
      <w:r>
        <w:rPr>
          <w:rFonts w:ascii="Arial" w:hAnsi="Arial"/>
          <w:lang w:val="mn-MN"/>
        </w:rPr>
        <w:t>засах чадвартай. Олж авсан мэдлэгүүд</w:t>
      </w:r>
      <w:r w:rsidR="004E25DD">
        <w:rPr>
          <w:rFonts w:ascii="Arial" w:hAnsi="Arial"/>
          <w:lang w:val="mn-MN"/>
        </w:rPr>
        <w:t xml:space="preserve">ээ </w:t>
      </w:r>
      <w:r>
        <w:rPr>
          <w:rFonts w:ascii="Arial" w:hAnsi="Arial"/>
          <w:lang w:val="mn-MN"/>
        </w:rPr>
        <w:t>хэрэгжүүлдэг ба багшийнхаа тусламжтай үзэгдлүүд ба дүрмүүдийг сурж хэрэгжүүлдэг. Түүний бодлын явц зөв</w:t>
      </w:r>
      <w:r w:rsidR="00111567">
        <w:rPr>
          <w:rFonts w:ascii="Arial" w:hAnsi="Arial"/>
          <w:lang w:val="mn-MN"/>
        </w:rPr>
        <w:t>,</w:t>
      </w:r>
      <w:r>
        <w:rPr>
          <w:rFonts w:ascii="Arial" w:hAnsi="Arial"/>
          <w:lang w:val="mn-MN"/>
        </w:rPr>
        <w:t xml:space="preserve"> гэхдээ бүтээлч биш, түүний логик бодолд алдаа гарч ирдэг. Түүний зөв байдал, нямбай чанар ба амаар буюу бичгээр илэрхийлэх чадварт </w:t>
      </w:r>
      <w:r w:rsidR="004E25DD">
        <w:rPr>
          <w:rFonts w:ascii="Arial" w:hAnsi="Arial"/>
          <w:lang w:val="mn-MN"/>
        </w:rPr>
        <w:t xml:space="preserve">зарим </w:t>
      </w:r>
      <w:r>
        <w:rPr>
          <w:rFonts w:ascii="Arial" w:hAnsi="Arial"/>
          <w:lang w:val="mn-MN"/>
        </w:rPr>
        <w:t>дутагдлууд бий. Түүний үйл ажиллагааны дүн ба чанар нь зарим зүйлийг дутаасан байдалтай, график</w:t>
      </w:r>
      <w:r w:rsidR="004E25DD">
        <w:rPr>
          <w:rFonts w:ascii="Arial" w:hAnsi="Arial"/>
          <w:lang w:val="mn-MN"/>
        </w:rPr>
        <w:t>аар</w:t>
      </w:r>
      <w:r>
        <w:rPr>
          <w:rFonts w:ascii="Arial" w:hAnsi="Arial"/>
          <w:lang w:val="mn-MN"/>
        </w:rPr>
        <w:t xml:space="preserve"> үзүүлэх чадвар нь </w:t>
      </w:r>
      <w:r w:rsidR="00FF531B">
        <w:rPr>
          <w:rFonts w:ascii="Arial" w:hAnsi="Arial"/>
          <w:lang w:val="mn-MN"/>
        </w:rPr>
        <w:t>гоо сайхны мэдрэмж муутай ба бага зэргийн дутагдалтай. Тэр багшийн туслалцаатай бие дааж хичээллэх чадвартай.</w:t>
      </w:r>
      <w:r>
        <w:rPr>
          <w:rFonts w:ascii="Arial" w:hAnsi="Arial"/>
          <w:lang w:val="mn-MN"/>
        </w:rPr>
        <w:t xml:space="preserve"> </w:t>
      </w:r>
    </w:p>
    <w:p w:rsidR="00EB7CE9" w:rsidRDefault="00EB7CE9" w:rsidP="00EB7CE9">
      <w:pPr>
        <w:jc w:val="both"/>
        <w:rPr>
          <w:rFonts w:ascii="Arial" w:hAnsi="Arial" w:cs="Arial"/>
          <w:i/>
        </w:rPr>
      </w:pPr>
    </w:p>
    <w:p w:rsidR="00EB7CE9" w:rsidRDefault="00EB7CE9" w:rsidP="00EB7CE9">
      <w:pPr>
        <w:spacing w:before="120"/>
        <w:jc w:val="both"/>
        <w:rPr>
          <w:rFonts w:ascii="Arial" w:hAnsi="Arial" w:cs="Arial"/>
        </w:rPr>
      </w:pPr>
      <w:r>
        <w:rPr>
          <w:rFonts w:ascii="Arial" w:hAnsi="Arial"/>
          <w:i/>
        </w:rPr>
        <w:t xml:space="preserve">4 – </w:t>
      </w:r>
      <w:proofErr w:type="gramStart"/>
      <w:r w:rsidR="00686722">
        <w:rPr>
          <w:rFonts w:ascii="Arial" w:hAnsi="Arial"/>
          <w:i/>
          <w:lang w:val="mn-MN"/>
        </w:rPr>
        <w:t>дунд</w:t>
      </w:r>
      <w:proofErr w:type="gramEnd"/>
    </w:p>
    <w:p w:rsidR="00686722" w:rsidRPr="00686722" w:rsidRDefault="00686722" w:rsidP="00EB7CE9">
      <w:pPr>
        <w:jc w:val="both"/>
        <w:rPr>
          <w:rFonts w:ascii="Arial" w:hAnsi="Arial"/>
          <w:lang w:val="mn-MN"/>
        </w:rPr>
      </w:pPr>
      <w:r>
        <w:rPr>
          <w:rFonts w:ascii="Arial" w:hAnsi="Arial"/>
          <w:lang w:val="mn-MN"/>
        </w:rPr>
        <w:t>Сурагч ойлгох чадвар</w:t>
      </w:r>
      <w:r w:rsidR="004E25DD">
        <w:rPr>
          <w:rFonts w:ascii="Arial" w:hAnsi="Arial"/>
          <w:lang w:val="mn-MN"/>
        </w:rPr>
        <w:t>тай</w:t>
      </w:r>
      <w:r>
        <w:rPr>
          <w:rFonts w:ascii="Arial" w:hAnsi="Arial"/>
          <w:lang w:val="mn-MN"/>
        </w:rPr>
        <w:t xml:space="preserve">, нягт нямбай ба шаардсан мэдлэг олох ба хичээлийг сурах чадвар өөрт нь бий. Шаардсан оюун ухааны ба хөдөлгөөний үйл ажиллагаа хийж байхдаа тэр хурдан шаламгай биш ба </w:t>
      </w:r>
      <w:r w:rsidR="004E25DD">
        <w:rPr>
          <w:rFonts w:ascii="Arial" w:hAnsi="Arial"/>
          <w:lang w:val="mn-MN"/>
        </w:rPr>
        <w:t xml:space="preserve">зарим </w:t>
      </w:r>
      <w:r>
        <w:rPr>
          <w:rFonts w:ascii="Arial" w:hAnsi="Arial"/>
          <w:lang w:val="mn-MN"/>
        </w:rPr>
        <w:t>дутагдлууд</w:t>
      </w:r>
      <w:r w:rsidR="00111567">
        <w:rPr>
          <w:rFonts w:ascii="Arial" w:hAnsi="Arial"/>
          <w:lang w:val="mn-MN"/>
        </w:rPr>
        <w:t xml:space="preserve"> илэрнэ</w:t>
      </w:r>
      <w:r>
        <w:rPr>
          <w:rFonts w:ascii="Arial" w:hAnsi="Arial"/>
          <w:lang w:val="mn-MN"/>
        </w:rPr>
        <w:t xml:space="preserve">. Олж авсан ба </w:t>
      </w:r>
      <w:r w:rsidR="00111567">
        <w:rPr>
          <w:rFonts w:ascii="Arial" w:hAnsi="Arial"/>
          <w:lang w:val="mn-MN"/>
        </w:rPr>
        <w:t>сурсан</w:t>
      </w:r>
      <w:r>
        <w:rPr>
          <w:rFonts w:ascii="Arial" w:hAnsi="Arial"/>
          <w:lang w:val="mn-MN"/>
        </w:rPr>
        <w:t xml:space="preserve"> мэдлэг</w:t>
      </w:r>
      <w:r w:rsidR="00111567">
        <w:rPr>
          <w:rFonts w:ascii="Arial" w:hAnsi="Arial"/>
          <w:lang w:val="mn-MN"/>
        </w:rPr>
        <w:t xml:space="preserve"> </w:t>
      </w:r>
      <w:r>
        <w:rPr>
          <w:rFonts w:ascii="Arial" w:hAnsi="Arial"/>
          <w:lang w:val="mn-MN"/>
        </w:rPr>
        <w:t>чадварыг онол практикт хэрэгжүүлэхдээ тэр ноцтой алдаа гаргадаг.</w:t>
      </w:r>
      <w:r w:rsidR="00111567">
        <w:rPr>
          <w:rFonts w:ascii="Arial" w:hAnsi="Arial"/>
          <w:lang w:val="mn-MN"/>
        </w:rPr>
        <w:t xml:space="preserve"> </w:t>
      </w:r>
      <w:r>
        <w:rPr>
          <w:rFonts w:ascii="Arial" w:hAnsi="Arial"/>
          <w:lang w:val="mn-MN"/>
        </w:rPr>
        <w:t>Үзэгдлийг тайлбарлах ба дүгнэхдээ</w:t>
      </w:r>
      <w:r w:rsidR="004E25DD">
        <w:rPr>
          <w:rFonts w:ascii="Arial" w:hAnsi="Arial"/>
          <w:lang w:val="mn-MN"/>
        </w:rPr>
        <w:t>,</w:t>
      </w:r>
      <w:r>
        <w:rPr>
          <w:rFonts w:ascii="Arial" w:hAnsi="Arial"/>
          <w:lang w:val="mn-MN"/>
        </w:rPr>
        <w:t xml:space="preserve"> өөрийн мэдлэгүүдийг оролцуулахдаа тэр бие дааж чадд</w:t>
      </w:r>
      <w:r w:rsidR="004E25DD">
        <w:rPr>
          <w:rFonts w:ascii="Arial" w:hAnsi="Arial"/>
          <w:lang w:val="mn-MN"/>
        </w:rPr>
        <w:t>аггүй. Логик сэтгэхүй нь маш замбараагүй</w:t>
      </w:r>
      <w:r>
        <w:rPr>
          <w:rFonts w:ascii="Arial" w:hAnsi="Arial"/>
          <w:lang w:val="mn-MN"/>
        </w:rPr>
        <w:t xml:space="preserve"> ба тэр бусдаас </w:t>
      </w:r>
      <w:r w:rsidR="004E25DD">
        <w:rPr>
          <w:rFonts w:ascii="Arial" w:hAnsi="Arial"/>
          <w:lang w:val="mn-MN"/>
        </w:rPr>
        <w:t xml:space="preserve">их </w:t>
      </w:r>
      <w:r>
        <w:rPr>
          <w:rFonts w:ascii="Arial" w:hAnsi="Arial"/>
          <w:lang w:val="mn-MN"/>
        </w:rPr>
        <w:t>хамааралтай, түүний бодол уран бүтээлч биш. Түүний амаар болон бичгээр илэрхийлэх чадвар</w:t>
      </w:r>
      <w:r w:rsidR="00111567">
        <w:rPr>
          <w:rFonts w:ascii="Arial" w:hAnsi="Arial"/>
          <w:lang w:val="mn-MN"/>
        </w:rPr>
        <w:t xml:space="preserve"> </w:t>
      </w:r>
      <w:r>
        <w:rPr>
          <w:rFonts w:ascii="Arial" w:hAnsi="Arial"/>
          <w:lang w:val="mn-MN"/>
        </w:rPr>
        <w:t>дутагдал</w:t>
      </w:r>
      <w:r w:rsidR="004E25DD">
        <w:rPr>
          <w:rFonts w:ascii="Arial" w:hAnsi="Arial"/>
          <w:lang w:val="mn-MN"/>
        </w:rPr>
        <w:t>тай</w:t>
      </w:r>
      <w:r>
        <w:rPr>
          <w:rFonts w:ascii="Arial" w:hAnsi="Arial"/>
          <w:lang w:val="mn-MN"/>
        </w:rPr>
        <w:t xml:space="preserve"> ба алдаатай, нямбай б</w:t>
      </w:r>
      <w:r w:rsidR="004E25DD">
        <w:rPr>
          <w:rFonts w:ascii="Arial" w:hAnsi="Arial"/>
          <w:lang w:val="mn-MN"/>
        </w:rPr>
        <w:t>иш</w:t>
      </w:r>
      <w:r>
        <w:rPr>
          <w:rFonts w:ascii="Arial" w:hAnsi="Arial"/>
          <w:lang w:val="mn-MN"/>
        </w:rPr>
        <w:t xml:space="preserve"> ба </w:t>
      </w:r>
      <w:r w:rsidR="004E25DD">
        <w:rPr>
          <w:rFonts w:ascii="Arial" w:hAnsi="Arial"/>
          <w:lang w:val="mn-MN"/>
        </w:rPr>
        <w:t>хооронд</w:t>
      </w:r>
      <w:r w:rsidR="00111567">
        <w:rPr>
          <w:rFonts w:ascii="Arial" w:hAnsi="Arial"/>
          <w:lang w:val="mn-MN"/>
        </w:rPr>
        <w:t>оо</w:t>
      </w:r>
      <w:r w:rsidR="004E25DD">
        <w:rPr>
          <w:rFonts w:ascii="Arial" w:hAnsi="Arial"/>
          <w:lang w:val="mn-MN"/>
        </w:rPr>
        <w:t xml:space="preserve"> </w:t>
      </w:r>
      <w:r>
        <w:rPr>
          <w:rFonts w:ascii="Arial" w:hAnsi="Arial"/>
          <w:lang w:val="mn-MN"/>
        </w:rPr>
        <w:t>зохицо</w:t>
      </w:r>
      <w:r w:rsidR="004E25DD">
        <w:rPr>
          <w:rFonts w:ascii="Arial" w:hAnsi="Arial"/>
          <w:lang w:val="mn-MN"/>
        </w:rPr>
        <w:t>л</w:t>
      </w:r>
      <w:r>
        <w:rPr>
          <w:rFonts w:ascii="Arial" w:hAnsi="Arial"/>
          <w:lang w:val="mn-MN"/>
        </w:rPr>
        <w:t>гүй. Түүний график үзүүлэлт</w:t>
      </w:r>
      <w:r w:rsidR="00111567">
        <w:rPr>
          <w:rFonts w:ascii="Arial" w:hAnsi="Arial"/>
          <w:lang w:val="mn-MN"/>
        </w:rPr>
        <w:t xml:space="preserve"> гаргах</w:t>
      </w:r>
      <w:r>
        <w:rPr>
          <w:rFonts w:ascii="Arial" w:hAnsi="Arial"/>
          <w:lang w:val="mn-MN"/>
        </w:rPr>
        <w:t xml:space="preserve"> ба арга хэмжээнд оролцох байдал</w:t>
      </w:r>
      <w:r w:rsidR="00111567">
        <w:rPr>
          <w:rFonts w:ascii="Arial" w:hAnsi="Arial"/>
          <w:lang w:val="mn-MN"/>
        </w:rPr>
        <w:t>д</w:t>
      </w:r>
      <w:r>
        <w:rPr>
          <w:rFonts w:ascii="Arial" w:hAnsi="Arial"/>
          <w:lang w:val="mn-MN"/>
        </w:rPr>
        <w:t xml:space="preserve"> дутагдалтай, график үзүүлбэр</w:t>
      </w:r>
      <w:r w:rsidR="00111567">
        <w:rPr>
          <w:rFonts w:ascii="Arial" w:hAnsi="Arial"/>
          <w:lang w:val="mn-MN"/>
        </w:rPr>
        <w:t xml:space="preserve"> </w:t>
      </w:r>
      <w:r>
        <w:rPr>
          <w:rFonts w:ascii="Arial" w:hAnsi="Arial"/>
          <w:lang w:val="mn-MN"/>
        </w:rPr>
        <w:t>нь мэдрэмжгүй. Сурагч багшийнхаа тусламжтай</w:t>
      </w:r>
      <w:r w:rsidR="00111567">
        <w:rPr>
          <w:rFonts w:ascii="Arial" w:hAnsi="Arial"/>
          <w:lang w:val="mn-MN"/>
        </w:rPr>
        <w:t>гаар</w:t>
      </w:r>
      <w:r>
        <w:rPr>
          <w:rFonts w:ascii="Arial" w:hAnsi="Arial"/>
          <w:lang w:val="mn-MN"/>
        </w:rPr>
        <w:t xml:space="preserve"> өөрийн ноцтой дутагдлуудыг цаашид засах чадвартай.Өөрөө бие дааж суралцахдаа маш их хүндрэлтэй.</w:t>
      </w:r>
    </w:p>
    <w:p w:rsidR="00EB7CE9" w:rsidRDefault="00EB7CE9" w:rsidP="00EB7CE9">
      <w:pPr>
        <w:spacing w:before="120"/>
        <w:jc w:val="both"/>
        <w:rPr>
          <w:rFonts w:ascii="Arial" w:hAnsi="Arial" w:cs="Arial"/>
        </w:rPr>
      </w:pPr>
      <w:r>
        <w:rPr>
          <w:rFonts w:ascii="Arial" w:hAnsi="Arial"/>
          <w:i/>
        </w:rPr>
        <w:t xml:space="preserve">5 – </w:t>
      </w:r>
      <w:proofErr w:type="gramStart"/>
      <w:r w:rsidR="00686722">
        <w:rPr>
          <w:rFonts w:ascii="Arial" w:hAnsi="Arial"/>
          <w:i/>
          <w:lang w:val="mn-MN"/>
        </w:rPr>
        <w:t>муу</w:t>
      </w:r>
      <w:proofErr w:type="gramEnd"/>
    </w:p>
    <w:p w:rsidR="00686722" w:rsidRPr="00B3491B" w:rsidRDefault="00B3491B" w:rsidP="00EB7CE9">
      <w:pPr>
        <w:jc w:val="both"/>
        <w:rPr>
          <w:rFonts w:ascii="Arial" w:hAnsi="Arial"/>
          <w:lang w:val="mn-MN"/>
        </w:rPr>
      </w:pPr>
      <w:r>
        <w:rPr>
          <w:rFonts w:ascii="Arial" w:hAnsi="Arial"/>
          <w:lang w:val="mn-MN"/>
        </w:rPr>
        <w:t>Сурагч нь шаардсан мэдлэг</w:t>
      </w:r>
      <w:r w:rsidR="00111567">
        <w:rPr>
          <w:rFonts w:ascii="Arial" w:hAnsi="Arial"/>
          <w:lang w:val="mn-MN"/>
        </w:rPr>
        <w:t xml:space="preserve"> олж авдаггүй,</w:t>
      </w:r>
      <w:r>
        <w:rPr>
          <w:rFonts w:ascii="Arial" w:hAnsi="Arial"/>
          <w:lang w:val="mn-MN"/>
        </w:rPr>
        <w:t xml:space="preserve"> хичээл</w:t>
      </w:r>
      <w:r w:rsidR="00111567">
        <w:rPr>
          <w:rFonts w:ascii="Arial" w:hAnsi="Arial"/>
          <w:lang w:val="mn-MN"/>
        </w:rPr>
        <w:t>ээ</w:t>
      </w:r>
      <w:r>
        <w:rPr>
          <w:rFonts w:ascii="Arial" w:hAnsi="Arial"/>
          <w:lang w:val="mn-MN"/>
        </w:rPr>
        <w:t xml:space="preserve"> ойлго</w:t>
      </w:r>
      <w:r w:rsidR="005B5E9C">
        <w:rPr>
          <w:rFonts w:ascii="Arial" w:hAnsi="Arial"/>
          <w:lang w:val="mn-MN"/>
        </w:rPr>
        <w:t>доггүй</w:t>
      </w:r>
      <w:r>
        <w:rPr>
          <w:rFonts w:ascii="Arial" w:hAnsi="Arial"/>
          <w:lang w:val="mn-MN"/>
        </w:rPr>
        <w:t xml:space="preserve"> ба тодорхой болон бүрэн бүтэн сур</w:t>
      </w:r>
      <w:r w:rsidR="00111567">
        <w:rPr>
          <w:rFonts w:ascii="Arial" w:hAnsi="Arial"/>
          <w:lang w:val="mn-MN"/>
        </w:rPr>
        <w:t>даггүй</w:t>
      </w:r>
      <w:r>
        <w:rPr>
          <w:rFonts w:ascii="Arial" w:hAnsi="Arial"/>
          <w:lang w:val="mn-MN"/>
        </w:rPr>
        <w:t>, түүнд маш их алдаа бий. Түүний оюун ухаан ба хөдөлгөөний үйл ажиллагаа</w:t>
      </w:r>
      <w:r w:rsidR="00111567">
        <w:rPr>
          <w:rFonts w:ascii="Arial" w:hAnsi="Arial"/>
          <w:lang w:val="mn-MN"/>
        </w:rPr>
        <w:t>ны</w:t>
      </w:r>
      <w:r>
        <w:rPr>
          <w:rFonts w:ascii="Arial" w:hAnsi="Arial"/>
          <w:lang w:val="mn-MN"/>
        </w:rPr>
        <w:t xml:space="preserve"> хийх чадвар маш их дутагдалтай ба </w:t>
      </w:r>
      <w:r w:rsidR="00111567">
        <w:rPr>
          <w:rFonts w:ascii="Arial" w:hAnsi="Arial"/>
          <w:lang w:val="mn-MN"/>
        </w:rPr>
        <w:t xml:space="preserve">хийсэн </w:t>
      </w:r>
      <w:r w:rsidR="005B5E9C">
        <w:rPr>
          <w:rFonts w:ascii="Arial" w:hAnsi="Arial"/>
          <w:lang w:val="mn-MN"/>
        </w:rPr>
        <w:t xml:space="preserve">ажлын </w:t>
      </w:r>
      <w:r>
        <w:rPr>
          <w:rFonts w:ascii="Arial" w:hAnsi="Arial"/>
          <w:lang w:val="mn-MN"/>
        </w:rPr>
        <w:t xml:space="preserve">үр дүн муу. </w:t>
      </w:r>
      <w:r w:rsidR="00162264">
        <w:rPr>
          <w:rFonts w:ascii="Arial" w:hAnsi="Arial"/>
          <w:lang w:val="mn-MN"/>
        </w:rPr>
        <w:t>Онол практикийн ш</w:t>
      </w:r>
      <w:r>
        <w:rPr>
          <w:rFonts w:ascii="Arial" w:hAnsi="Arial"/>
          <w:lang w:val="mn-MN"/>
        </w:rPr>
        <w:t xml:space="preserve">аардсан мэдлэг олж авах, сурахдаа </w:t>
      </w:r>
      <w:r w:rsidR="00162264">
        <w:rPr>
          <w:rFonts w:ascii="Arial" w:hAnsi="Arial"/>
          <w:lang w:val="mn-MN"/>
        </w:rPr>
        <w:t>тэр маш их ноцтой алдаа гаргадаг. Үзэгдлүүд ба дүрэм журмийг тайлбарлахдаа тэр багший</w:t>
      </w:r>
      <w:r w:rsidR="005B5E9C">
        <w:rPr>
          <w:rFonts w:ascii="Arial" w:hAnsi="Arial"/>
          <w:lang w:val="mn-MN"/>
        </w:rPr>
        <w:t>н</w:t>
      </w:r>
      <w:r w:rsidR="00162264">
        <w:rPr>
          <w:rFonts w:ascii="Arial" w:hAnsi="Arial"/>
          <w:lang w:val="mn-MN"/>
        </w:rPr>
        <w:t xml:space="preserve"> тусламж авсан мөртлөө үүнийг хэрэгжүүлж чаддаггүй. Түүний бодолд биеэ </w:t>
      </w:r>
      <w:r w:rsidR="00162264">
        <w:rPr>
          <w:rFonts w:ascii="Arial" w:hAnsi="Arial"/>
          <w:lang w:val="mn-MN"/>
        </w:rPr>
        <w:lastRenderedPageBreak/>
        <w:t xml:space="preserve">даасан байдал байдаггүй, логик сэтгэмж маш </w:t>
      </w:r>
      <w:r w:rsidR="005B5E9C">
        <w:rPr>
          <w:rFonts w:ascii="Arial" w:hAnsi="Arial"/>
          <w:lang w:val="mn-MN"/>
        </w:rPr>
        <w:t>муу</w:t>
      </w:r>
      <w:r w:rsidR="00162264">
        <w:rPr>
          <w:rFonts w:ascii="Arial" w:hAnsi="Arial"/>
          <w:lang w:val="mn-MN"/>
        </w:rPr>
        <w:t>. Тэр нямбай биш,</w:t>
      </w:r>
      <w:r w:rsidR="006A3563">
        <w:rPr>
          <w:rFonts w:ascii="Arial" w:hAnsi="Arial"/>
          <w:lang w:val="mn-MN"/>
        </w:rPr>
        <w:t xml:space="preserve"> цэгцгүй,</w:t>
      </w:r>
      <w:r w:rsidR="00162264">
        <w:rPr>
          <w:rFonts w:ascii="Arial" w:hAnsi="Arial"/>
          <w:lang w:val="mn-MN"/>
        </w:rPr>
        <w:t xml:space="preserve"> ажиллагаа хийхдээ маш их дутагдалтай хий</w:t>
      </w:r>
      <w:r w:rsidR="006A3563">
        <w:rPr>
          <w:rFonts w:ascii="Arial" w:hAnsi="Arial"/>
          <w:lang w:val="mn-MN"/>
        </w:rPr>
        <w:t>нэ</w:t>
      </w:r>
      <w:r w:rsidR="00162264">
        <w:rPr>
          <w:rFonts w:ascii="Arial" w:hAnsi="Arial"/>
          <w:lang w:val="mn-MN"/>
        </w:rPr>
        <w:t xml:space="preserve">, </w:t>
      </w:r>
      <w:r w:rsidR="005B5E9C">
        <w:rPr>
          <w:rFonts w:ascii="Arial" w:hAnsi="Arial"/>
          <w:lang w:val="mn-MN"/>
        </w:rPr>
        <w:t xml:space="preserve">ажлаа </w:t>
      </w:r>
      <w:r w:rsidR="00162264">
        <w:rPr>
          <w:rFonts w:ascii="Arial" w:hAnsi="Arial"/>
          <w:lang w:val="mn-MN"/>
        </w:rPr>
        <w:t xml:space="preserve">бичгээр ба амаар илэрхийлэхдээ </w:t>
      </w:r>
      <w:r w:rsidR="005B5E9C">
        <w:rPr>
          <w:rFonts w:ascii="Arial" w:hAnsi="Arial"/>
          <w:lang w:val="mn-MN"/>
        </w:rPr>
        <w:t xml:space="preserve">маш </w:t>
      </w:r>
      <w:r w:rsidR="00162264">
        <w:rPr>
          <w:rFonts w:ascii="Arial" w:hAnsi="Arial"/>
          <w:lang w:val="mn-MN"/>
        </w:rPr>
        <w:t xml:space="preserve">муу. График үзүүлбэрийн </w:t>
      </w:r>
      <w:r w:rsidR="006A3563">
        <w:rPr>
          <w:rFonts w:ascii="Arial" w:hAnsi="Arial"/>
          <w:lang w:val="mn-MN"/>
        </w:rPr>
        <w:t xml:space="preserve">ажлын </w:t>
      </w:r>
      <w:r w:rsidR="00162264">
        <w:rPr>
          <w:rFonts w:ascii="Arial" w:hAnsi="Arial"/>
          <w:lang w:val="mn-MN"/>
        </w:rPr>
        <w:t>чанар маш муу ба ноцтой алдаа</w:t>
      </w:r>
      <w:r w:rsidR="005B5E9C">
        <w:rPr>
          <w:rFonts w:ascii="Arial" w:hAnsi="Arial"/>
          <w:lang w:val="mn-MN"/>
        </w:rPr>
        <w:t xml:space="preserve"> ихтэй</w:t>
      </w:r>
      <w:r w:rsidR="00162264">
        <w:rPr>
          <w:rFonts w:ascii="Arial" w:hAnsi="Arial"/>
          <w:lang w:val="mn-MN"/>
        </w:rPr>
        <w:t>. Т</w:t>
      </w:r>
      <w:r w:rsidR="005B5E9C">
        <w:rPr>
          <w:rFonts w:ascii="Arial" w:hAnsi="Arial"/>
          <w:lang w:val="mn-MN"/>
        </w:rPr>
        <w:t xml:space="preserve">үүнд багш нь тусалсан ч гэсэн </w:t>
      </w:r>
      <w:r w:rsidR="006A3563">
        <w:rPr>
          <w:rFonts w:ascii="Arial" w:hAnsi="Arial"/>
          <w:lang w:val="mn-MN"/>
        </w:rPr>
        <w:t xml:space="preserve">тэр </w:t>
      </w:r>
      <w:r w:rsidR="00162264">
        <w:rPr>
          <w:rFonts w:ascii="Arial" w:hAnsi="Arial"/>
          <w:lang w:val="mn-MN"/>
        </w:rPr>
        <w:t>дутагдлууд</w:t>
      </w:r>
      <w:r w:rsidR="005B5E9C">
        <w:rPr>
          <w:rFonts w:ascii="Arial" w:hAnsi="Arial"/>
          <w:lang w:val="mn-MN"/>
        </w:rPr>
        <w:t>аа</w:t>
      </w:r>
      <w:r w:rsidR="00162264">
        <w:rPr>
          <w:rFonts w:ascii="Arial" w:hAnsi="Arial"/>
          <w:lang w:val="mn-MN"/>
        </w:rPr>
        <w:t xml:space="preserve"> засах чадваргүй. Тэр бие дааж суралцаж чаддаггүй. </w:t>
      </w:r>
    </w:p>
    <w:p w:rsidR="00162264" w:rsidRDefault="00162264" w:rsidP="00EB7CE9">
      <w:pPr>
        <w:pStyle w:val="Corpsdetexte"/>
        <w:jc w:val="both"/>
        <w:rPr>
          <w:rFonts w:ascii="Arial" w:hAnsi="Arial"/>
          <w:u w:val="single"/>
        </w:rPr>
      </w:pPr>
    </w:p>
    <w:p w:rsidR="00EB7CE9" w:rsidRDefault="00515498" w:rsidP="00EB7CE9">
      <w:pPr>
        <w:pStyle w:val="Corpsdetexte"/>
        <w:jc w:val="both"/>
        <w:rPr>
          <w:rFonts w:ascii="Arial" w:hAnsi="Arial" w:cs="Arial"/>
        </w:rPr>
      </w:pPr>
      <w:r>
        <w:rPr>
          <w:rFonts w:ascii="Arial" w:hAnsi="Arial"/>
          <w:u w:val="single"/>
          <w:lang w:val="mn-MN"/>
        </w:rPr>
        <w:t>Практик тал давангуйлсан хичээлийн ангилал</w:t>
      </w:r>
    </w:p>
    <w:p w:rsidR="00515498" w:rsidRDefault="00515498" w:rsidP="00EB7CE9">
      <w:pPr>
        <w:jc w:val="both"/>
        <w:rPr>
          <w:rFonts w:ascii="Arial" w:hAnsi="Arial"/>
        </w:rPr>
      </w:pPr>
    </w:p>
    <w:p w:rsidR="004F2265" w:rsidRDefault="00DA0A28" w:rsidP="00EB7CE9">
      <w:pPr>
        <w:jc w:val="both"/>
        <w:rPr>
          <w:rFonts w:ascii="Arial" w:hAnsi="Arial"/>
          <w:lang w:val="mn-MN"/>
        </w:rPr>
      </w:pPr>
      <w:r>
        <w:rPr>
          <w:rFonts w:ascii="Arial" w:hAnsi="Arial"/>
          <w:lang w:val="mn-MN"/>
        </w:rPr>
        <w:t xml:space="preserve">Бага сургуулиудад </w:t>
      </w:r>
      <w:r w:rsidR="004F2265">
        <w:rPr>
          <w:rFonts w:ascii="Arial" w:hAnsi="Arial"/>
          <w:lang w:val="mn-MN"/>
        </w:rPr>
        <w:t>үйл ажиллагааны гол практикийн чиглэл бол байгалийн шинжлэх ухааны хичээлүүд ба мэдээллийн технологийн хэрэгжүүлэлт байдаг.</w:t>
      </w:r>
    </w:p>
    <w:p w:rsidR="00EB7CE9" w:rsidRDefault="004F2265" w:rsidP="00EB7CE9">
      <w:pPr>
        <w:jc w:val="both"/>
        <w:rPr>
          <w:rFonts w:ascii="Arial" w:hAnsi="Arial"/>
        </w:rPr>
      </w:pPr>
      <w:r>
        <w:rPr>
          <w:rFonts w:ascii="Arial" w:hAnsi="Arial"/>
          <w:lang w:val="mn-MN"/>
        </w:rPr>
        <w:t>Хичээлүүдийг практик чиглэлээр ангилахад</w:t>
      </w:r>
      <w:r w:rsidR="00E97C15">
        <w:rPr>
          <w:rFonts w:ascii="Arial" w:hAnsi="Arial"/>
          <w:lang w:val="mn-MN"/>
        </w:rPr>
        <w:t xml:space="preserve"> сургалтын хөтөлбөрийн дагуу</w:t>
      </w:r>
      <w:r>
        <w:rPr>
          <w:rFonts w:ascii="Arial" w:hAnsi="Arial"/>
          <w:lang w:val="mn-MN"/>
        </w:rPr>
        <w:t xml:space="preserve"> </w:t>
      </w:r>
      <w:r w:rsidR="00E97C15">
        <w:rPr>
          <w:rFonts w:ascii="Arial" w:hAnsi="Arial"/>
          <w:lang w:val="mn-MN"/>
        </w:rPr>
        <w:t>шаардлагуудын дагуу доорх байдлуудыг мөн адил дүгнэдэг</w:t>
      </w:r>
      <w:r w:rsidR="00EB7CE9">
        <w:rPr>
          <w:rFonts w:ascii="Arial" w:hAnsi="Arial"/>
        </w:rPr>
        <w:t>:</w:t>
      </w:r>
    </w:p>
    <w:p w:rsidR="00E97C15" w:rsidRDefault="00E97C15" w:rsidP="00EB7CE9">
      <w:pPr>
        <w:jc w:val="both"/>
        <w:rPr>
          <w:rFonts w:ascii="Arial" w:hAnsi="Arial" w:cs="Arial"/>
        </w:rPr>
      </w:pPr>
    </w:p>
    <w:p w:rsidR="00EB7CE9" w:rsidRDefault="00EB7CE9" w:rsidP="00EB7CE9">
      <w:pPr>
        <w:jc w:val="both"/>
        <w:rPr>
          <w:rFonts w:ascii="Arial" w:hAnsi="Arial" w:cs="Arial"/>
        </w:rPr>
      </w:pPr>
      <w:r>
        <w:rPr>
          <w:rFonts w:ascii="Arial" w:hAnsi="Arial"/>
        </w:rPr>
        <w:t xml:space="preserve">– </w:t>
      </w:r>
      <w:proofErr w:type="gramStart"/>
      <w:r w:rsidR="00E97C15">
        <w:rPr>
          <w:rFonts w:ascii="Arial" w:hAnsi="Arial"/>
          <w:lang w:val="mn-MN"/>
        </w:rPr>
        <w:t>ажилд</w:t>
      </w:r>
      <w:proofErr w:type="gramEnd"/>
      <w:r w:rsidR="00E97C15">
        <w:rPr>
          <w:rFonts w:ascii="Arial" w:hAnsi="Arial"/>
          <w:lang w:val="mn-MN"/>
        </w:rPr>
        <w:t xml:space="preserve"> хандах хандлага, багаар </w:t>
      </w:r>
      <w:r w:rsidR="00AD5AE4">
        <w:rPr>
          <w:rFonts w:ascii="Arial" w:hAnsi="Arial"/>
          <w:lang w:val="mn-MN"/>
        </w:rPr>
        <w:t xml:space="preserve">хамтран </w:t>
      </w:r>
      <w:r w:rsidR="00E97C15">
        <w:rPr>
          <w:rFonts w:ascii="Arial" w:hAnsi="Arial"/>
          <w:lang w:val="mn-MN"/>
        </w:rPr>
        <w:t>ажиллах ба практикийн арга хэмжээнүүд</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E97C15">
        <w:rPr>
          <w:rFonts w:ascii="Arial" w:hAnsi="Arial"/>
          <w:lang w:val="mn-MN"/>
        </w:rPr>
        <w:t>практик</w:t>
      </w:r>
      <w:proofErr w:type="gramEnd"/>
      <w:r w:rsidR="00E97C15">
        <w:rPr>
          <w:rFonts w:ascii="Arial" w:hAnsi="Arial"/>
          <w:lang w:val="mn-MN"/>
        </w:rPr>
        <w:t xml:space="preserve"> чадвар ба зуршил олж авах, аж</w:t>
      </w:r>
      <w:r w:rsidR="0034406B">
        <w:rPr>
          <w:rFonts w:ascii="Arial" w:hAnsi="Arial"/>
          <w:lang w:val="mn-MN"/>
        </w:rPr>
        <w:t>ил гүйцэтгэх хамгийн ү</w:t>
      </w:r>
      <w:r w:rsidR="00E97C15">
        <w:rPr>
          <w:rFonts w:ascii="Arial" w:hAnsi="Arial"/>
          <w:lang w:val="mn-MN"/>
        </w:rPr>
        <w:t>р дүнтэй замыг ол</w:t>
      </w:r>
      <w:r w:rsidR="0034406B">
        <w:rPr>
          <w:rFonts w:ascii="Arial" w:hAnsi="Arial"/>
          <w:lang w:val="mn-MN"/>
        </w:rPr>
        <w:t>ох</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592DDA">
        <w:rPr>
          <w:rFonts w:ascii="Arial" w:hAnsi="Arial"/>
          <w:lang w:val="mn-MN"/>
        </w:rPr>
        <w:t>сурсан</w:t>
      </w:r>
      <w:proofErr w:type="gramEnd"/>
      <w:r w:rsidR="00592DDA">
        <w:rPr>
          <w:rFonts w:ascii="Arial" w:hAnsi="Arial"/>
          <w:lang w:val="mn-MN"/>
        </w:rPr>
        <w:t xml:space="preserve"> онолын мэдлэгээ практик үйл ажиллагаанд </w:t>
      </w:r>
      <w:r w:rsidR="0034406B">
        <w:rPr>
          <w:rFonts w:ascii="Arial" w:hAnsi="Arial"/>
          <w:lang w:val="mn-MN"/>
        </w:rPr>
        <w:t>нэвтрүүлэх чадвар</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592DDA">
        <w:rPr>
          <w:rFonts w:ascii="Arial" w:hAnsi="Arial"/>
          <w:lang w:val="mn-MN"/>
        </w:rPr>
        <w:t>үйл</w:t>
      </w:r>
      <w:proofErr w:type="gramEnd"/>
      <w:r w:rsidR="00592DDA">
        <w:rPr>
          <w:rFonts w:ascii="Arial" w:hAnsi="Arial"/>
          <w:lang w:val="mn-MN"/>
        </w:rPr>
        <w:t xml:space="preserve"> ажиллагаа, бие даах чадвар, уран бүтээлч чанар, практик</w:t>
      </w:r>
      <w:r w:rsidR="0034406B">
        <w:rPr>
          <w:rFonts w:ascii="Arial" w:hAnsi="Arial"/>
          <w:lang w:val="mn-MN"/>
        </w:rPr>
        <w:t xml:space="preserve"> </w:t>
      </w:r>
      <w:r w:rsidR="00592DDA">
        <w:rPr>
          <w:rFonts w:ascii="Arial" w:hAnsi="Arial"/>
          <w:lang w:val="mn-MN"/>
        </w:rPr>
        <w:t>үйл ажиллагаанд санаачлага гаргах</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592DDA">
        <w:rPr>
          <w:rFonts w:ascii="Arial" w:hAnsi="Arial"/>
          <w:lang w:val="mn-MN"/>
        </w:rPr>
        <w:t>үйл</w:t>
      </w:r>
      <w:proofErr w:type="gramEnd"/>
      <w:r w:rsidR="00592DDA">
        <w:rPr>
          <w:rFonts w:ascii="Arial" w:hAnsi="Arial"/>
          <w:lang w:val="mn-MN"/>
        </w:rPr>
        <w:t xml:space="preserve"> ажиллагааны үр дүнгийн чанар</w:t>
      </w:r>
      <w:r>
        <w:rPr>
          <w:rFonts w:ascii="Arial" w:hAnsi="Arial"/>
        </w:rPr>
        <w:t>;</w:t>
      </w:r>
    </w:p>
    <w:p w:rsidR="00EB7CE9" w:rsidRDefault="00EB7CE9" w:rsidP="00EB7CE9">
      <w:pPr>
        <w:jc w:val="both"/>
        <w:rPr>
          <w:rFonts w:ascii="Arial" w:hAnsi="Arial" w:cs="Arial"/>
        </w:rPr>
      </w:pPr>
      <w:r>
        <w:rPr>
          <w:rFonts w:ascii="Arial" w:hAnsi="Arial"/>
        </w:rPr>
        <w:t>–</w:t>
      </w:r>
      <w:r w:rsidR="0034406B">
        <w:rPr>
          <w:rFonts w:ascii="Arial" w:hAnsi="Arial"/>
          <w:lang w:val="mn-MN"/>
        </w:rPr>
        <w:t xml:space="preserve"> </w:t>
      </w:r>
      <w:proofErr w:type="gramStart"/>
      <w:r w:rsidR="00592DDA">
        <w:rPr>
          <w:rFonts w:ascii="Arial" w:hAnsi="Arial"/>
          <w:lang w:val="mn-MN"/>
        </w:rPr>
        <w:t>ажил</w:t>
      </w:r>
      <w:proofErr w:type="gramEnd"/>
      <w:r w:rsidR="00592DDA">
        <w:rPr>
          <w:rFonts w:ascii="Arial" w:hAnsi="Arial"/>
          <w:lang w:val="mn-MN"/>
        </w:rPr>
        <w:t xml:space="preserve"> ба ажлын байр</w:t>
      </w:r>
      <w:r w:rsidR="0034406B">
        <w:rPr>
          <w:rFonts w:ascii="Arial" w:hAnsi="Arial"/>
          <w:lang w:val="mn-MN"/>
        </w:rPr>
        <w:t>аа</w:t>
      </w:r>
      <w:r w:rsidR="00592DDA">
        <w:rPr>
          <w:rFonts w:ascii="Arial" w:hAnsi="Arial"/>
          <w:lang w:val="mn-MN"/>
        </w:rPr>
        <w:t xml:space="preserve"> зохион байгуулах, ажлынхаа байранд эмх цэгцтэй ажиллаж сурах</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592DDA">
        <w:rPr>
          <w:rFonts w:ascii="Arial" w:hAnsi="Arial"/>
          <w:lang w:val="mn-MN"/>
        </w:rPr>
        <w:t>ажилдаа</w:t>
      </w:r>
      <w:proofErr w:type="gramEnd"/>
      <w:r w:rsidR="00592DDA">
        <w:rPr>
          <w:rFonts w:ascii="Arial" w:hAnsi="Arial"/>
          <w:lang w:val="mn-MN"/>
        </w:rPr>
        <w:t xml:space="preserve"> эрүүл </w:t>
      </w:r>
      <w:r w:rsidR="00D90C96">
        <w:rPr>
          <w:rFonts w:ascii="Arial" w:hAnsi="Arial"/>
          <w:lang w:val="mn-MN"/>
        </w:rPr>
        <w:t>ахуй</w:t>
      </w:r>
      <w:r w:rsidR="00592DDA">
        <w:rPr>
          <w:rFonts w:ascii="Arial" w:hAnsi="Arial"/>
          <w:lang w:val="mn-MN"/>
        </w:rPr>
        <w:t xml:space="preserve"> ба аюулгүй байдлын дүрмийг дагах ба орчныг хамгаалах</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D90C96">
        <w:rPr>
          <w:rFonts w:ascii="Arial" w:hAnsi="Arial"/>
          <w:lang w:val="mn-MN"/>
        </w:rPr>
        <w:t>материалууд</w:t>
      </w:r>
      <w:proofErr w:type="gramEnd"/>
      <w:r w:rsidR="00D90C96">
        <w:rPr>
          <w:rFonts w:ascii="Arial" w:hAnsi="Arial"/>
          <w:lang w:val="mn-MN"/>
        </w:rPr>
        <w:t>, эрчим хүч, ажлын</w:t>
      </w:r>
      <w:r w:rsidR="00592DDA">
        <w:rPr>
          <w:rFonts w:ascii="Arial" w:hAnsi="Arial"/>
          <w:lang w:val="mn-MN"/>
        </w:rPr>
        <w:t xml:space="preserve"> саад бэрхшээлийг да</w:t>
      </w:r>
      <w:r w:rsidR="0034406B">
        <w:rPr>
          <w:rFonts w:ascii="Arial" w:hAnsi="Arial"/>
          <w:lang w:val="mn-MN"/>
        </w:rPr>
        <w:t>в</w:t>
      </w:r>
      <w:r w:rsidR="00592DDA">
        <w:rPr>
          <w:rFonts w:ascii="Arial" w:hAnsi="Arial"/>
          <w:lang w:val="mn-MN"/>
        </w:rPr>
        <w:t>ан туулах, түүхий эдийн хэмнэлттэй хэрэглээ</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592DDA">
        <w:rPr>
          <w:rFonts w:ascii="Arial" w:hAnsi="Arial"/>
          <w:lang w:val="mn-MN"/>
        </w:rPr>
        <w:t>лабораторийн</w:t>
      </w:r>
      <w:proofErr w:type="gramEnd"/>
      <w:r w:rsidR="00592DDA">
        <w:rPr>
          <w:rFonts w:ascii="Arial" w:hAnsi="Arial"/>
          <w:lang w:val="mn-MN"/>
        </w:rPr>
        <w:t xml:space="preserve"> тоног төхөөрөмж</w:t>
      </w:r>
      <w:r w:rsidR="0034406B">
        <w:rPr>
          <w:rFonts w:ascii="Arial" w:hAnsi="Arial"/>
          <w:lang w:val="mn-MN"/>
        </w:rPr>
        <w:t>,</w:t>
      </w:r>
      <w:r w:rsidR="00592DDA">
        <w:rPr>
          <w:rFonts w:ascii="Arial" w:hAnsi="Arial"/>
          <w:lang w:val="mn-MN"/>
        </w:rPr>
        <w:t xml:space="preserve"> багаж хэрэгсэл, тусламж ба хэмжүүрүүд</w:t>
      </w:r>
      <w:r w:rsidR="0034406B">
        <w:rPr>
          <w:rFonts w:ascii="Arial" w:hAnsi="Arial"/>
          <w:lang w:val="mn-MN"/>
        </w:rPr>
        <w:t>тэй ажиллах</w:t>
      </w:r>
      <w:r w:rsidR="00592DDA">
        <w:rPr>
          <w:rFonts w:ascii="Arial" w:hAnsi="Arial"/>
          <w:lang w:val="mn-MN"/>
        </w:rPr>
        <w:t xml:space="preserve"> үйлдэлүүд ба засвар үйлчилгээ</w:t>
      </w:r>
      <w:r>
        <w:rPr>
          <w:rFonts w:ascii="Arial" w:hAnsi="Arial"/>
        </w:rPr>
        <w:t>.</w:t>
      </w:r>
    </w:p>
    <w:p w:rsidR="00EB7CE9" w:rsidRDefault="00592DDA" w:rsidP="00EB7CE9">
      <w:pPr>
        <w:spacing w:before="120"/>
        <w:jc w:val="both"/>
        <w:rPr>
          <w:rFonts w:ascii="Arial" w:hAnsi="Arial" w:cs="Arial"/>
          <w:i/>
        </w:rPr>
      </w:pPr>
      <w:r>
        <w:rPr>
          <w:rFonts w:ascii="Arial" w:hAnsi="Arial"/>
          <w:lang w:val="mn-MN"/>
        </w:rPr>
        <w:t>Сургалтын дүн</w:t>
      </w:r>
      <w:r w:rsidR="0034406B">
        <w:rPr>
          <w:rFonts w:ascii="Arial" w:hAnsi="Arial"/>
          <w:lang w:val="mn-MN"/>
        </w:rPr>
        <w:t>г</w:t>
      </w:r>
      <w:r>
        <w:rPr>
          <w:rFonts w:ascii="Arial" w:hAnsi="Arial"/>
          <w:lang w:val="mn-MN"/>
        </w:rPr>
        <w:t xml:space="preserve"> доорх шатлалын дагуу ангилсан болно</w:t>
      </w:r>
      <w:r w:rsidR="00EB7CE9">
        <w:rPr>
          <w:rFonts w:ascii="Arial" w:hAnsi="Arial"/>
        </w:rPr>
        <w:t>:</w:t>
      </w:r>
    </w:p>
    <w:p w:rsidR="00EB7CE9" w:rsidRDefault="00EB7CE9" w:rsidP="00EB7CE9">
      <w:pPr>
        <w:spacing w:before="120"/>
        <w:jc w:val="both"/>
        <w:rPr>
          <w:rFonts w:ascii="Arial" w:hAnsi="Arial" w:cs="Arial"/>
        </w:rPr>
      </w:pPr>
      <w:r>
        <w:rPr>
          <w:rFonts w:ascii="Arial" w:hAnsi="Arial"/>
          <w:i/>
        </w:rPr>
        <w:t xml:space="preserve">1 – </w:t>
      </w:r>
      <w:proofErr w:type="gramStart"/>
      <w:r w:rsidR="007975BE">
        <w:rPr>
          <w:rFonts w:ascii="Arial" w:hAnsi="Arial"/>
          <w:i/>
          <w:lang w:val="mn-MN"/>
        </w:rPr>
        <w:t>онц</w:t>
      </w:r>
      <w:proofErr w:type="gramEnd"/>
    </w:p>
    <w:p w:rsidR="007975BE" w:rsidRPr="007975BE" w:rsidRDefault="007975BE" w:rsidP="00EB7CE9">
      <w:pPr>
        <w:jc w:val="both"/>
        <w:rPr>
          <w:rFonts w:ascii="Arial" w:hAnsi="Arial"/>
          <w:lang w:val="mn-MN"/>
        </w:rPr>
      </w:pPr>
      <w:r>
        <w:rPr>
          <w:rFonts w:ascii="Arial" w:hAnsi="Arial"/>
          <w:lang w:val="mn-MN"/>
        </w:rPr>
        <w:t>Сурагч байнга өөрийн ажиллах чадвар, багаар ажилла</w:t>
      </w:r>
      <w:r w:rsidR="0034406B">
        <w:rPr>
          <w:rFonts w:ascii="Arial" w:hAnsi="Arial"/>
          <w:lang w:val="mn-MN"/>
        </w:rPr>
        <w:t>х</w:t>
      </w:r>
      <w:r>
        <w:rPr>
          <w:rFonts w:ascii="Arial" w:hAnsi="Arial"/>
          <w:lang w:val="mn-MN"/>
        </w:rPr>
        <w:t xml:space="preserve"> чадвар ба практикийн идэвхтэй үйл ажиллагаа</w:t>
      </w:r>
      <w:r w:rsidR="0034406B">
        <w:rPr>
          <w:rFonts w:ascii="Arial" w:hAnsi="Arial"/>
          <w:lang w:val="mn-MN"/>
        </w:rPr>
        <w:t>гаа эерэг талаас</w:t>
      </w:r>
      <w:r>
        <w:rPr>
          <w:rFonts w:ascii="Arial" w:hAnsi="Arial"/>
          <w:lang w:val="mn-MN"/>
        </w:rPr>
        <w:t xml:space="preserve"> харуулж байдаг. Тэр практик үйл ажиллагаанд</w:t>
      </w:r>
      <w:r w:rsidR="00D90C96">
        <w:rPr>
          <w:rFonts w:ascii="Arial" w:hAnsi="Arial"/>
          <w:lang w:val="mn-MN"/>
        </w:rPr>
        <w:t>аа</w:t>
      </w:r>
      <w:r>
        <w:rPr>
          <w:rFonts w:ascii="Arial" w:hAnsi="Arial"/>
          <w:lang w:val="mn-MN"/>
        </w:rPr>
        <w:t xml:space="preserve"> онолыг байнга хэрэгжүүлж, бие даах чадвартай ба уран бүтээлч хандлагатай. Тэр практик арга хэмжээг зөв цэгцтэй, бие дааж гүйцэтгэдэг ба сурсан хичээлээ ба чадвараа үүнд оролцуулдаг. Тэр ажлын арга барил ба дүрэм журмыг мөрддөг, тэр маш бага алдаа гаргадаг, түүний ажлын үр дүн нь </w:t>
      </w:r>
      <w:r w:rsidR="0034406B">
        <w:rPr>
          <w:rFonts w:ascii="Arial" w:hAnsi="Arial"/>
          <w:lang w:val="mn-MN"/>
        </w:rPr>
        <w:t xml:space="preserve">онцлох </w:t>
      </w:r>
      <w:r>
        <w:rPr>
          <w:rFonts w:ascii="Arial" w:hAnsi="Arial"/>
          <w:lang w:val="mn-MN"/>
        </w:rPr>
        <w:t>том дутагдалгүй бай</w:t>
      </w:r>
      <w:r w:rsidR="0034406B">
        <w:rPr>
          <w:rFonts w:ascii="Arial" w:hAnsi="Arial"/>
          <w:lang w:val="mn-MN"/>
        </w:rPr>
        <w:t>даг</w:t>
      </w:r>
      <w:r>
        <w:rPr>
          <w:rFonts w:ascii="Arial" w:hAnsi="Arial"/>
          <w:lang w:val="mn-MN"/>
        </w:rPr>
        <w:t>. Тэр өөрт ноогдсон ажлыг үр дүнтэй зохион байгуулдаг, ажлын орон байраа цэвэр</w:t>
      </w:r>
      <w:r w:rsidR="0034406B">
        <w:rPr>
          <w:rFonts w:ascii="Arial" w:hAnsi="Arial"/>
          <w:lang w:val="mn-MN"/>
        </w:rPr>
        <w:t xml:space="preserve"> нямбай</w:t>
      </w:r>
      <w:r>
        <w:rPr>
          <w:rFonts w:ascii="Arial" w:hAnsi="Arial"/>
          <w:lang w:val="mn-MN"/>
        </w:rPr>
        <w:t xml:space="preserve"> байлгана. Тэр эрүүл мэнд ба аюулгүй байдлы</w:t>
      </w:r>
      <w:r w:rsidR="0034406B">
        <w:rPr>
          <w:rFonts w:ascii="Arial" w:hAnsi="Arial"/>
          <w:lang w:val="mn-MN"/>
        </w:rPr>
        <w:t>н зааврыг</w:t>
      </w:r>
      <w:r>
        <w:rPr>
          <w:rFonts w:ascii="Arial" w:hAnsi="Arial"/>
          <w:lang w:val="mn-MN"/>
        </w:rPr>
        <w:t xml:space="preserve"> мөрддөг ба түүний ажиллагаа нь орчин тойрныг хамгаалах зохион байгуулалттай. Тэр түүхий эд, материалууд ба эрчим хүчийг хэмнэдэг. Тэр лабораторийн тоног төхөөрөмж, багажууд ба </w:t>
      </w:r>
      <w:r w:rsidR="001607EC">
        <w:rPr>
          <w:rFonts w:ascii="Arial" w:hAnsi="Arial"/>
          <w:lang w:val="mn-MN"/>
        </w:rPr>
        <w:t xml:space="preserve">хэмжүүрүүдтэй </w:t>
      </w:r>
      <w:r>
        <w:rPr>
          <w:rFonts w:ascii="Arial" w:hAnsi="Arial"/>
          <w:lang w:val="mn-MN"/>
        </w:rPr>
        <w:t xml:space="preserve">үлгэр жишээч байдлаар </w:t>
      </w:r>
      <w:r w:rsidR="001607EC">
        <w:rPr>
          <w:rFonts w:ascii="Arial" w:hAnsi="Arial"/>
          <w:lang w:val="mn-MN"/>
        </w:rPr>
        <w:t xml:space="preserve">харьцаж </w:t>
      </w:r>
      <w:r>
        <w:rPr>
          <w:rFonts w:ascii="Arial" w:hAnsi="Arial"/>
          <w:lang w:val="mn-MN"/>
        </w:rPr>
        <w:t>ажилладаг.</w:t>
      </w:r>
      <w:r w:rsidR="001607EC">
        <w:rPr>
          <w:rFonts w:ascii="Arial" w:hAnsi="Arial"/>
          <w:lang w:val="mn-MN"/>
        </w:rPr>
        <w:t xml:space="preserve"> Тэр өмнө нь тулгарсан саад бэрхшээлийг идэвхтэй давж гардаг.</w:t>
      </w:r>
    </w:p>
    <w:p w:rsidR="00EB7CE9" w:rsidRDefault="00EB7CE9" w:rsidP="00EB7CE9">
      <w:pPr>
        <w:jc w:val="both"/>
        <w:rPr>
          <w:rFonts w:ascii="Arial" w:hAnsi="Arial" w:cs="Arial"/>
          <w:i/>
        </w:rPr>
      </w:pPr>
    </w:p>
    <w:p w:rsidR="00EB7CE9" w:rsidRDefault="00EB7CE9" w:rsidP="00EB7CE9">
      <w:pPr>
        <w:spacing w:before="120"/>
        <w:jc w:val="both"/>
        <w:rPr>
          <w:rFonts w:ascii="Arial" w:hAnsi="Arial"/>
          <w:i/>
          <w:lang w:val="mn-MN"/>
        </w:rPr>
      </w:pPr>
      <w:r>
        <w:rPr>
          <w:rFonts w:ascii="Arial" w:hAnsi="Arial"/>
          <w:i/>
        </w:rPr>
        <w:t xml:space="preserve">2 – </w:t>
      </w:r>
      <w:proofErr w:type="gramStart"/>
      <w:r w:rsidR="001607EC">
        <w:rPr>
          <w:rFonts w:ascii="Arial" w:hAnsi="Arial"/>
          <w:i/>
          <w:lang w:val="mn-MN"/>
        </w:rPr>
        <w:t>маш</w:t>
      </w:r>
      <w:proofErr w:type="gramEnd"/>
      <w:r w:rsidR="001607EC">
        <w:rPr>
          <w:rFonts w:ascii="Arial" w:hAnsi="Arial"/>
          <w:i/>
          <w:lang w:val="mn-MN"/>
        </w:rPr>
        <w:t xml:space="preserve"> сайн</w:t>
      </w:r>
    </w:p>
    <w:p w:rsidR="001607EC" w:rsidRPr="001607EC" w:rsidRDefault="001607EC" w:rsidP="00EB7CE9">
      <w:pPr>
        <w:spacing w:before="120"/>
        <w:jc w:val="both"/>
        <w:rPr>
          <w:rFonts w:ascii="Arial" w:hAnsi="Arial" w:cs="Arial"/>
          <w:lang w:val="mn-MN"/>
        </w:rPr>
      </w:pPr>
      <w:r>
        <w:rPr>
          <w:rFonts w:ascii="Arial" w:hAnsi="Arial" w:cs="Arial"/>
          <w:lang w:val="mn-MN"/>
        </w:rPr>
        <w:t>Сурагч</w:t>
      </w:r>
      <w:r w:rsidR="0034406B">
        <w:rPr>
          <w:rFonts w:ascii="Arial" w:hAnsi="Arial" w:cs="Arial"/>
          <w:lang w:val="mn-MN"/>
        </w:rPr>
        <w:t xml:space="preserve"> үйл</w:t>
      </w:r>
      <w:r>
        <w:rPr>
          <w:rFonts w:ascii="Arial" w:hAnsi="Arial" w:cs="Arial"/>
          <w:lang w:val="mn-MN"/>
        </w:rPr>
        <w:t xml:space="preserve"> ажиллагаа, баг</w:t>
      </w:r>
      <w:r w:rsidR="00D90C96">
        <w:rPr>
          <w:rFonts w:ascii="Arial" w:hAnsi="Arial" w:cs="Arial"/>
          <w:lang w:val="mn-MN"/>
        </w:rPr>
        <w:t>аар ажиллах</w:t>
      </w:r>
      <w:r w:rsidR="0034406B">
        <w:rPr>
          <w:rFonts w:ascii="Arial" w:hAnsi="Arial" w:cs="Arial"/>
          <w:lang w:val="mn-MN"/>
        </w:rPr>
        <w:t xml:space="preserve"> хамтран</w:t>
      </w:r>
      <w:r>
        <w:rPr>
          <w:rFonts w:ascii="Arial" w:hAnsi="Arial" w:cs="Arial"/>
          <w:lang w:val="mn-MN"/>
        </w:rPr>
        <w:t xml:space="preserve"> ажиллагаа ба практик үйл ажил</w:t>
      </w:r>
      <w:r w:rsidR="00D90C96">
        <w:rPr>
          <w:rFonts w:ascii="Arial" w:hAnsi="Arial" w:cs="Arial"/>
          <w:lang w:val="mn-MN"/>
        </w:rPr>
        <w:t>д</w:t>
      </w:r>
      <w:r>
        <w:rPr>
          <w:rFonts w:ascii="Arial" w:hAnsi="Arial" w:cs="Arial"/>
          <w:lang w:val="mn-MN"/>
        </w:rPr>
        <w:t xml:space="preserve"> ухамсартай ба эерэгээр ханддаг. </w:t>
      </w:r>
      <w:r>
        <w:rPr>
          <w:rFonts w:ascii="Arial" w:hAnsi="Arial"/>
          <w:lang w:val="mn-MN"/>
        </w:rPr>
        <w:t>Тэр практик үйл ажиллагаанд</w:t>
      </w:r>
      <w:r w:rsidR="0034406B">
        <w:rPr>
          <w:rFonts w:ascii="Arial" w:hAnsi="Arial"/>
          <w:lang w:val="mn-MN"/>
        </w:rPr>
        <w:t>аа</w:t>
      </w:r>
      <w:r>
        <w:rPr>
          <w:rFonts w:ascii="Arial" w:hAnsi="Arial"/>
          <w:lang w:val="mn-MN"/>
        </w:rPr>
        <w:t xml:space="preserve"> онолыг байнга хэрэгжүүлж, бие даах чадвартай, гэхдээ арай бага уран бүтээлч </w:t>
      </w:r>
      <w:r w:rsidR="0034406B">
        <w:rPr>
          <w:rFonts w:ascii="Arial" w:hAnsi="Arial"/>
          <w:lang w:val="mn-MN"/>
        </w:rPr>
        <w:t>чадвартай</w:t>
      </w:r>
      <w:r>
        <w:rPr>
          <w:rFonts w:ascii="Arial" w:hAnsi="Arial"/>
          <w:lang w:val="mn-MN"/>
        </w:rPr>
        <w:t xml:space="preserve"> ба өөртөө итгэлгүй хандана. Тэр практик үйл ажиллагаанд хувийн үүднээс ханддаг, </w:t>
      </w:r>
      <w:r>
        <w:rPr>
          <w:rFonts w:ascii="Arial" w:hAnsi="Arial"/>
          <w:lang w:val="mn-MN"/>
        </w:rPr>
        <w:lastRenderedPageBreak/>
        <w:t xml:space="preserve">түүний арга барил ба ажилд том алдаа </w:t>
      </w:r>
      <w:r w:rsidR="0034406B">
        <w:rPr>
          <w:rFonts w:ascii="Arial" w:hAnsi="Arial"/>
          <w:lang w:val="mn-MN"/>
        </w:rPr>
        <w:t>гарахгүй</w:t>
      </w:r>
      <w:r>
        <w:rPr>
          <w:rFonts w:ascii="Arial" w:hAnsi="Arial"/>
          <w:lang w:val="mn-MN"/>
        </w:rPr>
        <w:t xml:space="preserve">. Түүний ажлын </w:t>
      </w:r>
      <w:r w:rsidR="0034406B">
        <w:rPr>
          <w:rFonts w:ascii="Arial" w:hAnsi="Arial"/>
          <w:lang w:val="mn-MN"/>
        </w:rPr>
        <w:t>үнэлгээнд</w:t>
      </w:r>
      <w:r>
        <w:rPr>
          <w:rFonts w:ascii="Arial" w:hAnsi="Arial"/>
          <w:lang w:val="mn-MN"/>
        </w:rPr>
        <w:t xml:space="preserve"> маш бага алдаа дутагдал харагддаг.</w:t>
      </w:r>
      <w:r w:rsidRPr="001607EC">
        <w:rPr>
          <w:rFonts w:ascii="Arial" w:hAnsi="Arial"/>
          <w:lang w:val="mn-MN"/>
        </w:rPr>
        <w:t xml:space="preserve"> </w:t>
      </w:r>
      <w:r>
        <w:rPr>
          <w:rFonts w:ascii="Arial" w:hAnsi="Arial"/>
          <w:lang w:val="mn-MN"/>
        </w:rPr>
        <w:t>Тэр өөрт ноогдсон ажлыг үр дүнтэй зохион байгуулдаг, ажлын орон байраа цэвэр</w:t>
      </w:r>
      <w:r w:rsidR="0034406B">
        <w:rPr>
          <w:rFonts w:ascii="Arial" w:hAnsi="Arial"/>
          <w:lang w:val="mn-MN"/>
        </w:rPr>
        <w:t xml:space="preserve"> нямбай</w:t>
      </w:r>
      <w:r>
        <w:rPr>
          <w:rFonts w:ascii="Arial" w:hAnsi="Arial"/>
          <w:lang w:val="mn-MN"/>
        </w:rPr>
        <w:t xml:space="preserve"> байлгана. Тэр эрүүл мэнд ба аюулгүй байдлы</w:t>
      </w:r>
      <w:r w:rsidR="0034406B">
        <w:rPr>
          <w:rFonts w:ascii="Arial" w:hAnsi="Arial"/>
          <w:lang w:val="mn-MN"/>
        </w:rPr>
        <w:t>н зааврыг даган</w:t>
      </w:r>
      <w:r>
        <w:rPr>
          <w:rFonts w:ascii="Arial" w:hAnsi="Arial"/>
          <w:lang w:val="mn-MN"/>
        </w:rPr>
        <w:t xml:space="preserve"> мөрддөг ба түүний ажиллагаа нь орчин тойрныг хамгаалах зохион байгуулалттай. Тэр түүхий эд, материалууд ба эрчим хүчийг хэмнэдэг. Тэр лабораторийн тоног төхөөрөмж, багажууд ба хэмжүүрүүдтэй үлгэр жишээч байдлаар харьцаж ажилладаг. Тэр өмнө нь тулгарсан саад бэрхшээлийг багшийнхаа тусламжтай идэвхтэй давж гардаг.</w:t>
      </w:r>
    </w:p>
    <w:p w:rsidR="00EB7CE9" w:rsidRDefault="00EB7CE9" w:rsidP="00EB7CE9">
      <w:pPr>
        <w:jc w:val="both"/>
        <w:rPr>
          <w:rFonts w:ascii="Arial" w:hAnsi="Arial" w:cs="Arial"/>
          <w:i/>
        </w:rPr>
      </w:pPr>
    </w:p>
    <w:p w:rsidR="00EB7CE9" w:rsidRDefault="00EB7CE9" w:rsidP="00EB7CE9">
      <w:pPr>
        <w:spacing w:before="120"/>
        <w:jc w:val="both"/>
        <w:rPr>
          <w:rFonts w:ascii="Arial" w:hAnsi="Arial" w:cs="Arial"/>
        </w:rPr>
      </w:pPr>
      <w:r>
        <w:rPr>
          <w:rFonts w:ascii="Arial" w:hAnsi="Arial"/>
          <w:i/>
        </w:rPr>
        <w:t>3 –</w:t>
      </w:r>
      <w:r w:rsidR="001607EC">
        <w:rPr>
          <w:rFonts w:ascii="Arial" w:hAnsi="Arial"/>
          <w:i/>
          <w:lang w:val="mn-MN"/>
        </w:rPr>
        <w:t>сайн</w:t>
      </w:r>
    </w:p>
    <w:p w:rsidR="001607EC" w:rsidRPr="006202F3" w:rsidRDefault="001607EC" w:rsidP="006202F3">
      <w:pPr>
        <w:spacing w:before="120"/>
        <w:jc w:val="both"/>
        <w:rPr>
          <w:rFonts w:ascii="Arial" w:hAnsi="Arial" w:cs="Arial"/>
          <w:lang w:val="mn-MN"/>
        </w:rPr>
      </w:pPr>
      <w:r>
        <w:rPr>
          <w:rFonts w:ascii="Arial" w:hAnsi="Arial" w:cs="Arial"/>
          <w:lang w:val="mn-MN"/>
        </w:rPr>
        <w:t xml:space="preserve">Сурагч ажиллагаа, багаар </w:t>
      </w:r>
      <w:r w:rsidR="0034406B">
        <w:rPr>
          <w:rFonts w:ascii="Arial" w:hAnsi="Arial" w:cs="Arial"/>
          <w:lang w:val="mn-MN"/>
        </w:rPr>
        <w:t xml:space="preserve">хамтран ажиллах </w:t>
      </w:r>
      <w:r>
        <w:rPr>
          <w:rFonts w:ascii="Arial" w:hAnsi="Arial" w:cs="Arial"/>
          <w:lang w:val="mn-MN"/>
        </w:rPr>
        <w:t xml:space="preserve">ажиллагаа ба практик үйл ажиллагаанд ухамсартай </w:t>
      </w:r>
      <w:r w:rsidR="0034406B">
        <w:rPr>
          <w:rFonts w:ascii="Arial" w:hAnsi="Arial" w:cs="Arial"/>
          <w:lang w:val="mn-MN"/>
        </w:rPr>
        <w:t>гэхдээ</w:t>
      </w:r>
      <w:r>
        <w:rPr>
          <w:rFonts w:ascii="Arial" w:hAnsi="Arial" w:cs="Arial"/>
          <w:lang w:val="mn-MN"/>
        </w:rPr>
        <w:t xml:space="preserve"> бага зэрэг алдаа гаргаж ханддаг. Багшийнхаа тусламжтайгаар тэр өө</w:t>
      </w:r>
      <w:r w:rsidR="0034406B">
        <w:rPr>
          <w:rFonts w:ascii="Arial" w:hAnsi="Arial" w:cs="Arial"/>
          <w:lang w:val="mn-MN"/>
        </w:rPr>
        <w:t>р</w:t>
      </w:r>
      <w:r>
        <w:rPr>
          <w:rFonts w:ascii="Arial" w:hAnsi="Arial" w:cs="Arial"/>
          <w:lang w:val="mn-MN"/>
        </w:rPr>
        <w:t xml:space="preserve">ийн онолын мэдлэгээ практикт хэрэгжүүлдэг. </w:t>
      </w:r>
      <w:r w:rsidR="00FB6F94">
        <w:rPr>
          <w:rFonts w:ascii="Arial" w:hAnsi="Arial" w:cs="Arial"/>
          <w:lang w:val="mn-MN"/>
        </w:rPr>
        <w:t xml:space="preserve">Практик үйл ажиллагаандаа тэр алдаа гаргадаг ба арга барил нь багшийн туслалцаа </w:t>
      </w:r>
      <w:r w:rsidR="0034406B">
        <w:rPr>
          <w:rFonts w:ascii="Arial" w:hAnsi="Arial" w:cs="Arial"/>
          <w:lang w:val="mn-MN"/>
        </w:rPr>
        <w:t>а</w:t>
      </w:r>
      <w:r w:rsidR="00FB6F94">
        <w:rPr>
          <w:rFonts w:ascii="Arial" w:hAnsi="Arial" w:cs="Arial"/>
          <w:lang w:val="mn-MN"/>
        </w:rPr>
        <w:t>вахыг шаарддаг. Ажлын ү</w:t>
      </w:r>
      <w:r w:rsidR="0034406B">
        <w:rPr>
          <w:rFonts w:ascii="Arial" w:hAnsi="Arial" w:cs="Arial"/>
          <w:lang w:val="mn-MN"/>
        </w:rPr>
        <w:t>нэлгээнээс харахад</w:t>
      </w:r>
      <w:r w:rsidR="00FB6F94">
        <w:rPr>
          <w:rFonts w:ascii="Arial" w:hAnsi="Arial" w:cs="Arial"/>
          <w:lang w:val="mn-MN"/>
        </w:rPr>
        <w:t xml:space="preserve"> </w:t>
      </w:r>
      <w:r w:rsidR="006202F3">
        <w:rPr>
          <w:rFonts w:ascii="Arial" w:hAnsi="Arial" w:cs="Arial"/>
          <w:lang w:val="mn-MN"/>
        </w:rPr>
        <w:t>ажлаа дутуу хийж байгаа</w:t>
      </w:r>
      <w:r w:rsidR="0034406B">
        <w:rPr>
          <w:rFonts w:ascii="Arial" w:hAnsi="Arial" w:cs="Arial"/>
          <w:lang w:val="mn-MN"/>
        </w:rPr>
        <w:t xml:space="preserve"> нь илэрнэ</w:t>
      </w:r>
      <w:r w:rsidR="006202F3">
        <w:rPr>
          <w:rFonts w:ascii="Arial" w:hAnsi="Arial" w:cs="Arial"/>
          <w:lang w:val="mn-MN"/>
        </w:rPr>
        <w:t>. Тэр өөрийн ажлаа зохион байгуулахдаа шаламгай биш, гэхдээ ажлынхаа орчныг цэвэр цэмцгэр байлгадаг. Тэр аюулгүй байдлын дүрэм ба эрүүл мэндийн нөхцөлд ажлаа нийцүүлж чаддаг, байгал</w:t>
      </w:r>
      <w:r w:rsidR="0034406B">
        <w:rPr>
          <w:rFonts w:ascii="Arial" w:hAnsi="Arial" w:cs="Arial"/>
          <w:lang w:val="mn-MN"/>
        </w:rPr>
        <w:t>ь</w:t>
      </w:r>
      <w:r w:rsidR="006202F3">
        <w:rPr>
          <w:rFonts w:ascii="Arial" w:hAnsi="Arial" w:cs="Arial"/>
          <w:lang w:val="mn-MN"/>
        </w:rPr>
        <w:t xml:space="preserve"> орчноо хамгаалах чадвартай. Багшийн тусламж ба зааварчилгаан</w:t>
      </w:r>
      <w:r w:rsidR="0034406B">
        <w:rPr>
          <w:rFonts w:ascii="Arial" w:hAnsi="Arial" w:cs="Arial"/>
          <w:lang w:val="mn-MN"/>
        </w:rPr>
        <w:t>ы</w:t>
      </w:r>
      <w:r w:rsidR="006202F3">
        <w:rPr>
          <w:rFonts w:ascii="Arial" w:hAnsi="Arial" w:cs="Arial"/>
          <w:lang w:val="mn-MN"/>
        </w:rPr>
        <w:t xml:space="preserve"> дор тэр түүхий эд, материалууд ба эрчим хүч хэмнэх чадалтай. </w:t>
      </w:r>
      <w:r w:rsidR="006202F3">
        <w:rPr>
          <w:rFonts w:ascii="Arial" w:hAnsi="Arial"/>
          <w:lang w:val="mn-MN"/>
        </w:rPr>
        <w:t>Тэр лабораторийн тоног төхөөрөмж, багажууд ба хэмжүүрүүдтэй хаг</w:t>
      </w:r>
      <w:r w:rsidR="0034406B">
        <w:rPr>
          <w:rFonts w:ascii="Arial" w:hAnsi="Arial"/>
          <w:lang w:val="mn-MN"/>
        </w:rPr>
        <w:t>а</w:t>
      </w:r>
      <w:r w:rsidR="006202F3">
        <w:rPr>
          <w:rFonts w:ascii="Arial" w:hAnsi="Arial"/>
          <w:lang w:val="mn-MN"/>
        </w:rPr>
        <w:t>счлан ажиллах чадвартай. Тэр өмнө</w:t>
      </w:r>
      <w:r w:rsidR="0034406B">
        <w:rPr>
          <w:rFonts w:ascii="Arial" w:hAnsi="Arial"/>
          <w:lang w:val="mn-MN"/>
        </w:rPr>
        <w:t>ө</w:t>
      </w:r>
      <w:r w:rsidR="006202F3">
        <w:rPr>
          <w:rFonts w:ascii="Arial" w:hAnsi="Arial"/>
          <w:lang w:val="mn-MN"/>
        </w:rPr>
        <w:t xml:space="preserve"> тулгарсан саад бэрхшээлийг багшийнхаа тусламжтай давж гардаг</w:t>
      </w:r>
      <w:r w:rsidR="0034406B">
        <w:rPr>
          <w:rFonts w:ascii="Arial" w:hAnsi="Arial"/>
          <w:lang w:val="mn-MN"/>
        </w:rPr>
        <w:t>.</w:t>
      </w:r>
    </w:p>
    <w:p w:rsidR="00EB7CE9" w:rsidRDefault="00EB7CE9" w:rsidP="00EB7CE9">
      <w:pPr>
        <w:jc w:val="both"/>
        <w:rPr>
          <w:rFonts w:ascii="Arial" w:hAnsi="Arial" w:cs="Arial"/>
          <w:i/>
        </w:rPr>
      </w:pPr>
    </w:p>
    <w:p w:rsidR="00EB7CE9" w:rsidRDefault="00EB7CE9" w:rsidP="00EB7CE9">
      <w:pPr>
        <w:spacing w:before="120"/>
        <w:jc w:val="both"/>
        <w:rPr>
          <w:rFonts w:ascii="Arial" w:hAnsi="Arial" w:cs="Arial"/>
        </w:rPr>
      </w:pPr>
      <w:r>
        <w:rPr>
          <w:rFonts w:ascii="Arial" w:hAnsi="Arial"/>
          <w:i/>
        </w:rPr>
        <w:t xml:space="preserve">4 – </w:t>
      </w:r>
      <w:proofErr w:type="gramStart"/>
      <w:r w:rsidR="006202F3">
        <w:rPr>
          <w:rFonts w:ascii="Arial" w:hAnsi="Arial"/>
          <w:i/>
          <w:lang w:val="mn-MN"/>
        </w:rPr>
        <w:t>дунд</w:t>
      </w:r>
      <w:proofErr w:type="gramEnd"/>
    </w:p>
    <w:p w:rsidR="006202F3" w:rsidRPr="006202F3" w:rsidRDefault="006202F3" w:rsidP="006202F3">
      <w:pPr>
        <w:spacing w:before="120"/>
        <w:jc w:val="both"/>
        <w:rPr>
          <w:rFonts w:ascii="Arial" w:hAnsi="Arial" w:cs="Arial"/>
          <w:lang w:val="mn-MN"/>
        </w:rPr>
      </w:pPr>
      <w:r>
        <w:rPr>
          <w:rFonts w:ascii="Arial" w:hAnsi="Arial"/>
          <w:lang w:val="mn-MN"/>
        </w:rPr>
        <w:t>Сурагч ажиллагааны үед, ажлын баг ба прак</w:t>
      </w:r>
      <w:r w:rsidR="0034406B">
        <w:rPr>
          <w:rFonts w:ascii="Arial" w:hAnsi="Arial"/>
          <w:lang w:val="mn-MN"/>
        </w:rPr>
        <w:t>т</w:t>
      </w:r>
      <w:r>
        <w:rPr>
          <w:rFonts w:ascii="Arial" w:hAnsi="Arial"/>
          <w:lang w:val="mn-MN"/>
        </w:rPr>
        <w:t>ик үйл ажиллагаандаа ямар ч сонирхолгүй ажиллах хандлагатай. Тэр онолын мэдлэгээ практик ажилдаа зөвхөн багшийнхаа тусламжтай хэрэгжүүлж чад</w:t>
      </w:r>
      <w:r w:rsidR="0034406B">
        <w:rPr>
          <w:rFonts w:ascii="Arial" w:hAnsi="Arial"/>
          <w:lang w:val="mn-MN"/>
        </w:rPr>
        <w:t>даг</w:t>
      </w:r>
      <w:r>
        <w:rPr>
          <w:rFonts w:ascii="Arial" w:hAnsi="Arial"/>
          <w:lang w:val="mn-MN"/>
        </w:rPr>
        <w:t>. Практик үйл ажиллагаа, ур чадвар зэрэгт тэр том алдаа гаргадаг. Ажлын арга барил журмыг сонгохд</w:t>
      </w:r>
      <w:r w:rsidR="0034406B">
        <w:rPr>
          <w:rFonts w:ascii="Arial" w:hAnsi="Arial"/>
          <w:lang w:val="mn-MN"/>
        </w:rPr>
        <w:t>оо</w:t>
      </w:r>
      <w:r>
        <w:rPr>
          <w:rFonts w:ascii="Arial" w:hAnsi="Arial"/>
          <w:lang w:val="mn-MN"/>
        </w:rPr>
        <w:t xml:space="preserve"> тэр байнга багшаасаа тусламж авдаг. Түүний ажлын үр дүн нь ноцтой дутагдлуудтай. Тэр ажлаа багшийнхаа байнгын тусламжтай</w:t>
      </w:r>
      <w:r w:rsidR="0034406B">
        <w:rPr>
          <w:rFonts w:ascii="Arial" w:hAnsi="Arial"/>
          <w:lang w:val="mn-MN"/>
        </w:rPr>
        <w:t xml:space="preserve"> ба зөвхөн</w:t>
      </w:r>
      <w:r>
        <w:rPr>
          <w:rFonts w:ascii="Arial" w:hAnsi="Arial"/>
          <w:lang w:val="mn-MN"/>
        </w:rPr>
        <w:t xml:space="preserve"> түүнтэй хамт зохион байгуулдаг, тэр ажлын орчноо ямагт цэвэр</w:t>
      </w:r>
      <w:r w:rsidR="0034406B">
        <w:rPr>
          <w:rFonts w:ascii="Arial" w:hAnsi="Arial"/>
          <w:lang w:val="mn-MN"/>
        </w:rPr>
        <w:t xml:space="preserve"> нямбай</w:t>
      </w:r>
      <w:r>
        <w:rPr>
          <w:rFonts w:ascii="Arial" w:hAnsi="Arial"/>
          <w:lang w:val="mn-MN"/>
        </w:rPr>
        <w:t xml:space="preserve"> байлгаж чаддаггүй. </w:t>
      </w:r>
      <w:r>
        <w:rPr>
          <w:rFonts w:ascii="Arial" w:hAnsi="Arial" w:cs="Arial"/>
          <w:lang w:val="mn-MN"/>
        </w:rPr>
        <w:t xml:space="preserve">Тэр аюулгүй байдлын дүрэм ба эрүүл мэндийн нөхцөлд ажлаа нийцүүлж чадах нь </w:t>
      </w:r>
      <w:r w:rsidR="0034406B">
        <w:rPr>
          <w:rFonts w:ascii="Arial" w:hAnsi="Arial" w:cs="Arial"/>
          <w:lang w:val="mn-MN"/>
        </w:rPr>
        <w:t>ховор</w:t>
      </w:r>
      <w:r>
        <w:rPr>
          <w:rFonts w:ascii="Arial" w:hAnsi="Arial" w:cs="Arial"/>
          <w:lang w:val="mn-MN"/>
        </w:rPr>
        <w:t xml:space="preserve">, </w:t>
      </w:r>
      <w:r w:rsidR="0034406B">
        <w:rPr>
          <w:rFonts w:ascii="Arial" w:hAnsi="Arial" w:cs="Arial"/>
          <w:lang w:val="mn-MN"/>
        </w:rPr>
        <w:t xml:space="preserve">байгаль </w:t>
      </w:r>
      <w:r>
        <w:rPr>
          <w:rFonts w:ascii="Arial" w:hAnsi="Arial" w:cs="Arial"/>
          <w:lang w:val="mn-MN"/>
        </w:rPr>
        <w:t>орчноо хамгаалах</w:t>
      </w:r>
      <w:r w:rsidR="0034406B">
        <w:rPr>
          <w:rFonts w:ascii="Arial" w:hAnsi="Arial" w:cs="Arial"/>
          <w:lang w:val="mn-MN"/>
        </w:rPr>
        <w:t xml:space="preserve"> ухамсар</w:t>
      </w:r>
      <w:r>
        <w:rPr>
          <w:rFonts w:ascii="Arial" w:hAnsi="Arial" w:cs="Arial"/>
          <w:lang w:val="mn-MN"/>
        </w:rPr>
        <w:t xml:space="preserve"> чадвар муу. Тэр түүхий эд, материалууд ба эрчим хүч хэмнэх журмыг мөрдөж чаддаггүй. </w:t>
      </w:r>
      <w:r>
        <w:rPr>
          <w:rFonts w:ascii="Arial" w:hAnsi="Arial"/>
          <w:lang w:val="mn-MN"/>
        </w:rPr>
        <w:t>Тэр лабораторийн тоног төхөөрөмж, багажууд ба хэмжүүрүүдтэй хагсчлан ажиллахдаа ноцтой зөрчил гаргадаг. Тэр өмнө нь тулгарсан саад бэрхшээлийг зөвхөн багшийнхаа тусламжтай давж гардаг.</w:t>
      </w:r>
    </w:p>
    <w:p w:rsidR="006202F3" w:rsidRPr="006202F3" w:rsidRDefault="006202F3" w:rsidP="00EB7CE9">
      <w:pPr>
        <w:jc w:val="both"/>
        <w:rPr>
          <w:rFonts w:ascii="Arial" w:hAnsi="Arial"/>
          <w:lang w:val="mn-MN"/>
        </w:rPr>
      </w:pPr>
    </w:p>
    <w:p w:rsidR="00EB7CE9" w:rsidRDefault="00EB7CE9" w:rsidP="00EB7CE9">
      <w:pPr>
        <w:spacing w:before="120"/>
        <w:jc w:val="both"/>
        <w:rPr>
          <w:rFonts w:ascii="Arial" w:hAnsi="Arial" w:cs="Arial"/>
        </w:rPr>
      </w:pPr>
      <w:r>
        <w:rPr>
          <w:rFonts w:ascii="Arial" w:hAnsi="Arial"/>
          <w:i/>
        </w:rPr>
        <w:t xml:space="preserve">5 – </w:t>
      </w:r>
      <w:proofErr w:type="gramStart"/>
      <w:r w:rsidR="006202F3">
        <w:rPr>
          <w:rFonts w:ascii="Arial" w:hAnsi="Arial"/>
          <w:i/>
          <w:lang w:val="mn-MN"/>
        </w:rPr>
        <w:t>муу</w:t>
      </w:r>
      <w:proofErr w:type="gramEnd"/>
    </w:p>
    <w:p w:rsidR="006202F3" w:rsidRPr="006202F3" w:rsidRDefault="006202F3" w:rsidP="00EB7CE9">
      <w:pPr>
        <w:jc w:val="both"/>
        <w:rPr>
          <w:rFonts w:ascii="Arial" w:hAnsi="Arial"/>
          <w:lang w:val="mn-MN"/>
        </w:rPr>
      </w:pPr>
      <w:r>
        <w:rPr>
          <w:rFonts w:ascii="Arial" w:hAnsi="Arial"/>
          <w:lang w:val="mn-MN"/>
        </w:rPr>
        <w:t>Сурагч нь ажиллагаа, багийн хамт</w:t>
      </w:r>
      <w:r w:rsidR="0034406B">
        <w:rPr>
          <w:rFonts w:ascii="Arial" w:hAnsi="Arial"/>
          <w:lang w:val="mn-MN"/>
        </w:rPr>
        <w:t>арсан</w:t>
      </w:r>
      <w:r>
        <w:rPr>
          <w:rFonts w:ascii="Arial" w:hAnsi="Arial"/>
          <w:lang w:val="mn-MN"/>
        </w:rPr>
        <w:t xml:space="preserve"> ажил</w:t>
      </w:r>
      <w:r w:rsidR="0034406B">
        <w:rPr>
          <w:rFonts w:ascii="Arial" w:hAnsi="Arial"/>
          <w:lang w:val="mn-MN"/>
        </w:rPr>
        <w:t>лагаа</w:t>
      </w:r>
      <w:r>
        <w:rPr>
          <w:rFonts w:ascii="Arial" w:hAnsi="Arial"/>
          <w:lang w:val="mn-MN"/>
        </w:rPr>
        <w:t xml:space="preserve"> ба практик үйл ажиллагаанд </w:t>
      </w:r>
      <w:r w:rsidR="0034406B">
        <w:rPr>
          <w:rFonts w:ascii="Arial" w:hAnsi="Arial"/>
          <w:lang w:val="mn-MN"/>
        </w:rPr>
        <w:t xml:space="preserve">огт </w:t>
      </w:r>
      <w:r>
        <w:rPr>
          <w:rFonts w:ascii="Arial" w:hAnsi="Arial"/>
          <w:lang w:val="mn-MN"/>
        </w:rPr>
        <w:t>сон</w:t>
      </w:r>
      <w:r w:rsidR="0034406B">
        <w:rPr>
          <w:rFonts w:ascii="Arial" w:hAnsi="Arial"/>
          <w:lang w:val="mn-MN"/>
        </w:rPr>
        <w:t>и</w:t>
      </w:r>
      <w:r>
        <w:rPr>
          <w:rFonts w:ascii="Arial" w:hAnsi="Arial"/>
          <w:lang w:val="mn-MN"/>
        </w:rPr>
        <w:t xml:space="preserve">рхолгүй. Багш тусалсан ч гэсэн тэр онолын мэдлэгээ практикт хэрэгжүүлэх чадваргүй. Практик үйл ажиллагаандаа </w:t>
      </w:r>
      <w:r w:rsidR="00114231">
        <w:rPr>
          <w:rFonts w:ascii="Arial" w:hAnsi="Arial"/>
          <w:lang w:val="mn-MN"/>
        </w:rPr>
        <w:t>тэр маш их дутагдал зөрчил гаргадаг. Тэр багш тусалсан ч гэсэн заасан ажлыг хийж чаддаггүй. Тэр ажлаа үр дүнтэй төгсгөж чаддаггүй, ажил нь ямагт дуусаагүй, замбараагүй ба заасан нөхцлүүдэд тохир</w:t>
      </w:r>
      <w:r w:rsidR="0034406B">
        <w:rPr>
          <w:rFonts w:ascii="Arial" w:hAnsi="Arial"/>
          <w:lang w:val="mn-MN"/>
        </w:rPr>
        <w:t>оогүй байдалтай</w:t>
      </w:r>
      <w:r w:rsidR="00114231">
        <w:rPr>
          <w:rFonts w:ascii="Arial" w:hAnsi="Arial"/>
          <w:lang w:val="mn-MN"/>
        </w:rPr>
        <w:t>. Тэр ажлын заасан хэсэгт ажлаа зохион байгуулах чадваргүй, ажлын байр нь цэвэр цэмцгэр биш. Тэр түүхий эд, материалууд ба эрчим хүч хэмнэж чаддаггүй. Байгал</w:t>
      </w:r>
      <w:r w:rsidR="0034406B">
        <w:rPr>
          <w:rFonts w:ascii="Arial" w:hAnsi="Arial"/>
          <w:lang w:val="mn-MN"/>
        </w:rPr>
        <w:t>ь</w:t>
      </w:r>
      <w:r w:rsidR="00114231">
        <w:rPr>
          <w:rFonts w:ascii="Arial" w:hAnsi="Arial"/>
          <w:lang w:val="mn-MN"/>
        </w:rPr>
        <w:t xml:space="preserve"> орчинг хүндэлж хамгаалж </w:t>
      </w:r>
      <w:r w:rsidR="00114231">
        <w:rPr>
          <w:rFonts w:ascii="Arial" w:hAnsi="Arial"/>
          <w:lang w:val="mn-MN"/>
        </w:rPr>
        <w:lastRenderedPageBreak/>
        <w:t xml:space="preserve">чаддаггүй. Тэр лабораторийн тоног төхөөрөмж, багажууд ба хэмжүүрүүдтэй ажиллахдаа ноцтой зөрчил гаргадаг ба үүнтэй харьцаж чаддаггүй. </w:t>
      </w: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114231" w:rsidRDefault="00114231" w:rsidP="00EB7CE9">
      <w:pPr>
        <w:jc w:val="both"/>
        <w:rPr>
          <w:rFonts w:ascii="Arial" w:hAnsi="Arial"/>
          <w:u w:val="single"/>
          <w:lang w:val="mn-MN"/>
        </w:rPr>
      </w:pPr>
      <w:r>
        <w:rPr>
          <w:rFonts w:ascii="Arial" w:hAnsi="Arial"/>
          <w:u w:val="single"/>
          <w:lang w:val="mn-MN"/>
        </w:rPr>
        <w:t>Сургах тал дава</w:t>
      </w:r>
      <w:r w:rsidR="009A132B">
        <w:rPr>
          <w:rFonts w:ascii="Arial" w:hAnsi="Arial"/>
          <w:u w:val="single"/>
          <w:lang w:val="mn-MN"/>
        </w:rPr>
        <w:t>мгайл</w:t>
      </w:r>
      <w:r>
        <w:rPr>
          <w:rFonts w:ascii="Arial" w:hAnsi="Arial"/>
          <w:u w:val="single"/>
          <w:lang w:val="mn-MN"/>
        </w:rPr>
        <w:t>сан хичээлүүдийн ангилал</w:t>
      </w:r>
    </w:p>
    <w:p w:rsidR="00114231" w:rsidRPr="00114231" w:rsidRDefault="00114231" w:rsidP="00EB7CE9">
      <w:pPr>
        <w:jc w:val="both"/>
        <w:rPr>
          <w:rFonts w:ascii="Arial" w:hAnsi="Arial"/>
          <w:lang w:val="mn-MN"/>
        </w:rPr>
      </w:pPr>
      <w:r w:rsidRPr="00114231">
        <w:rPr>
          <w:rFonts w:ascii="Arial" w:hAnsi="Arial"/>
          <w:lang w:val="mn-MN"/>
        </w:rPr>
        <w:t>Доорх хичээлүүд</w:t>
      </w:r>
      <w:r w:rsidR="00D90C96">
        <w:rPr>
          <w:rFonts w:ascii="Arial" w:hAnsi="Arial"/>
          <w:lang w:val="mn-MN"/>
        </w:rPr>
        <w:t>эд</w:t>
      </w:r>
      <w:r w:rsidRPr="00114231">
        <w:rPr>
          <w:rFonts w:ascii="Arial" w:hAnsi="Arial"/>
          <w:lang w:val="mn-MN"/>
        </w:rPr>
        <w:t xml:space="preserve"> </w:t>
      </w:r>
      <w:r>
        <w:rPr>
          <w:rFonts w:ascii="Arial" w:hAnsi="Arial"/>
          <w:lang w:val="mn-MN"/>
        </w:rPr>
        <w:t>боловсролын тал дава</w:t>
      </w:r>
      <w:r w:rsidR="009A132B">
        <w:rPr>
          <w:rFonts w:ascii="Arial" w:hAnsi="Arial"/>
          <w:lang w:val="mn-MN"/>
        </w:rPr>
        <w:t>мгай</w:t>
      </w:r>
      <w:r>
        <w:rPr>
          <w:rFonts w:ascii="Arial" w:hAnsi="Arial"/>
          <w:lang w:val="mn-MN"/>
        </w:rPr>
        <w:t xml:space="preserve">лсан: </w:t>
      </w:r>
      <w:r w:rsidR="0034406B">
        <w:rPr>
          <w:rFonts w:ascii="Arial" w:hAnsi="Arial"/>
          <w:lang w:val="mn-MN"/>
        </w:rPr>
        <w:t>үүнд</w:t>
      </w:r>
      <w:r w:rsidR="009A132B">
        <w:rPr>
          <w:rFonts w:ascii="Arial" w:hAnsi="Arial"/>
          <w:lang w:val="mn-MN"/>
        </w:rPr>
        <w:t>,</w:t>
      </w:r>
      <w:r w:rsidR="0034406B">
        <w:rPr>
          <w:rFonts w:ascii="Arial" w:hAnsi="Arial"/>
          <w:lang w:val="mn-MN"/>
        </w:rPr>
        <w:t xml:space="preserve"> </w:t>
      </w:r>
      <w:r>
        <w:rPr>
          <w:rFonts w:ascii="Arial" w:hAnsi="Arial"/>
          <w:lang w:val="mn-MN"/>
        </w:rPr>
        <w:t>урлаг соёл</w:t>
      </w:r>
      <w:r w:rsidR="009E7B44">
        <w:rPr>
          <w:rFonts w:ascii="Arial" w:hAnsi="Arial"/>
          <w:lang w:val="mn-MN"/>
        </w:rPr>
        <w:t>ын сургалт</w:t>
      </w:r>
      <w:r>
        <w:rPr>
          <w:rFonts w:ascii="Arial" w:hAnsi="Arial"/>
          <w:lang w:val="mn-MN"/>
        </w:rPr>
        <w:t>, дуу хөгжим, спорт</w:t>
      </w:r>
      <w:r w:rsidR="009A132B">
        <w:rPr>
          <w:rFonts w:ascii="Arial" w:hAnsi="Arial"/>
          <w:lang w:val="mn-MN"/>
        </w:rPr>
        <w:t xml:space="preserve"> бие бя</w:t>
      </w:r>
      <w:r w:rsidR="009E7B44">
        <w:rPr>
          <w:rFonts w:ascii="Arial" w:hAnsi="Arial"/>
          <w:lang w:val="mn-MN"/>
        </w:rPr>
        <w:t>л</w:t>
      </w:r>
      <w:r w:rsidR="009A132B">
        <w:rPr>
          <w:rFonts w:ascii="Arial" w:hAnsi="Arial"/>
          <w:lang w:val="mn-MN"/>
        </w:rPr>
        <w:t>дар</w:t>
      </w:r>
      <w:r w:rsidR="009E7B44">
        <w:rPr>
          <w:rFonts w:ascii="Arial" w:hAnsi="Arial"/>
          <w:lang w:val="mn-MN"/>
        </w:rPr>
        <w:t xml:space="preserve"> хөгжүүлэх сургалт</w:t>
      </w:r>
      <w:r>
        <w:rPr>
          <w:rFonts w:ascii="Arial" w:hAnsi="Arial"/>
          <w:lang w:val="mn-MN"/>
        </w:rPr>
        <w:t>, спортын тоглоомууд, экологи ба хэвлэл мэдээлэл медиа</w:t>
      </w:r>
      <w:r w:rsidR="009E7B44">
        <w:rPr>
          <w:rFonts w:ascii="Arial" w:hAnsi="Arial"/>
          <w:lang w:val="mn-MN"/>
        </w:rPr>
        <w:t xml:space="preserve"> сургалт</w:t>
      </w:r>
      <w:r>
        <w:rPr>
          <w:rFonts w:ascii="Arial" w:hAnsi="Arial"/>
          <w:lang w:val="mn-MN"/>
        </w:rPr>
        <w:t xml:space="preserve"> зэрэг орно.</w:t>
      </w:r>
    </w:p>
    <w:p w:rsidR="00EB7CE9" w:rsidRPr="00114231" w:rsidRDefault="009E7B44" w:rsidP="00EB7CE9">
      <w:pPr>
        <w:jc w:val="both"/>
        <w:rPr>
          <w:rFonts w:ascii="Arial" w:hAnsi="Arial" w:cs="Arial"/>
          <w:lang w:val="mn-MN"/>
        </w:rPr>
      </w:pPr>
      <w:r>
        <w:rPr>
          <w:rFonts w:ascii="Arial" w:hAnsi="Arial" w:cs="Arial"/>
          <w:lang w:val="mn-MN"/>
        </w:rPr>
        <w:t>Хэрэв эмчийн заалттай бол т</w:t>
      </w:r>
      <w:r w:rsidR="00114231">
        <w:rPr>
          <w:rFonts w:ascii="Arial" w:hAnsi="Arial" w:cs="Arial"/>
          <w:lang w:val="mn-MN"/>
        </w:rPr>
        <w:t>усгай спорт</w:t>
      </w:r>
      <w:r w:rsidR="0034406B">
        <w:rPr>
          <w:rFonts w:ascii="Arial" w:hAnsi="Arial" w:cs="Arial"/>
          <w:lang w:val="mn-MN"/>
        </w:rPr>
        <w:t xml:space="preserve"> бие бялдарын </w:t>
      </w:r>
      <w:r w:rsidR="00D90C96">
        <w:rPr>
          <w:rFonts w:ascii="Arial" w:hAnsi="Arial" w:cs="Arial"/>
          <w:lang w:val="mn-MN"/>
        </w:rPr>
        <w:t>сургалтанд хамрах</w:t>
      </w:r>
      <w:r w:rsidR="00114231">
        <w:rPr>
          <w:rFonts w:ascii="Arial" w:hAnsi="Arial" w:cs="Arial"/>
          <w:lang w:val="mn-MN"/>
        </w:rPr>
        <w:t xml:space="preserve"> сурагч эрүүл мэндийн хяналт шалгуурт орох ёстой.</w:t>
      </w:r>
    </w:p>
    <w:p w:rsidR="00EB7CE9" w:rsidRPr="00114231" w:rsidRDefault="00114231" w:rsidP="00EB7CE9">
      <w:pPr>
        <w:jc w:val="both"/>
        <w:rPr>
          <w:rFonts w:ascii="Arial" w:hAnsi="Arial" w:cs="Arial"/>
          <w:lang w:val="mn-MN"/>
        </w:rPr>
      </w:pPr>
      <w:r>
        <w:rPr>
          <w:rFonts w:ascii="Arial" w:hAnsi="Arial" w:cs="Arial"/>
          <w:lang w:val="mn-MN"/>
        </w:rPr>
        <w:t>Боловсролын тал</w:t>
      </w:r>
      <w:r w:rsidR="00D90C96">
        <w:rPr>
          <w:rFonts w:ascii="Arial" w:hAnsi="Arial" w:cs="Arial"/>
          <w:lang w:val="mn-MN"/>
        </w:rPr>
        <w:t xml:space="preserve"> давамг</w:t>
      </w:r>
      <w:r w:rsidR="009A132B">
        <w:rPr>
          <w:rFonts w:ascii="Arial" w:hAnsi="Arial" w:cs="Arial"/>
          <w:lang w:val="mn-MN"/>
        </w:rPr>
        <w:t>айлсан</w:t>
      </w:r>
      <w:r>
        <w:rPr>
          <w:rFonts w:ascii="Arial" w:hAnsi="Arial" w:cs="Arial"/>
          <w:lang w:val="mn-MN"/>
        </w:rPr>
        <w:t xml:space="preserve"> хичээлүүдийг ангилахдаа сургуулийн хөтөлбөрийн доорх шаардлагуудтай тохир</w:t>
      </w:r>
      <w:r w:rsidR="00D90C96">
        <w:rPr>
          <w:rFonts w:ascii="Arial" w:hAnsi="Arial" w:cs="Arial"/>
          <w:lang w:val="mn-MN"/>
        </w:rPr>
        <w:t>уулах шаардлагатай</w:t>
      </w:r>
      <w:r>
        <w:rPr>
          <w:rFonts w:ascii="Arial" w:hAnsi="Arial" w:cs="Arial"/>
          <w:lang w:val="mn-MN"/>
        </w:rPr>
        <w:t>:</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 xml:space="preserve">– </w:t>
      </w:r>
      <w:proofErr w:type="gramStart"/>
      <w:r w:rsidR="00114231">
        <w:rPr>
          <w:rFonts w:ascii="Arial" w:hAnsi="Arial"/>
          <w:lang w:val="mn-MN"/>
        </w:rPr>
        <w:t>уран</w:t>
      </w:r>
      <w:proofErr w:type="gramEnd"/>
      <w:r w:rsidR="00114231">
        <w:rPr>
          <w:rFonts w:ascii="Arial" w:hAnsi="Arial"/>
          <w:lang w:val="mn-MN"/>
        </w:rPr>
        <w:t xml:space="preserve"> бүтээлч байдлын түвшин ба илэрхийл</w:t>
      </w:r>
      <w:r w:rsidR="009E7B44">
        <w:rPr>
          <w:rFonts w:ascii="Arial" w:hAnsi="Arial"/>
          <w:lang w:val="mn-MN"/>
        </w:rPr>
        <w:t>э</w:t>
      </w:r>
      <w:r w:rsidR="00114231">
        <w:rPr>
          <w:rFonts w:ascii="Arial" w:hAnsi="Arial"/>
          <w:lang w:val="mn-MN"/>
        </w:rPr>
        <w:t>л</w:t>
      </w:r>
      <w:r w:rsidR="009E7B44">
        <w:rPr>
          <w:rFonts w:ascii="Arial" w:hAnsi="Arial"/>
          <w:lang w:val="mn-MN"/>
        </w:rPr>
        <w:t>дээ</w:t>
      </w:r>
      <w:r w:rsidR="00114231">
        <w:rPr>
          <w:rFonts w:ascii="Arial" w:hAnsi="Arial"/>
          <w:lang w:val="mn-MN"/>
        </w:rPr>
        <w:t xml:space="preserve"> биеэ даасан байдал</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114231">
        <w:rPr>
          <w:rFonts w:ascii="Arial" w:hAnsi="Arial"/>
          <w:lang w:val="mn-MN"/>
        </w:rPr>
        <w:t>зайлшгүй</w:t>
      </w:r>
      <w:proofErr w:type="gramEnd"/>
      <w:r w:rsidR="00114231">
        <w:rPr>
          <w:rFonts w:ascii="Arial" w:hAnsi="Arial"/>
          <w:lang w:val="mn-MN"/>
        </w:rPr>
        <w:t xml:space="preserve"> хэрэгцээтэй мэдлэг, туршлага, үйл ажиллагаа ба түүний уран бүтээлч хэрэглээг эзэмш</w:t>
      </w:r>
      <w:r w:rsidR="0034406B">
        <w:rPr>
          <w:rFonts w:ascii="Arial" w:hAnsi="Arial"/>
          <w:lang w:val="mn-MN"/>
        </w:rPr>
        <w:t>сэн байх</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E4282D">
        <w:rPr>
          <w:rFonts w:ascii="Arial" w:hAnsi="Arial"/>
          <w:lang w:val="mn-MN"/>
        </w:rPr>
        <w:t>өөрийн</w:t>
      </w:r>
      <w:proofErr w:type="gramEnd"/>
      <w:r w:rsidR="00E4282D">
        <w:rPr>
          <w:rFonts w:ascii="Arial" w:hAnsi="Arial"/>
          <w:lang w:val="mn-MN"/>
        </w:rPr>
        <w:t xml:space="preserve"> үйл ажиллагаанд хамаарах дүрэм журмын мэдлэг</w:t>
      </w:r>
      <w:r w:rsidR="00D96BDF">
        <w:rPr>
          <w:rFonts w:ascii="Arial" w:hAnsi="Arial"/>
          <w:lang w:val="mn-MN"/>
        </w:rPr>
        <w:t xml:space="preserve"> ба түүнийг хэрэгжүүлэх т</w:t>
      </w:r>
      <w:r w:rsidR="0034406B">
        <w:rPr>
          <w:rFonts w:ascii="Arial" w:hAnsi="Arial"/>
          <w:lang w:val="mn-MN"/>
        </w:rPr>
        <w:t>у</w:t>
      </w:r>
      <w:r w:rsidR="00D96BDF">
        <w:rPr>
          <w:rFonts w:ascii="Arial" w:hAnsi="Arial"/>
          <w:lang w:val="mn-MN"/>
        </w:rPr>
        <w:t>хай мэдлэгтэй байх</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34406B">
        <w:rPr>
          <w:rFonts w:ascii="Arial" w:hAnsi="Arial"/>
          <w:lang w:val="mn-MN"/>
        </w:rPr>
        <w:t>үг</w:t>
      </w:r>
      <w:proofErr w:type="gramEnd"/>
      <w:r w:rsidR="0034406B">
        <w:rPr>
          <w:rFonts w:ascii="Arial" w:hAnsi="Arial"/>
          <w:lang w:val="mn-MN"/>
        </w:rPr>
        <w:t xml:space="preserve"> </w:t>
      </w:r>
      <w:r w:rsidR="00D96BDF">
        <w:rPr>
          <w:rFonts w:ascii="Arial" w:hAnsi="Arial"/>
          <w:lang w:val="mn-MN"/>
        </w:rPr>
        <w:t>ярианы чадвар</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D96BDF">
        <w:rPr>
          <w:rFonts w:ascii="Arial" w:hAnsi="Arial"/>
          <w:lang w:val="mn-MN"/>
        </w:rPr>
        <w:t>сурагчийн</w:t>
      </w:r>
      <w:proofErr w:type="gramEnd"/>
      <w:r w:rsidR="00D96BDF">
        <w:rPr>
          <w:rFonts w:ascii="Arial" w:hAnsi="Arial"/>
          <w:lang w:val="mn-MN"/>
        </w:rPr>
        <w:t xml:space="preserve"> уг үйл ажиллагаанд хандуулах анхаарал ба сонирхол</w:t>
      </w:r>
      <w:r>
        <w:rPr>
          <w:rFonts w:ascii="Arial" w:hAnsi="Arial"/>
        </w:rPr>
        <w:t>;</w:t>
      </w:r>
    </w:p>
    <w:p w:rsidR="00EB7CE9" w:rsidRDefault="00EB7CE9" w:rsidP="00EB7CE9">
      <w:pPr>
        <w:jc w:val="both"/>
        <w:rPr>
          <w:rFonts w:ascii="Arial" w:hAnsi="Arial" w:cs="Arial"/>
        </w:rPr>
      </w:pPr>
      <w:r>
        <w:rPr>
          <w:rFonts w:ascii="Arial" w:hAnsi="Arial"/>
        </w:rPr>
        <w:t xml:space="preserve">– </w:t>
      </w:r>
      <w:proofErr w:type="gramStart"/>
      <w:r w:rsidR="00D96BDF">
        <w:rPr>
          <w:rFonts w:ascii="Arial" w:hAnsi="Arial"/>
          <w:lang w:val="mn-MN"/>
        </w:rPr>
        <w:t>гоо</w:t>
      </w:r>
      <w:proofErr w:type="gramEnd"/>
      <w:r w:rsidR="00D96BDF">
        <w:rPr>
          <w:rFonts w:ascii="Arial" w:hAnsi="Arial"/>
          <w:lang w:val="mn-MN"/>
        </w:rPr>
        <w:t xml:space="preserve"> сайхны мэдрэмж, урлагийн ажилд оролцох</w:t>
      </w:r>
      <w:r w:rsidR="00120FE2">
        <w:rPr>
          <w:rFonts w:ascii="Arial" w:hAnsi="Arial"/>
          <w:lang w:val="mn-MN"/>
        </w:rPr>
        <w:t xml:space="preserve"> чадвар</w:t>
      </w:r>
      <w:r w:rsidR="00D96BDF">
        <w:rPr>
          <w:rFonts w:ascii="Arial" w:hAnsi="Arial"/>
          <w:lang w:val="mn-MN"/>
        </w:rPr>
        <w:t xml:space="preserve"> ба нийгэмд эзлэх гоо сайхны мэдрэмж</w:t>
      </w:r>
      <w:r>
        <w:rPr>
          <w:rFonts w:ascii="Arial" w:hAnsi="Arial"/>
        </w:rPr>
        <w:t>;</w:t>
      </w:r>
    </w:p>
    <w:p w:rsidR="00EB7CE9" w:rsidRDefault="00EB7CE9" w:rsidP="00EB7CE9">
      <w:pPr>
        <w:jc w:val="both"/>
        <w:rPr>
          <w:rFonts w:ascii="Arial" w:hAnsi="Arial" w:cs="Arial"/>
        </w:rPr>
      </w:pPr>
      <w:proofErr w:type="gramStart"/>
      <w:r>
        <w:rPr>
          <w:rFonts w:ascii="Arial" w:hAnsi="Arial"/>
        </w:rPr>
        <w:t xml:space="preserve">– </w:t>
      </w:r>
      <w:r w:rsidR="00D96BDF">
        <w:rPr>
          <w:rFonts w:ascii="Arial" w:hAnsi="Arial"/>
          <w:lang w:val="mn-MN"/>
        </w:rPr>
        <w:t xml:space="preserve"> спорт</w:t>
      </w:r>
      <w:proofErr w:type="gramEnd"/>
      <w:r w:rsidR="00D96BDF">
        <w:rPr>
          <w:rFonts w:ascii="Arial" w:hAnsi="Arial"/>
          <w:lang w:val="mn-MN"/>
        </w:rPr>
        <w:t xml:space="preserve"> боловсролд сурагчийн эрүүл мэндийг харгалзаж өөрийн эрүүл мэнд</w:t>
      </w:r>
      <w:r w:rsidR="00120FE2">
        <w:rPr>
          <w:rFonts w:ascii="Arial" w:hAnsi="Arial"/>
          <w:lang w:val="mn-MN"/>
        </w:rPr>
        <w:t>эд</w:t>
      </w:r>
      <w:r w:rsidR="00D96BDF">
        <w:rPr>
          <w:rFonts w:ascii="Arial" w:hAnsi="Arial"/>
          <w:lang w:val="mn-MN"/>
        </w:rPr>
        <w:t xml:space="preserve"> анхаарал тавих чадвар, бие бялдар, биеийн</w:t>
      </w:r>
      <w:r w:rsidR="00120FE2">
        <w:rPr>
          <w:rFonts w:ascii="Arial" w:hAnsi="Arial"/>
          <w:lang w:val="mn-MN"/>
        </w:rPr>
        <w:t xml:space="preserve"> хүч</w:t>
      </w:r>
      <w:r w:rsidR="00D96BDF">
        <w:rPr>
          <w:rFonts w:ascii="Arial" w:hAnsi="Arial"/>
          <w:lang w:val="mn-MN"/>
        </w:rPr>
        <w:t xml:space="preserve"> чадвар зэр</w:t>
      </w:r>
      <w:r w:rsidR="009E7B44">
        <w:rPr>
          <w:rFonts w:ascii="Arial" w:hAnsi="Arial"/>
          <w:lang w:val="mn-MN"/>
        </w:rPr>
        <w:t>эг орно</w:t>
      </w:r>
      <w:r>
        <w:rPr>
          <w:rFonts w:ascii="Arial" w:hAnsi="Arial"/>
        </w:rPr>
        <w:t>.</w:t>
      </w:r>
    </w:p>
    <w:p w:rsidR="00EB7CE9" w:rsidRDefault="00996ED0" w:rsidP="00EB7CE9">
      <w:pPr>
        <w:spacing w:before="120"/>
        <w:jc w:val="both"/>
        <w:rPr>
          <w:rFonts w:ascii="Arial" w:hAnsi="Arial" w:cs="Arial"/>
          <w:i/>
        </w:rPr>
      </w:pPr>
      <w:r>
        <w:rPr>
          <w:rFonts w:ascii="Arial" w:hAnsi="Arial"/>
          <w:lang w:val="mn-MN"/>
        </w:rPr>
        <w:t>Хичээлийн дүн нь доорх зэрэглэлээр тоологдож ангилна</w:t>
      </w:r>
      <w:r w:rsidR="00EB7CE9">
        <w:rPr>
          <w:rFonts w:ascii="Arial" w:hAnsi="Arial"/>
        </w:rPr>
        <w:t>:</w:t>
      </w:r>
    </w:p>
    <w:p w:rsidR="00EB7CE9" w:rsidRDefault="00EB7CE9" w:rsidP="00EB7CE9">
      <w:pPr>
        <w:spacing w:before="120"/>
        <w:jc w:val="both"/>
        <w:rPr>
          <w:rFonts w:ascii="Arial" w:hAnsi="Arial" w:cs="Arial"/>
        </w:rPr>
      </w:pPr>
      <w:r>
        <w:rPr>
          <w:rFonts w:ascii="Arial" w:hAnsi="Arial"/>
          <w:i/>
        </w:rPr>
        <w:t xml:space="preserve">1 – </w:t>
      </w:r>
      <w:proofErr w:type="gramStart"/>
      <w:r w:rsidR="00996ED0">
        <w:rPr>
          <w:rFonts w:ascii="Arial" w:hAnsi="Arial"/>
          <w:i/>
          <w:lang w:val="mn-MN"/>
        </w:rPr>
        <w:t>онц</w:t>
      </w:r>
      <w:proofErr w:type="gramEnd"/>
    </w:p>
    <w:p w:rsidR="00996ED0" w:rsidRPr="00E61B89" w:rsidRDefault="00E61B89" w:rsidP="00EB7CE9">
      <w:pPr>
        <w:jc w:val="both"/>
        <w:rPr>
          <w:rFonts w:ascii="Arial" w:hAnsi="Arial"/>
          <w:lang w:val="mn-MN"/>
        </w:rPr>
      </w:pPr>
      <w:r>
        <w:rPr>
          <w:rFonts w:ascii="Arial" w:hAnsi="Arial"/>
          <w:lang w:val="mn-MN"/>
        </w:rPr>
        <w:t xml:space="preserve">Сурагч хичээлдээ маш </w:t>
      </w:r>
      <w:r w:rsidR="00120FE2">
        <w:rPr>
          <w:rFonts w:ascii="Arial" w:hAnsi="Arial"/>
          <w:lang w:val="mn-MN"/>
        </w:rPr>
        <w:t>их идэвхтэй. Тэр уран бүтээлч хандлагатай</w:t>
      </w:r>
      <w:r>
        <w:rPr>
          <w:rFonts w:ascii="Arial" w:hAnsi="Arial"/>
          <w:lang w:val="mn-MN"/>
        </w:rPr>
        <w:t xml:space="preserve">, бие дааж ажилладаг, өөрийнхөө ур чадварыг бүгдийг ашиглаж чаддаг, өөрийн чадвараа маш их амжилттайгаар сургуулийн хөтөлбөрийн шаардлагын дагуу ганцаарчилсан болон </w:t>
      </w:r>
      <w:r w:rsidR="009E7B44">
        <w:rPr>
          <w:rFonts w:ascii="Arial" w:hAnsi="Arial"/>
          <w:lang w:val="mn-MN"/>
        </w:rPr>
        <w:t xml:space="preserve">олон </w:t>
      </w:r>
      <w:r>
        <w:rPr>
          <w:rFonts w:ascii="Arial" w:hAnsi="Arial"/>
          <w:lang w:val="mn-MN"/>
        </w:rPr>
        <w:t>нийтийн ажилд нэвтрүүлэн оруулж чаддаг. Түүний илэрхийлэ</w:t>
      </w:r>
      <w:r w:rsidR="00120FE2">
        <w:rPr>
          <w:rFonts w:ascii="Arial" w:hAnsi="Arial"/>
          <w:lang w:val="mn-MN"/>
        </w:rPr>
        <w:t>л</w:t>
      </w:r>
      <w:r>
        <w:rPr>
          <w:rFonts w:ascii="Arial" w:hAnsi="Arial"/>
          <w:lang w:val="mn-MN"/>
        </w:rPr>
        <w:t xml:space="preserve"> бол гоо сайхны гүн мэдрэмжтэй, өвөрмөц, гүнзгий мэдрэмжтэй, дуу хөгжим ба бие бялдрын боловсролд са</w:t>
      </w:r>
      <w:r w:rsidR="00120FE2">
        <w:rPr>
          <w:rFonts w:ascii="Arial" w:hAnsi="Arial"/>
          <w:lang w:val="mn-MN"/>
        </w:rPr>
        <w:t>йн гарамгуй</w:t>
      </w:r>
      <w:r>
        <w:rPr>
          <w:rFonts w:ascii="Arial" w:hAnsi="Arial"/>
          <w:lang w:val="mn-MN"/>
        </w:rPr>
        <w:t xml:space="preserve">, маш их </w:t>
      </w:r>
      <w:r w:rsidR="00120FE2">
        <w:rPr>
          <w:rFonts w:ascii="Arial" w:hAnsi="Arial"/>
          <w:lang w:val="mn-MN"/>
        </w:rPr>
        <w:t xml:space="preserve">няхуур </w:t>
      </w:r>
      <w:r>
        <w:rPr>
          <w:rFonts w:ascii="Arial" w:hAnsi="Arial"/>
          <w:lang w:val="mn-MN"/>
        </w:rPr>
        <w:t>нямбай. Тэр өөрийн олж авсан мэдлэгээ</w:t>
      </w:r>
      <w:r w:rsidR="0053565B">
        <w:rPr>
          <w:rFonts w:ascii="Arial" w:hAnsi="Arial"/>
          <w:lang w:val="mn-MN"/>
        </w:rPr>
        <w:t xml:space="preserve"> уран бүтээлчээр</w:t>
      </w:r>
      <w:r>
        <w:rPr>
          <w:rFonts w:ascii="Arial" w:hAnsi="Arial"/>
          <w:lang w:val="mn-MN"/>
        </w:rPr>
        <w:t xml:space="preserve"> хэрэгжүүлдэг</w:t>
      </w:r>
      <w:r w:rsidR="0053565B">
        <w:rPr>
          <w:rFonts w:ascii="Arial" w:hAnsi="Arial"/>
          <w:lang w:val="mn-MN"/>
        </w:rPr>
        <w:t>. Тэр урлаг, гоо сайхан ба биеийн тамирт маш их сонирхолтой ба үүгээр идэвхтэй хичээллэдэг. Тэр гоо сай</w:t>
      </w:r>
      <w:r w:rsidR="00120FE2">
        <w:rPr>
          <w:rFonts w:ascii="Arial" w:hAnsi="Arial"/>
          <w:lang w:val="mn-MN"/>
        </w:rPr>
        <w:t>хны мэдрэмжээ амжилттай хөгжүүлдэг ба</w:t>
      </w:r>
      <w:r w:rsidR="0053565B">
        <w:rPr>
          <w:rFonts w:ascii="Arial" w:hAnsi="Arial"/>
          <w:lang w:val="mn-MN"/>
        </w:rPr>
        <w:t xml:space="preserve"> биеийн тамирт гарамгай.</w:t>
      </w:r>
    </w:p>
    <w:p w:rsidR="00EB7CE9" w:rsidRPr="004B0FA0" w:rsidRDefault="00EB7CE9" w:rsidP="00EB7CE9">
      <w:pPr>
        <w:spacing w:before="120"/>
        <w:jc w:val="both"/>
        <w:rPr>
          <w:rFonts w:ascii="Arial" w:hAnsi="Arial" w:cs="Arial"/>
        </w:rPr>
      </w:pPr>
      <w:r w:rsidRPr="004B0FA0">
        <w:rPr>
          <w:rFonts w:ascii="Arial" w:hAnsi="Arial"/>
          <w:i/>
        </w:rPr>
        <w:t xml:space="preserve">2 – </w:t>
      </w:r>
      <w:proofErr w:type="gramStart"/>
      <w:r w:rsidR="00996ED0" w:rsidRPr="004B0FA0">
        <w:rPr>
          <w:rFonts w:ascii="Arial" w:hAnsi="Arial"/>
          <w:i/>
          <w:lang w:val="mn-MN"/>
        </w:rPr>
        <w:t>маш</w:t>
      </w:r>
      <w:proofErr w:type="gramEnd"/>
      <w:r w:rsidR="00996ED0" w:rsidRPr="004B0FA0">
        <w:rPr>
          <w:rFonts w:ascii="Arial" w:hAnsi="Arial"/>
          <w:i/>
          <w:lang w:val="mn-MN"/>
        </w:rPr>
        <w:t xml:space="preserve"> сайн</w:t>
      </w:r>
    </w:p>
    <w:p w:rsidR="0053565B" w:rsidRPr="0053565B" w:rsidRDefault="0053565B" w:rsidP="00EB7CE9">
      <w:pPr>
        <w:jc w:val="both"/>
        <w:rPr>
          <w:rFonts w:ascii="Arial" w:hAnsi="Arial"/>
          <w:lang w:val="mn-MN"/>
        </w:rPr>
      </w:pPr>
      <w:r>
        <w:rPr>
          <w:rFonts w:ascii="Arial" w:hAnsi="Arial"/>
          <w:lang w:val="mn-MN"/>
        </w:rPr>
        <w:t>Сурагч идэвх зүтгэлтэй, өөрийн ур чадвараа ашиглахдаа бие даасан</w:t>
      </w:r>
      <w:r w:rsidR="00120FE2">
        <w:rPr>
          <w:rFonts w:ascii="Arial" w:hAnsi="Arial"/>
          <w:lang w:val="mn-MN"/>
        </w:rPr>
        <w:t xml:space="preserve"> байдалтай</w:t>
      </w:r>
      <w:r>
        <w:rPr>
          <w:rFonts w:ascii="Arial" w:hAnsi="Arial"/>
          <w:lang w:val="mn-MN"/>
        </w:rPr>
        <w:t>, үүнийгээ хувийн ба олон нийтийн нөхцөлд сайн илэрхийл</w:t>
      </w:r>
      <w:r w:rsidR="009E7B44">
        <w:rPr>
          <w:rFonts w:ascii="Arial" w:hAnsi="Arial"/>
          <w:lang w:val="mn-MN"/>
        </w:rPr>
        <w:t>ж гаргадаг</w:t>
      </w:r>
      <w:r>
        <w:rPr>
          <w:rFonts w:ascii="Arial" w:hAnsi="Arial"/>
          <w:lang w:val="mn-MN"/>
        </w:rPr>
        <w:t>. Түүний илэрхийлэл</w:t>
      </w:r>
      <w:r w:rsidR="009E7B44">
        <w:rPr>
          <w:rFonts w:ascii="Arial" w:hAnsi="Arial"/>
          <w:lang w:val="mn-MN"/>
        </w:rPr>
        <w:t xml:space="preserve"> нь</w:t>
      </w:r>
      <w:r>
        <w:rPr>
          <w:rFonts w:ascii="Arial" w:hAnsi="Arial"/>
          <w:lang w:val="mn-MN"/>
        </w:rPr>
        <w:t xml:space="preserve"> гоо са</w:t>
      </w:r>
      <w:r w:rsidR="00D90C96">
        <w:rPr>
          <w:rFonts w:ascii="Arial" w:hAnsi="Arial"/>
          <w:lang w:val="mn-MN"/>
        </w:rPr>
        <w:t>й</w:t>
      </w:r>
      <w:r>
        <w:rPr>
          <w:rFonts w:ascii="Arial" w:hAnsi="Arial"/>
          <w:lang w:val="mn-MN"/>
        </w:rPr>
        <w:t xml:space="preserve">хны мэдрэмжтэй ба сургуулийн </w:t>
      </w:r>
      <w:r w:rsidR="00120FE2">
        <w:rPr>
          <w:rFonts w:ascii="Arial" w:hAnsi="Arial"/>
          <w:lang w:val="mn-MN"/>
        </w:rPr>
        <w:t xml:space="preserve">зохих </w:t>
      </w:r>
      <w:r>
        <w:rPr>
          <w:rFonts w:ascii="Arial" w:hAnsi="Arial"/>
          <w:lang w:val="mn-MN"/>
        </w:rPr>
        <w:t>хөтөлбөрийг хэрэгжүүлэхэд маш бага алдаа дутагдал гаргадаг. Сурагч олж авсан зохих мэдлэгийг шинэ даалгавар асуудал шийдэхдээ уран бүтээлчээр хэрэгжүүлдэг. Тэр урлаг, гоо сайхан ба биеийн тамир голцуу сонирхдог. Тэр гоо сайхан, бие бялдаржуулалт ба фитнесд зохих шатлалын оноо олж авч чаддаг.</w:t>
      </w:r>
    </w:p>
    <w:p w:rsidR="00EB7CE9" w:rsidRPr="00996ED0" w:rsidRDefault="00EB7CE9" w:rsidP="00EB7CE9">
      <w:pPr>
        <w:jc w:val="both"/>
        <w:rPr>
          <w:rFonts w:ascii="Arial" w:hAnsi="Arial" w:cs="Arial"/>
          <w:i/>
          <w:highlight w:val="yellow"/>
        </w:rPr>
      </w:pPr>
    </w:p>
    <w:p w:rsidR="00EB7CE9" w:rsidRPr="00113618" w:rsidRDefault="00EB7CE9" w:rsidP="00EB7CE9">
      <w:pPr>
        <w:spacing w:before="120"/>
        <w:jc w:val="both"/>
        <w:rPr>
          <w:rFonts w:ascii="Arial" w:hAnsi="Arial" w:cs="Arial"/>
        </w:rPr>
      </w:pPr>
      <w:r w:rsidRPr="00113618">
        <w:rPr>
          <w:rFonts w:ascii="Arial" w:hAnsi="Arial"/>
          <w:i/>
        </w:rPr>
        <w:t xml:space="preserve">3 – </w:t>
      </w:r>
      <w:proofErr w:type="gramStart"/>
      <w:r w:rsidR="00996ED0" w:rsidRPr="00113618">
        <w:rPr>
          <w:rFonts w:ascii="Arial" w:hAnsi="Arial"/>
          <w:i/>
          <w:lang w:val="mn-MN"/>
        </w:rPr>
        <w:t>сайн</w:t>
      </w:r>
      <w:proofErr w:type="gramEnd"/>
    </w:p>
    <w:p w:rsidR="0053565B" w:rsidRPr="00113618" w:rsidRDefault="0053565B" w:rsidP="00EB7CE9">
      <w:pPr>
        <w:jc w:val="both"/>
        <w:rPr>
          <w:rFonts w:ascii="Arial" w:hAnsi="Arial"/>
          <w:lang w:val="mn-MN"/>
        </w:rPr>
      </w:pPr>
      <w:r w:rsidRPr="00113618">
        <w:rPr>
          <w:rFonts w:ascii="Arial" w:hAnsi="Arial"/>
          <w:lang w:val="mn-MN"/>
        </w:rPr>
        <w:t>Сурагчийн идэвх чармайлт арай сул, тэр арай бага бие даасан</w:t>
      </w:r>
      <w:r w:rsidR="00120FE2">
        <w:rPr>
          <w:rFonts w:ascii="Arial" w:hAnsi="Arial"/>
          <w:lang w:val="mn-MN"/>
        </w:rPr>
        <w:t xml:space="preserve"> байдалтай,</w:t>
      </w:r>
      <w:r w:rsidRPr="00113618">
        <w:rPr>
          <w:rFonts w:ascii="Arial" w:hAnsi="Arial"/>
          <w:lang w:val="mn-MN"/>
        </w:rPr>
        <w:t xml:space="preserve"> уран бүтээлч ба хурдан</w:t>
      </w:r>
      <w:r w:rsidR="00120FE2">
        <w:rPr>
          <w:rFonts w:ascii="Arial" w:hAnsi="Arial"/>
          <w:lang w:val="mn-MN"/>
        </w:rPr>
        <w:t xml:space="preserve"> ажилладаг</w:t>
      </w:r>
      <w:r w:rsidRPr="00113618">
        <w:rPr>
          <w:rFonts w:ascii="Arial" w:hAnsi="Arial"/>
          <w:lang w:val="mn-MN"/>
        </w:rPr>
        <w:t xml:space="preserve">. Тэр ганцаарчилсан ба олон нийтийн хичээлд өөрийнхөө ур чадварыг бүрэн бүтэн гаргадаггүй. Түүний илэрхийлэл сэтгэл хөдөлгөм биш, тэр алдаа гаргадаг. Түүний мэдлэг ба ур чадварыг сайжруулах </w:t>
      </w:r>
      <w:r w:rsidRPr="00113618">
        <w:rPr>
          <w:rFonts w:ascii="Arial" w:hAnsi="Arial"/>
          <w:lang w:val="mn-MN"/>
        </w:rPr>
        <w:lastRenderedPageBreak/>
        <w:t>хэрэгтэй ба түүнд үүнийг хийхэд багшийн туслалцаа шаардагд</w:t>
      </w:r>
      <w:r w:rsidR="00120FE2">
        <w:rPr>
          <w:rFonts w:ascii="Arial" w:hAnsi="Arial"/>
          <w:lang w:val="mn-MN"/>
        </w:rPr>
        <w:t>ана</w:t>
      </w:r>
      <w:r w:rsidRPr="00113618">
        <w:rPr>
          <w:rFonts w:ascii="Arial" w:hAnsi="Arial"/>
          <w:lang w:val="mn-MN"/>
        </w:rPr>
        <w:t xml:space="preserve">. Тэр урлаг, гоо сайхан ба биеийн тамир нэг их сонирходоггүй ба идэвхгүй. Тэр зохих шатны </w:t>
      </w:r>
      <w:r w:rsidR="00113618" w:rsidRPr="00113618">
        <w:rPr>
          <w:rFonts w:ascii="Arial" w:hAnsi="Arial"/>
          <w:lang w:val="mn-MN"/>
        </w:rPr>
        <w:t xml:space="preserve">шаардагдсан </w:t>
      </w:r>
      <w:r w:rsidRPr="00113618">
        <w:rPr>
          <w:rFonts w:ascii="Arial" w:hAnsi="Arial"/>
          <w:lang w:val="mn-MN"/>
        </w:rPr>
        <w:t>гоо сайхны мэдрэмж</w:t>
      </w:r>
      <w:r w:rsidR="00113618" w:rsidRPr="00113618">
        <w:rPr>
          <w:rFonts w:ascii="Arial" w:hAnsi="Arial"/>
          <w:lang w:val="mn-MN"/>
        </w:rPr>
        <w:t>гүй</w:t>
      </w:r>
      <w:r w:rsidRPr="00113618">
        <w:rPr>
          <w:rFonts w:ascii="Arial" w:hAnsi="Arial"/>
          <w:lang w:val="mn-MN"/>
        </w:rPr>
        <w:t xml:space="preserve"> ба </w:t>
      </w:r>
      <w:r w:rsidR="00BD41F7">
        <w:rPr>
          <w:rFonts w:ascii="Arial" w:hAnsi="Arial"/>
          <w:lang w:val="mn-MN"/>
        </w:rPr>
        <w:t>спортын оролдлого муу</w:t>
      </w:r>
      <w:r w:rsidR="00113618" w:rsidRPr="00113618">
        <w:rPr>
          <w:rFonts w:ascii="Arial" w:hAnsi="Arial"/>
          <w:lang w:val="mn-MN"/>
        </w:rPr>
        <w:t>.</w:t>
      </w:r>
    </w:p>
    <w:p w:rsidR="00EB7CE9" w:rsidRPr="00113618" w:rsidRDefault="00EB7CE9" w:rsidP="00EB7CE9">
      <w:pPr>
        <w:spacing w:before="120"/>
        <w:jc w:val="both"/>
        <w:rPr>
          <w:rFonts w:ascii="Arial" w:hAnsi="Arial" w:cs="Arial"/>
        </w:rPr>
      </w:pPr>
      <w:r w:rsidRPr="00113618">
        <w:rPr>
          <w:rFonts w:ascii="Arial" w:hAnsi="Arial"/>
          <w:i/>
        </w:rPr>
        <w:t xml:space="preserve">4 – </w:t>
      </w:r>
      <w:proofErr w:type="gramStart"/>
      <w:r w:rsidR="00996ED0" w:rsidRPr="00113618">
        <w:rPr>
          <w:rFonts w:ascii="Arial" w:hAnsi="Arial"/>
          <w:i/>
          <w:lang w:val="mn-MN"/>
        </w:rPr>
        <w:t>дунд</w:t>
      </w:r>
      <w:proofErr w:type="gramEnd"/>
    </w:p>
    <w:p w:rsidR="00113618" w:rsidRPr="00113618" w:rsidRDefault="00113618" w:rsidP="00EB7CE9">
      <w:pPr>
        <w:jc w:val="both"/>
        <w:rPr>
          <w:rFonts w:ascii="Arial" w:hAnsi="Arial"/>
          <w:lang w:val="mn-MN"/>
        </w:rPr>
      </w:pPr>
      <w:r w:rsidRPr="00113618">
        <w:rPr>
          <w:rFonts w:ascii="Arial" w:hAnsi="Arial"/>
          <w:lang w:val="mn-MN"/>
        </w:rPr>
        <w:t>Сурагч маш идэвхгүй ба уран бүтээлч биш. Түүний ур чадвар ба түүний илэ</w:t>
      </w:r>
      <w:r w:rsidR="00120FE2">
        <w:rPr>
          <w:rFonts w:ascii="Arial" w:hAnsi="Arial"/>
          <w:lang w:val="mn-MN"/>
        </w:rPr>
        <w:t>р</w:t>
      </w:r>
      <w:r w:rsidRPr="00113618">
        <w:rPr>
          <w:rFonts w:ascii="Arial" w:hAnsi="Arial"/>
          <w:lang w:val="mn-MN"/>
        </w:rPr>
        <w:t xml:space="preserve">хийлэл дутмаг байдалтай. Тэр </w:t>
      </w:r>
      <w:r w:rsidR="009E7B44">
        <w:rPr>
          <w:rFonts w:ascii="Arial" w:hAnsi="Arial"/>
          <w:lang w:val="mn-MN"/>
        </w:rPr>
        <w:t xml:space="preserve">хичээл </w:t>
      </w:r>
      <w:r w:rsidRPr="00113618">
        <w:rPr>
          <w:rFonts w:ascii="Arial" w:hAnsi="Arial"/>
          <w:lang w:val="mn-MN"/>
        </w:rPr>
        <w:t>даалгавар хийхдээ их алд</w:t>
      </w:r>
      <w:r w:rsidR="00120FE2">
        <w:rPr>
          <w:rFonts w:ascii="Arial" w:hAnsi="Arial"/>
          <w:lang w:val="mn-MN"/>
        </w:rPr>
        <w:t>аа гаргадаг</w:t>
      </w:r>
      <w:r w:rsidRPr="00113618">
        <w:rPr>
          <w:rFonts w:ascii="Arial" w:hAnsi="Arial"/>
          <w:lang w:val="mn-MN"/>
        </w:rPr>
        <w:t>. Тэр олсон мэдлэг ба ур чадвараа зөвхөн багшийн</w:t>
      </w:r>
      <w:r w:rsidR="00120FE2">
        <w:rPr>
          <w:rFonts w:ascii="Arial" w:hAnsi="Arial"/>
          <w:lang w:val="mn-MN"/>
        </w:rPr>
        <w:t>хаа</w:t>
      </w:r>
      <w:r w:rsidRPr="00113618">
        <w:rPr>
          <w:rFonts w:ascii="Arial" w:hAnsi="Arial"/>
          <w:lang w:val="mn-MN"/>
        </w:rPr>
        <w:t xml:space="preserve"> тусламжтай хэрэгжүүлж чадна. Тэр </w:t>
      </w:r>
      <w:r w:rsidR="00120FE2">
        <w:rPr>
          <w:rFonts w:ascii="Arial" w:hAnsi="Arial"/>
          <w:lang w:val="mn-MN"/>
        </w:rPr>
        <w:t xml:space="preserve"> хичээл, </w:t>
      </w:r>
      <w:r w:rsidRPr="00113618">
        <w:rPr>
          <w:rFonts w:ascii="Arial" w:hAnsi="Arial"/>
          <w:lang w:val="mn-MN"/>
        </w:rPr>
        <w:t xml:space="preserve">үйл ажиллагаандаа сонирхолгүй, гоо сайхны мэдрэмж ба биеийн тамир зэрэгт идэвхгүй. </w:t>
      </w:r>
    </w:p>
    <w:p w:rsidR="00EB7CE9" w:rsidRPr="00113618" w:rsidRDefault="00EB7CE9" w:rsidP="00EB7CE9">
      <w:pPr>
        <w:spacing w:before="120"/>
        <w:jc w:val="both"/>
        <w:rPr>
          <w:rFonts w:ascii="Arial" w:hAnsi="Arial" w:cs="Arial"/>
        </w:rPr>
      </w:pPr>
      <w:r w:rsidRPr="00113618">
        <w:rPr>
          <w:rFonts w:ascii="Arial" w:hAnsi="Arial"/>
          <w:i/>
        </w:rPr>
        <w:t xml:space="preserve">5 – </w:t>
      </w:r>
      <w:proofErr w:type="gramStart"/>
      <w:r w:rsidR="00996ED0" w:rsidRPr="00113618">
        <w:rPr>
          <w:rFonts w:ascii="Arial" w:hAnsi="Arial"/>
          <w:i/>
          <w:lang w:val="mn-MN"/>
        </w:rPr>
        <w:t>муу</w:t>
      </w:r>
      <w:proofErr w:type="gramEnd"/>
    </w:p>
    <w:p w:rsidR="00113618" w:rsidRPr="00113618" w:rsidRDefault="00113618" w:rsidP="00EB7CE9">
      <w:pPr>
        <w:jc w:val="both"/>
        <w:rPr>
          <w:rFonts w:ascii="Arial" w:hAnsi="Arial"/>
          <w:lang w:val="mn-MN"/>
        </w:rPr>
      </w:pPr>
      <w:r w:rsidRPr="00113618">
        <w:rPr>
          <w:rFonts w:ascii="Arial" w:hAnsi="Arial"/>
          <w:lang w:val="mn-MN"/>
        </w:rPr>
        <w:t xml:space="preserve">Сурагч үйл ажиллагаанд </w:t>
      </w:r>
      <w:r w:rsidR="00120FE2">
        <w:rPr>
          <w:rFonts w:ascii="Arial" w:hAnsi="Arial"/>
          <w:lang w:val="mn-MN"/>
        </w:rPr>
        <w:t xml:space="preserve">огт </w:t>
      </w:r>
      <w:r w:rsidRPr="00113618">
        <w:rPr>
          <w:rFonts w:ascii="Arial" w:hAnsi="Arial"/>
          <w:lang w:val="mn-MN"/>
        </w:rPr>
        <w:t>оролцдоггүй. Түүний ур чадварын хөгжил маш муу. Түүний илэрхийлэх чадвар буруу ба гоо сайхны мэдрэмжгүй. Тэр өөрийн олж авсан мэдлэгийн бага хэсгийг ч хэрэгжүүлж чаддаггүй ба ур чадваргүй. Тэр</w:t>
      </w:r>
      <w:r w:rsidR="009E7B44">
        <w:rPr>
          <w:rFonts w:ascii="Arial" w:hAnsi="Arial"/>
          <w:lang w:val="mn-MN"/>
        </w:rPr>
        <w:t xml:space="preserve"> </w:t>
      </w:r>
      <w:r w:rsidR="00120FE2">
        <w:rPr>
          <w:rFonts w:ascii="Arial" w:hAnsi="Arial"/>
          <w:lang w:val="mn-MN"/>
        </w:rPr>
        <w:t xml:space="preserve">үйлдэж буй </w:t>
      </w:r>
      <w:r w:rsidRPr="00113618">
        <w:rPr>
          <w:rFonts w:ascii="Arial" w:hAnsi="Arial"/>
          <w:lang w:val="mn-MN"/>
        </w:rPr>
        <w:t>ажилд</w:t>
      </w:r>
      <w:r w:rsidR="00120FE2">
        <w:rPr>
          <w:rFonts w:ascii="Arial" w:hAnsi="Arial"/>
          <w:lang w:val="mn-MN"/>
        </w:rPr>
        <w:t>аа</w:t>
      </w:r>
      <w:r w:rsidRPr="00113618">
        <w:rPr>
          <w:rFonts w:ascii="Arial" w:hAnsi="Arial"/>
          <w:lang w:val="mn-MN"/>
        </w:rPr>
        <w:t xml:space="preserve"> сонирхол</w:t>
      </w:r>
      <w:r w:rsidR="00120FE2">
        <w:rPr>
          <w:rFonts w:ascii="Arial" w:hAnsi="Arial"/>
          <w:lang w:val="mn-MN"/>
        </w:rPr>
        <w:t>гүй ханддаг</w:t>
      </w:r>
      <w:r w:rsidRPr="00113618">
        <w:rPr>
          <w:rFonts w:ascii="Arial" w:hAnsi="Arial"/>
          <w:lang w:val="mn-MN"/>
        </w:rPr>
        <w:t xml:space="preserve"> ба го</w:t>
      </w:r>
      <w:r w:rsidR="00120FE2">
        <w:rPr>
          <w:rFonts w:ascii="Arial" w:hAnsi="Arial"/>
          <w:lang w:val="mn-MN"/>
        </w:rPr>
        <w:t>о</w:t>
      </w:r>
      <w:r w:rsidRPr="00113618">
        <w:rPr>
          <w:rFonts w:ascii="Arial" w:hAnsi="Arial"/>
          <w:lang w:val="mn-MN"/>
        </w:rPr>
        <w:t xml:space="preserve"> сайхны мэдрэмж б</w:t>
      </w:r>
      <w:r w:rsidR="00120FE2">
        <w:rPr>
          <w:rFonts w:ascii="Arial" w:hAnsi="Arial"/>
          <w:lang w:val="mn-MN"/>
        </w:rPr>
        <w:t>олон</w:t>
      </w:r>
      <w:r w:rsidRPr="00113618">
        <w:rPr>
          <w:rFonts w:ascii="Arial" w:hAnsi="Arial"/>
          <w:lang w:val="mn-MN"/>
        </w:rPr>
        <w:t xml:space="preserve"> спортын мэдлэг олж авахыг чармайж хичээдэггүй.</w:t>
      </w:r>
    </w:p>
    <w:p w:rsidR="00EB7CE9" w:rsidRDefault="00EB7CE9" w:rsidP="00EB7CE9">
      <w:pPr>
        <w:jc w:val="both"/>
        <w:rPr>
          <w:rFonts w:ascii="Arial" w:hAnsi="Arial" w:cs="Arial"/>
        </w:rPr>
      </w:pPr>
    </w:p>
    <w:p w:rsidR="00EB7CE9" w:rsidRDefault="00EB7CE9" w:rsidP="00EB7CE9">
      <w:pPr>
        <w:spacing w:before="120"/>
        <w:jc w:val="both"/>
        <w:rPr>
          <w:rFonts w:ascii="Arial" w:hAnsi="Arial" w:cs="Arial"/>
        </w:rPr>
      </w:pPr>
      <w:r>
        <w:rPr>
          <w:rFonts w:ascii="Arial" w:hAnsi="Arial"/>
        </w:rPr>
        <w:t xml:space="preserve"> </w:t>
      </w:r>
      <w:r w:rsidR="00A43EC6">
        <w:rPr>
          <w:rFonts w:ascii="Arial" w:hAnsi="Arial"/>
          <w:lang w:val="mn-MN"/>
        </w:rPr>
        <w:t>Сурагчийн шалгалт дүгнэлтийн тайлан доорх байдлаар хийгддэг</w:t>
      </w:r>
      <w:r>
        <w:rPr>
          <w:rFonts w:ascii="Arial" w:hAnsi="Arial"/>
        </w:rPr>
        <w:t>:</w:t>
      </w:r>
    </w:p>
    <w:p w:rsidR="00EB7CE9" w:rsidRDefault="00EB7CE9" w:rsidP="00EB7CE9">
      <w:pPr>
        <w:spacing w:before="120"/>
        <w:jc w:val="both"/>
        <w:rPr>
          <w:rFonts w:ascii="Arial" w:hAnsi="Arial" w:cs="Arial"/>
        </w:rPr>
      </w:pPr>
      <w:r>
        <w:rPr>
          <w:rFonts w:ascii="Arial" w:hAnsi="Arial"/>
        </w:rPr>
        <w:t xml:space="preserve">(a) </w:t>
      </w:r>
      <w:proofErr w:type="gramStart"/>
      <w:r w:rsidR="00A43EC6">
        <w:rPr>
          <w:rFonts w:ascii="Arial" w:hAnsi="Arial"/>
          <w:lang w:val="mn-MN"/>
        </w:rPr>
        <w:t>онц</w:t>
      </w:r>
      <w:proofErr w:type="gramEnd"/>
      <w:r w:rsidR="00A43EC6">
        <w:rPr>
          <w:rFonts w:ascii="Arial" w:hAnsi="Arial"/>
          <w:lang w:val="mn-MN"/>
        </w:rPr>
        <w:t xml:space="preserve"> амжилт үзүүлсэн</w:t>
      </w:r>
      <w:r>
        <w:rPr>
          <w:rFonts w:ascii="Arial" w:hAnsi="Arial"/>
        </w:rPr>
        <w:t>;</w:t>
      </w:r>
    </w:p>
    <w:p w:rsidR="00EB7CE9" w:rsidRDefault="00EB7CE9" w:rsidP="00EB7CE9">
      <w:pPr>
        <w:jc w:val="both"/>
        <w:rPr>
          <w:rFonts w:ascii="Arial" w:hAnsi="Arial" w:cs="Arial"/>
        </w:rPr>
      </w:pPr>
      <w:r>
        <w:rPr>
          <w:rFonts w:ascii="Arial" w:hAnsi="Arial"/>
        </w:rPr>
        <w:t xml:space="preserve">(b) </w:t>
      </w:r>
      <w:proofErr w:type="gramStart"/>
      <w:r w:rsidR="00A43EC6">
        <w:rPr>
          <w:rFonts w:ascii="Arial" w:hAnsi="Arial"/>
          <w:lang w:val="mn-MN"/>
        </w:rPr>
        <w:t>амжилттай</w:t>
      </w:r>
      <w:proofErr w:type="gramEnd"/>
      <w:r>
        <w:rPr>
          <w:rFonts w:ascii="Arial" w:hAnsi="Arial"/>
        </w:rPr>
        <w:t>;</w:t>
      </w:r>
    </w:p>
    <w:p w:rsidR="00EB7CE9" w:rsidRDefault="00EB7CE9" w:rsidP="00EB7CE9">
      <w:pPr>
        <w:jc w:val="both"/>
        <w:rPr>
          <w:rFonts w:ascii="Arial" w:hAnsi="Arial" w:cs="Arial"/>
        </w:rPr>
      </w:pPr>
      <w:r>
        <w:rPr>
          <w:rFonts w:ascii="Arial" w:hAnsi="Arial"/>
        </w:rPr>
        <w:t xml:space="preserve">(c) </w:t>
      </w:r>
      <w:proofErr w:type="gramStart"/>
      <w:r w:rsidR="00A43EC6">
        <w:rPr>
          <w:rFonts w:ascii="Arial" w:hAnsi="Arial"/>
          <w:lang w:val="mn-MN"/>
        </w:rPr>
        <w:t>амжилтгүй</w:t>
      </w:r>
      <w:proofErr w:type="gramEnd"/>
      <w:r>
        <w:rPr>
          <w:rFonts w:ascii="Arial" w:hAnsi="Arial"/>
        </w:rPr>
        <w:t>;</w:t>
      </w:r>
    </w:p>
    <w:p w:rsidR="00EB7CE9" w:rsidRDefault="00EB7CE9" w:rsidP="00EB7CE9">
      <w:pPr>
        <w:jc w:val="both"/>
        <w:rPr>
          <w:rFonts w:ascii="Arial" w:hAnsi="Arial" w:cs="Arial"/>
        </w:rPr>
      </w:pPr>
      <w:r>
        <w:rPr>
          <w:rFonts w:ascii="Arial" w:hAnsi="Arial"/>
        </w:rPr>
        <w:t xml:space="preserve">(d) </w:t>
      </w:r>
      <w:proofErr w:type="gramStart"/>
      <w:r w:rsidR="00A43EC6">
        <w:rPr>
          <w:rFonts w:ascii="Arial" w:hAnsi="Arial"/>
          <w:lang w:val="mn-MN"/>
        </w:rPr>
        <w:t>дүгнэгдээгүй</w:t>
      </w:r>
      <w:proofErr w:type="gramEnd"/>
      <w:r>
        <w:rPr>
          <w:rFonts w:ascii="Arial" w:hAnsi="Arial"/>
        </w:rPr>
        <w:t>.</w:t>
      </w:r>
    </w:p>
    <w:p w:rsidR="00EB7CE9" w:rsidRDefault="00EB7CE9" w:rsidP="00EB7CE9">
      <w:pPr>
        <w:spacing w:before="120"/>
        <w:jc w:val="both"/>
        <w:rPr>
          <w:rFonts w:ascii="Arial" w:hAnsi="Arial" w:cs="Arial"/>
        </w:rPr>
      </w:pPr>
      <w:r>
        <w:rPr>
          <w:rFonts w:ascii="Arial" w:hAnsi="Arial"/>
        </w:rPr>
        <w:t xml:space="preserve"> </w:t>
      </w:r>
      <w:r w:rsidR="00A43EC6">
        <w:rPr>
          <w:rFonts w:ascii="Arial" w:hAnsi="Arial"/>
          <w:lang w:val="mn-MN"/>
        </w:rPr>
        <w:t>Сурагчийг доорх маягаар дүгнэнэ</w:t>
      </w:r>
      <w:r>
        <w:rPr>
          <w:rFonts w:ascii="Arial" w:hAnsi="Arial"/>
        </w:rPr>
        <w:t>:</w:t>
      </w:r>
    </w:p>
    <w:p w:rsidR="00EB7CE9" w:rsidRDefault="00EB7CE9" w:rsidP="00AF477D">
      <w:pPr>
        <w:spacing w:before="120"/>
        <w:jc w:val="both"/>
        <w:rPr>
          <w:rFonts w:ascii="Arial" w:hAnsi="Arial" w:cs="Arial"/>
        </w:rPr>
      </w:pPr>
      <w:r>
        <w:rPr>
          <w:rFonts w:ascii="Arial" w:hAnsi="Arial"/>
        </w:rPr>
        <w:t xml:space="preserve">(a) </w:t>
      </w:r>
      <w:r w:rsidR="00A43EC6">
        <w:rPr>
          <w:rFonts w:ascii="Arial" w:hAnsi="Arial"/>
          <w:lang w:val="mn-MN"/>
        </w:rPr>
        <w:t xml:space="preserve">онц амжилт үзүүлсэн </w:t>
      </w:r>
      <w:r w:rsidR="002D2234">
        <w:rPr>
          <w:rFonts w:ascii="Arial" w:hAnsi="Arial"/>
          <w:lang w:val="mn-MN"/>
        </w:rPr>
        <w:t>–хэрэв сургуулийн тайлагналд сургуулийн хөтөлбөрт орсон зайлшгүй үзэх хичээлүүдийн аль нь 2- маш сайнаас доош дүн үзүүлээгүй тохиолдолд</w:t>
      </w:r>
      <w:r>
        <w:rPr>
          <w:rFonts w:ascii="Arial" w:hAnsi="Arial"/>
        </w:rPr>
        <w:t xml:space="preserve"> </w:t>
      </w:r>
      <w:r w:rsidR="002D2234">
        <w:rPr>
          <w:rFonts w:ascii="Arial" w:hAnsi="Arial"/>
          <w:lang w:val="mn-MN"/>
        </w:rPr>
        <w:t>ба түүний ерөнхий дунд дүн нь 1.5 –аас дээшгүй тохиолдол</w:t>
      </w:r>
      <w:r w:rsidR="00120FE2">
        <w:rPr>
          <w:rFonts w:ascii="Arial" w:hAnsi="Arial"/>
          <w:lang w:val="mn-MN"/>
        </w:rPr>
        <w:t>,</w:t>
      </w:r>
      <w:r w:rsidR="002D2234">
        <w:rPr>
          <w:rFonts w:ascii="Arial" w:hAnsi="Arial"/>
          <w:lang w:val="mn-MN"/>
        </w:rPr>
        <w:t xml:space="preserve"> түүний сахилга</w:t>
      </w:r>
      <w:r w:rsidR="00120FE2">
        <w:rPr>
          <w:rFonts w:ascii="Arial" w:hAnsi="Arial"/>
          <w:lang w:val="mn-MN"/>
        </w:rPr>
        <w:t xml:space="preserve"> бат</w:t>
      </w:r>
      <w:r w:rsidR="002D2234">
        <w:rPr>
          <w:rFonts w:ascii="Arial" w:hAnsi="Arial"/>
          <w:lang w:val="mn-MN"/>
        </w:rPr>
        <w:t xml:space="preserve"> маш сайн байх тохиолдол орно</w:t>
      </w:r>
      <w:r>
        <w:rPr>
          <w:rFonts w:ascii="Arial" w:hAnsi="Arial"/>
        </w:rPr>
        <w:t>;</w:t>
      </w:r>
    </w:p>
    <w:p w:rsidR="00EB7CE9" w:rsidRDefault="00AF477D" w:rsidP="00AF477D">
      <w:pPr>
        <w:jc w:val="both"/>
        <w:rPr>
          <w:rFonts w:ascii="Arial" w:hAnsi="Arial" w:cs="Arial"/>
        </w:rPr>
      </w:pPr>
      <w:r>
        <w:rPr>
          <w:rFonts w:ascii="Arial" w:hAnsi="Arial"/>
        </w:rPr>
        <w:t xml:space="preserve">(b) </w:t>
      </w:r>
      <w:proofErr w:type="gramStart"/>
      <w:r w:rsidR="002D2234">
        <w:rPr>
          <w:rFonts w:ascii="Arial" w:hAnsi="Arial"/>
          <w:lang w:val="mn-MN"/>
        </w:rPr>
        <w:t>амжилттай</w:t>
      </w:r>
      <w:proofErr w:type="gramEnd"/>
      <w:r w:rsidR="002D2234">
        <w:rPr>
          <w:rFonts w:ascii="Arial" w:hAnsi="Arial"/>
          <w:lang w:val="mn-MN"/>
        </w:rPr>
        <w:t xml:space="preserve"> – </w:t>
      </w:r>
      <w:r w:rsidR="00C21C3A">
        <w:rPr>
          <w:rFonts w:ascii="Arial" w:hAnsi="Arial"/>
          <w:lang w:val="mn-MN"/>
        </w:rPr>
        <w:t>хэрэв сургуулийн тайлагналд сургуулийн хөтөлбөрт орсон зайлшгүй үзэх хичээлүүдийн</w:t>
      </w:r>
      <w:r w:rsidR="00C21C3A">
        <w:rPr>
          <w:rFonts w:ascii="Arial" w:hAnsi="Arial"/>
        </w:rPr>
        <w:t xml:space="preserve"> </w:t>
      </w:r>
      <w:r w:rsidR="00C21C3A">
        <w:rPr>
          <w:rFonts w:ascii="Arial" w:hAnsi="Arial"/>
          <w:lang w:val="mn-MN"/>
        </w:rPr>
        <w:t>аль  нь ч 5  - дунд гэх дүгнэлтээс доошгүй дүгнэсэн эсвэл үүнтэй адил амаар дүгнэсэн дүгнэлттэй байсан тохиолдол орно</w:t>
      </w:r>
      <w:r>
        <w:rPr>
          <w:rFonts w:ascii="Arial" w:hAnsi="Arial"/>
        </w:rPr>
        <w:t>;</w:t>
      </w:r>
    </w:p>
    <w:p w:rsidR="00EB7CE9" w:rsidRDefault="00AF477D" w:rsidP="00AF477D">
      <w:pPr>
        <w:jc w:val="both"/>
        <w:rPr>
          <w:rFonts w:ascii="Arial" w:hAnsi="Arial" w:cs="Arial"/>
        </w:rPr>
      </w:pPr>
      <w:r>
        <w:rPr>
          <w:rFonts w:ascii="Arial" w:hAnsi="Arial"/>
        </w:rPr>
        <w:t xml:space="preserve">(c) </w:t>
      </w:r>
      <w:proofErr w:type="gramStart"/>
      <w:r w:rsidR="00C21C3A">
        <w:rPr>
          <w:rFonts w:ascii="Arial" w:hAnsi="Arial"/>
          <w:lang w:val="mn-MN"/>
        </w:rPr>
        <w:t>амжилтгүй</w:t>
      </w:r>
      <w:proofErr w:type="gramEnd"/>
      <w:r w:rsidR="00C21C3A">
        <w:rPr>
          <w:rFonts w:ascii="Arial" w:hAnsi="Arial"/>
          <w:lang w:val="mn-MN"/>
        </w:rPr>
        <w:t xml:space="preserve"> - хэрэв сургуулийн тайлагналд сургуулийн хөтөлбөрт орсон зайлшгүй үзэх хичээлүүдийн</w:t>
      </w:r>
      <w:r w:rsidR="00C21C3A">
        <w:rPr>
          <w:rFonts w:ascii="Arial" w:hAnsi="Arial"/>
        </w:rPr>
        <w:t xml:space="preserve"> </w:t>
      </w:r>
      <w:r w:rsidR="00C21C3A">
        <w:rPr>
          <w:rFonts w:ascii="Arial" w:hAnsi="Arial"/>
          <w:lang w:val="mn-MN"/>
        </w:rPr>
        <w:t>аль нэг нь 5- муу гэх дүгнэлтээр дүгнэгсэн, эсвэл тэр жилийн хоёрдугаар хагасанд аль нэгэн хичээлд дүгнэгдээгүй тохиолдол орно</w:t>
      </w:r>
      <w:r>
        <w:rPr>
          <w:rFonts w:ascii="Arial" w:hAnsi="Arial"/>
        </w:rPr>
        <w:t>.</w:t>
      </w:r>
    </w:p>
    <w:p w:rsidR="00EB7CE9" w:rsidRDefault="00AF477D" w:rsidP="00AF477D">
      <w:pPr>
        <w:jc w:val="both"/>
        <w:rPr>
          <w:rFonts w:ascii="Arial" w:hAnsi="Arial" w:cs="Arial"/>
        </w:rPr>
      </w:pPr>
      <w:r>
        <w:rPr>
          <w:rFonts w:ascii="Arial" w:hAnsi="Arial"/>
        </w:rPr>
        <w:t xml:space="preserve">(d) </w:t>
      </w:r>
      <w:proofErr w:type="gramStart"/>
      <w:r w:rsidR="008C41A0">
        <w:rPr>
          <w:rFonts w:ascii="Arial" w:hAnsi="Arial"/>
          <w:lang w:val="mn-MN"/>
        </w:rPr>
        <w:t>хэрэв</w:t>
      </w:r>
      <w:proofErr w:type="gramEnd"/>
      <w:r w:rsidR="008C41A0">
        <w:rPr>
          <w:rFonts w:ascii="Arial" w:hAnsi="Arial"/>
          <w:lang w:val="mn-MN"/>
        </w:rPr>
        <w:t xml:space="preserve"> сурагч хичээлийн жилийн нэгдүгээр хагас</w:t>
      </w:r>
      <w:r w:rsidR="00120FE2">
        <w:rPr>
          <w:rFonts w:ascii="Arial" w:hAnsi="Arial"/>
          <w:lang w:val="mn-MN"/>
        </w:rPr>
        <w:t>т</w:t>
      </w:r>
      <w:r w:rsidR="008C41A0">
        <w:rPr>
          <w:rFonts w:ascii="Arial" w:hAnsi="Arial"/>
          <w:lang w:val="mn-MN"/>
        </w:rPr>
        <w:t xml:space="preserve"> хугацаанд сургуулийн тайлагналд сургуулийн хөтөлбөрт орсон зайлшгүй үзэх хичээлүүдийн дүгнэлт хийх боломжгүй болсон тохиолдол орно</w:t>
      </w:r>
      <w:r>
        <w:rPr>
          <w:rFonts w:ascii="Arial" w:hAnsi="Arial"/>
        </w:rPr>
        <w:t>.</w:t>
      </w:r>
    </w:p>
    <w:p w:rsidR="00C527B1" w:rsidRDefault="00FB5C7C" w:rsidP="00AF477D">
      <w:pPr>
        <w:spacing w:before="120"/>
        <w:jc w:val="both"/>
        <w:rPr>
          <w:rFonts w:ascii="Arial" w:hAnsi="Arial"/>
          <w:lang w:val="mn-MN"/>
        </w:rPr>
      </w:pPr>
      <w:r>
        <w:rPr>
          <w:rFonts w:ascii="Arial" w:hAnsi="Arial"/>
          <w:lang w:val="mn-MN"/>
        </w:rPr>
        <w:t>Чех улсын иргэншилгүй ба Чех улс</w:t>
      </w:r>
      <w:r w:rsidR="009E7B44">
        <w:rPr>
          <w:rFonts w:ascii="Arial" w:hAnsi="Arial"/>
          <w:lang w:val="mn-MN"/>
        </w:rPr>
        <w:t>ын</w:t>
      </w:r>
      <w:r>
        <w:rPr>
          <w:rFonts w:ascii="Arial" w:hAnsi="Arial"/>
          <w:lang w:val="mn-MN"/>
        </w:rPr>
        <w:t xml:space="preserve"> ерөнхий боловсролын сургуульд суралцаж байгаа сурагчдыг дүгнэхдээ сурагчийн сургалтад чех хэл</w:t>
      </w:r>
      <w:r w:rsidR="00D90C96">
        <w:rPr>
          <w:rFonts w:ascii="Arial" w:hAnsi="Arial"/>
          <w:lang w:val="mn-MN"/>
        </w:rPr>
        <w:t>ний</w:t>
      </w:r>
      <w:r>
        <w:rPr>
          <w:rFonts w:ascii="Arial" w:hAnsi="Arial"/>
          <w:lang w:val="mn-MN"/>
        </w:rPr>
        <w:t xml:space="preserve"> мэдлэг маш том </w:t>
      </w:r>
      <w:r w:rsidR="009E7B44">
        <w:rPr>
          <w:rFonts w:ascii="Arial" w:hAnsi="Arial"/>
          <w:lang w:val="mn-MN"/>
        </w:rPr>
        <w:t xml:space="preserve">орон </w:t>
      </w:r>
      <w:r w:rsidR="00D90C96">
        <w:rPr>
          <w:rFonts w:ascii="Arial" w:hAnsi="Arial"/>
          <w:lang w:val="mn-MN"/>
        </w:rPr>
        <w:t>зай эзэлдэг</w:t>
      </w:r>
      <w:r>
        <w:rPr>
          <w:rFonts w:ascii="Arial" w:hAnsi="Arial"/>
          <w:lang w:val="mn-MN"/>
        </w:rPr>
        <w:t xml:space="preserve"> гэж үздэг.  Ийм сурагчды</w:t>
      </w:r>
      <w:r w:rsidR="00D90C96">
        <w:rPr>
          <w:rFonts w:ascii="Arial" w:hAnsi="Arial"/>
          <w:lang w:val="mn-MN"/>
        </w:rPr>
        <w:t>н</w:t>
      </w:r>
      <w:r>
        <w:rPr>
          <w:rFonts w:ascii="Arial" w:hAnsi="Arial"/>
          <w:lang w:val="mn-MN"/>
        </w:rPr>
        <w:t xml:space="preserve"> “Чех</w:t>
      </w:r>
      <w:r w:rsidR="00120FE2">
        <w:rPr>
          <w:rFonts w:ascii="Arial" w:hAnsi="Arial"/>
          <w:lang w:val="mn-MN"/>
        </w:rPr>
        <w:t xml:space="preserve"> </w:t>
      </w:r>
      <w:r>
        <w:rPr>
          <w:rFonts w:ascii="Arial" w:hAnsi="Arial"/>
          <w:lang w:val="mn-MN"/>
        </w:rPr>
        <w:t xml:space="preserve">хэл ба </w:t>
      </w:r>
      <w:r w:rsidR="00D90C96">
        <w:rPr>
          <w:rFonts w:ascii="Arial" w:hAnsi="Arial"/>
          <w:lang w:val="mn-MN"/>
        </w:rPr>
        <w:t xml:space="preserve">чех </w:t>
      </w:r>
      <w:r>
        <w:rPr>
          <w:rFonts w:ascii="Arial" w:hAnsi="Arial"/>
          <w:lang w:val="mn-MN"/>
        </w:rPr>
        <w:t>уран зохиол” хичээл</w:t>
      </w:r>
      <w:r w:rsidR="00D90C96">
        <w:rPr>
          <w:rFonts w:ascii="Arial" w:hAnsi="Arial"/>
          <w:lang w:val="mn-MN"/>
        </w:rPr>
        <w:t>ийг</w:t>
      </w:r>
      <w:r>
        <w:rPr>
          <w:rFonts w:ascii="Arial" w:hAnsi="Arial"/>
          <w:lang w:val="mn-MN"/>
        </w:rPr>
        <w:t xml:space="preserve"> дүгнэж байхад Бага Сургуулийн Боловсролын хүрээнд Чех улсад сургуульд орсноос хойш чех хэл эзэмшсэн байдал гол шалгуур болдог ба </w:t>
      </w:r>
      <w:r w:rsidR="00D90C96">
        <w:rPr>
          <w:rFonts w:ascii="Arial" w:hAnsi="Arial"/>
          <w:lang w:val="mn-MN"/>
        </w:rPr>
        <w:t xml:space="preserve">хичээлийн </w:t>
      </w:r>
      <w:r>
        <w:rPr>
          <w:rFonts w:ascii="Arial" w:hAnsi="Arial"/>
          <w:lang w:val="mn-MN"/>
        </w:rPr>
        <w:t xml:space="preserve">гурван хагас жилийн эцэст энэ нь хүүхдийн чадвар ур чадварт байнгын ноцтой их нөлөө үзүүлдэг гэж үздэг.  </w:t>
      </w:r>
    </w:p>
    <w:p w:rsidR="009644EC" w:rsidRDefault="009644EC" w:rsidP="00AF477D">
      <w:pPr>
        <w:spacing w:before="120"/>
        <w:jc w:val="both"/>
        <w:rPr>
          <w:rFonts w:ascii="Arial" w:hAnsi="Arial"/>
          <w:lang w:val="mn-MN"/>
        </w:rPr>
      </w:pPr>
    </w:p>
    <w:p w:rsidR="009644EC" w:rsidRPr="00FB5C7C" w:rsidRDefault="009644EC" w:rsidP="00AF477D">
      <w:pPr>
        <w:spacing w:before="120"/>
        <w:jc w:val="both"/>
        <w:rPr>
          <w:rFonts w:ascii="Arial" w:hAnsi="Arial"/>
          <w:lang w:val="mn-MN"/>
        </w:rPr>
      </w:pPr>
    </w:p>
    <w:p w:rsidR="00EB7CE9" w:rsidRDefault="00EB7CE9" w:rsidP="00AF477D">
      <w:pPr>
        <w:spacing w:before="120"/>
        <w:jc w:val="both"/>
        <w:rPr>
          <w:rFonts w:ascii="Arial" w:hAnsi="Arial" w:cs="Arial"/>
        </w:rPr>
      </w:pPr>
    </w:p>
    <w:p w:rsidR="00EB7CE9" w:rsidRDefault="00EB7CE9" w:rsidP="00EB7CE9">
      <w:pPr>
        <w:pStyle w:val="Zkladntext21"/>
        <w:spacing w:line="100" w:lineRule="atLeast"/>
        <w:rPr>
          <w:rFonts w:ascii="Arial" w:hAnsi="Arial" w:cs="Arial"/>
        </w:rPr>
      </w:pPr>
    </w:p>
    <w:p w:rsidR="00EB7CE9" w:rsidRDefault="00215E2D" w:rsidP="00215E2D">
      <w:pPr>
        <w:pStyle w:val="Odstavecseseznamem1"/>
        <w:ind w:left="360"/>
        <w:jc w:val="both"/>
        <w:rPr>
          <w:rFonts w:ascii="Arial" w:hAnsi="Arial" w:cs="Arial"/>
          <w:b/>
          <w:szCs w:val="24"/>
          <w:u w:val="single"/>
        </w:rPr>
      </w:pPr>
      <w:r w:rsidRPr="00215E2D">
        <w:rPr>
          <w:rFonts w:ascii="Arial" w:hAnsi="Arial"/>
          <w:b/>
          <w:szCs w:val="24"/>
          <w:lang w:val="mn-MN"/>
        </w:rPr>
        <w:t>6.</w:t>
      </w:r>
      <w:r>
        <w:rPr>
          <w:rFonts w:ascii="Arial" w:hAnsi="Arial"/>
          <w:b/>
          <w:szCs w:val="24"/>
          <w:u w:val="single"/>
          <w:lang w:val="mn-MN"/>
        </w:rPr>
        <w:t xml:space="preserve"> </w:t>
      </w:r>
      <w:r w:rsidR="00FB5C7C">
        <w:rPr>
          <w:rFonts w:ascii="Arial" w:hAnsi="Arial"/>
          <w:b/>
          <w:szCs w:val="24"/>
          <w:u w:val="single"/>
          <w:lang w:val="mn-MN"/>
        </w:rPr>
        <w:t>Комисс ба дахин хянах шалгалтын нарийвчлалууд</w:t>
      </w:r>
    </w:p>
    <w:p w:rsidR="00EB7CE9" w:rsidRDefault="00EB7CE9" w:rsidP="00EB7CE9">
      <w:pPr>
        <w:jc w:val="both"/>
        <w:rPr>
          <w:rFonts w:ascii="Arial" w:hAnsi="Arial" w:cs="Arial"/>
          <w:b/>
          <w:szCs w:val="24"/>
          <w:u w:val="single"/>
        </w:rPr>
      </w:pPr>
    </w:p>
    <w:p w:rsidR="00EB7CE9" w:rsidRPr="00215E2D" w:rsidRDefault="00FB5C7C" w:rsidP="00FB5C7C">
      <w:pPr>
        <w:pStyle w:val="Odstavecseseznamem1"/>
        <w:numPr>
          <w:ilvl w:val="0"/>
          <w:numId w:val="9"/>
        </w:numPr>
        <w:jc w:val="both"/>
        <w:rPr>
          <w:rFonts w:ascii="Arial" w:hAnsi="Arial" w:cs="Arial"/>
        </w:rPr>
      </w:pPr>
      <w:r w:rsidRPr="00215E2D">
        <w:rPr>
          <w:rFonts w:ascii="Arial" w:hAnsi="Arial"/>
          <w:lang w:val="mn-MN"/>
        </w:rPr>
        <w:t>9-р ангийн сурагчид ба бага сургуульдаа дахин хичээлийн</w:t>
      </w:r>
      <w:r w:rsidR="00120FE2" w:rsidRPr="00215E2D">
        <w:rPr>
          <w:rFonts w:ascii="Arial" w:hAnsi="Arial"/>
          <w:lang w:val="mn-MN"/>
        </w:rPr>
        <w:t xml:space="preserve"> жил</w:t>
      </w:r>
      <w:r w:rsidR="009E7B44" w:rsidRPr="00215E2D">
        <w:rPr>
          <w:rFonts w:ascii="Arial" w:hAnsi="Arial"/>
          <w:lang w:val="mn-MN"/>
        </w:rPr>
        <w:t>ээ</w:t>
      </w:r>
      <w:r w:rsidRPr="00215E2D">
        <w:rPr>
          <w:rFonts w:ascii="Arial" w:hAnsi="Arial"/>
          <w:lang w:val="mn-MN"/>
        </w:rPr>
        <w:t xml:space="preserve"> улиран давтаагүй</w:t>
      </w:r>
      <w:r w:rsidR="009E7B44" w:rsidRPr="00215E2D">
        <w:rPr>
          <w:rFonts w:ascii="Arial" w:hAnsi="Arial"/>
          <w:lang w:val="mn-MN"/>
        </w:rPr>
        <w:t>,</w:t>
      </w:r>
      <w:r w:rsidRPr="00215E2D">
        <w:rPr>
          <w:rFonts w:ascii="Arial" w:hAnsi="Arial"/>
          <w:lang w:val="mn-MN"/>
        </w:rPr>
        <w:t xml:space="preserve"> гэхдээ хичээлийн жилийн хоёрдугаар хагасад зайлшгүй сурах хичээлдээ тэнцээгүй унасан сурагч</w:t>
      </w:r>
      <w:r w:rsidR="00D90C96" w:rsidRPr="00215E2D">
        <w:rPr>
          <w:rFonts w:ascii="Arial" w:hAnsi="Arial"/>
          <w:lang w:val="mn-MN"/>
        </w:rPr>
        <w:t xml:space="preserve"> нар</w:t>
      </w:r>
      <w:r w:rsidRPr="00215E2D">
        <w:rPr>
          <w:rFonts w:ascii="Arial" w:hAnsi="Arial"/>
          <w:lang w:val="mn-MN"/>
        </w:rPr>
        <w:t xml:space="preserve"> заавал дахин хянах шалгалтыг давтан өгөх шаардлагатай.</w:t>
      </w:r>
      <w:r w:rsidR="00120FE2" w:rsidRPr="00215E2D">
        <w:rPr>
          <w:rFonts w:ascii="Arial" w:hAnsi="Arial"/>
          <w:lang w:val="mn-MN"/>
        </w:rPr>
        <w:t xml:space="preserve"> </w:t>
      </w:r>
      <w:r w:rsidRPr="00215E2D">
        <w:rPr>
          <w:rFonts w:ascii="Arial" w:hAnsi="Arial"/>
          <w:lang w:val="mn-MN"/>
        </w:rPr>
        <w:t xml:space="preserve">Үүнд боловсролын хандлагатай хичээлүүд орохгүй. </w:t>
      </w:r>
      <w:r w:rsidR="00EB7CE9" w:rsidRPr="00215E2D">
        <w:rPr>
          <w:rFonts w:ascii="Arial" w:hAnsi="Arial"/>
        </w:rPr>
        <w:t xml:space="preserve"> </w:t>
      </w:r>
    </w:p>
    <w:p w:rsidR="00FB5C7C" w:rsidRPr="00FB5C7C" w:rsidRDefault="00FB5C7C" w:rsidP="00EB7CE9">
      <w:pPr>
        <w:pStyle w:val="Odstavecseseznamem1"/>
        <w:numPr>
          <w:ilvl w:val="0"/>
          <w:numId w:val="9"/>
        </w:numPr>
        <w:spacing w:before="120"/>
        <w:jc w:val="both"/>
        <w:rPr>
          <w:rFonts w:ascii="Arial" w:hAnsi="Arial" w:cs="Arial"/>
        </w:rPr>
      </w:pPr>
      <w:r>
        <w:rPr>
          <w:rFonts w:ascii="Arial" w:hAnsi="Arial" w:cs="Arial"/>
          <w:lang w:val="mn-MN"/>
        </w:rPr>
        <w:t>Дахин хянах шалгалтууд</w:t>
      </w:r>
      <w:r w:rsidR="00D90C96">
        <w:rPr>
          <w:rFonts w:ascii="Arial" w:hAnsi="Arial" w:cs="Arial"/>
          <w:lang w:val="mn-MN"/>
        </w:rPr>
        <w:t>ыг</w:t>
      </w:r>
      <w:r>
        <w:rPr>
          <w:rFonts w:ascii="Arial" w:hAnsi="Arial" w:cs="Arial"/>
          <w:lang w:val="mn-MN"/>
        </w:rPr>
        <w:t xml:space="preserve"> хичээлийн жилийн эцэст сургуулийн тэргүүлэх багшийн тодорхойлсон огноод дахин тогтоох ёстой. Сурагч нь нэг өдөр зөвхөн нэг дахин хянах шалгалт өгөх эрхтэй. Дахин хянах шалгалт нь тусгай</w:t>
      </w:r>
      <w:r w:rsidR="00120FE2">
        <w:rPr>
          <w:rFonts w:ascii="Arial" w:hAnsi="Arial" w:cs="Arial"/>
          <w:lang w:val="mn-MN"/>
        </w:rPr>
        <w:t xml:space="preserve"> томилсон</w:t>
      </w:r>
      <w:r>
        <w:rPr>
          <w:rFonts w:ascii="Arial" w:hAnsi="Arial" w:cs="Arial"/>
          <w:lang w:val="mn-MN"/>
        </w:rPr>
        <w:t xml:space="preserve"> комиссийн өмнө явагд</w:t>
      </w:r>
      <w:r w:rsidR="00D90C96">
        <w:rPr>
          <w:rFonts w:ascii="Arial" w:hAnsi="Arial" w:cs="Arial"/>
          <w:lang w:val="mn-MN"/>
        </w:rPr>
        <w:t>даг</w:t>
      </w:r>
      <w:r>
        <w:rPr>
          <w:rFonts w:ascii="Arial" w:hAnsi="Arial" w:cs="Arial"/>
          <w:lang w:val="mn-MN"/>
        </w:rPr>
        <w:t>.</w:t>
      </w:r>
    </w:p>
    <w:p w:rsidR="00EB7CE9" w:rsidRPr="00AD40FA" w:rsidRDefault="002F7FCF" w:rsidP="00FB5C7C">
      <w:pPr>
        <w:pStyle w:val="Odstavecseseznamem1"/>
        <w:numPr>
          <w:ilvl w:val="0"/>
          <w:numId w:val="9"/>
        </w:numPr>
        <w:spacing w:before="120"/>
        <w:jc w:val="both"/>
        <w:rPr>
          <w:rFonts w:ascii="Arial" w:hAnsi="Arial" w:cs="Arial"/>
        </w:rPr>
      </w:pPr>
      <w:r w:rsidRPr="00AD40FA">
        <w:rPr>
          <w:rFonts w:ascii="Arial" w:hAnsi="Arial" w:cs="Arial"/>
          <w:lang w:val="mn-MN"/>
        </w:rPr>
        <w:t>Дахин хянах шалгалтанд тэнцээгүй сурагчийг эсвэл хүрэлцэн ирээгүй сурагчийг шалгалтандаа тэнцээгүй гэж үздэг. Зарим ноцтой шалтгаан заасан тохиолдлуудад сургуулийн тэргүүлэх багш дахин хянах шалгалтын нэмэлт огноог дараачийн хичээлийн жилийн 9-р сарын 15-нд тогтоох эрхтэй. Тэр хүртлээ сурагч нь дараачийн ангид орсон гэж тооцно, үгүй бол дахин 9-р ангид орсон гэж тооцно.</w:t>
      </w:r>
    </w:p>
    <w:p w:rsidR="002F7FCF" w:rsidRPr="002F7FCF" w:rsidRDefault="002F7FCF" w:rsidP="00EB7CE9">
      <w:pPr>
        <w:pStyle w:val="Odstavecseseznamem1"/>
        <w:numPr>
          <w:ilvl w:val="0"/>
          <w:numId w:val="9"/>
        </w:numPr>
        <w:spacing w:before="120"/>
        <w:jc w:val="both"/>
        <w:rPr>
          <w:rFonts w:ascii="Arial" w:hAnsi="Arial" w:cs="Arial"/>
        </w:rPr>
      </w:pPr>
      <w:r>
        <w:rPr>
          <w:rFonts w:ascii="Arial" w:hAnsi="Arial" w:cs="Arial"/>
          <w:lang w:val="mn-MN"/>
        </w:rPr>
        <w:t>Зарим шалтгаантай тохиолдлуудад орон нутгийн захиргаа дахин хянах шалгалт ба дахин хянах шалгалтын комиссийг өөр нэгэн сургуулиар хийлгэх шийдвэр гаргах эрхтэй. Орон нутгийн захиргааны хүсэлтээр шалгалтыг сургуулийн хянагч хянаж шалгах эрхтэй.</w:t>
      </w:r>
    </w:p>
    <w:p w:rsidR="00EB7CE9" w:rsidRDefault="00EB7CE9" w:rsidP="00EB7CE9">
      <w:pPr>
        <w:spacing w:before="120"/>
        <w:jc w:val="both"/>
        <w:rPr>
          <w:rFonts w:ascii="Arial" w:hAnsi="Arial" w:cs="Arial"/>
        </w:rPr>
      </w:pPr>
    </w:p>
    <w:p w:rsidR="00EB7CE9" w:rsidRPr="00AF477D" w:rsidRDefault="00215E2D" w:rsidP="00215E2D">
      <w:pPr>
        <w:pStyle w:val="Odstavecseseznamem1"/>
        <w:ind w:left="360"/>
        <w:jc w:val="both"/>
        <w:rPr>
          <w:rFonts w:ascii="Arial" w:hAnsi="Arial" w:cs="Arial"/>
          <w:u w:val="single"/>
        </w:rPr>
      </w:pPr>
      <w:r w:rsidRPr="00215E2D">
        <w:rPr>
          <w:rFonts w:ascii="Arial" w:hAnsi="Arial"/>
          <w:b/>
          <w:lang w:val="mn-MN"/>
        </w:rPr>
        <w:t>7</w:t>
      </w:r>
      <w:r>
        <w:rPr>
          <w:rFonts w:ascii="Arial" w:hAnsi="Arial"/>
          <w:b/>
          <w:lang w:val="mn-MN"/>
        </w:rPr>
        <w:t xml:space="preserve">. </w:t>
      </w:r>
      <w:r w:rsidR="002F7FCF">
        <w:rPr>
          <w:rFonts w:ascii="Arial" w:hAnsi="Arial"/>
          <w:b/>
          <w:u w:val="single"/>
          <w:lang w:val="mn-MN"/>
        </w:rPr>
        <w:t>Бага сургуулийн дахин шалгах комисс ба х</w:t>
      </w:r>
      <w:r w:rsidR="001065E1">
        <w:rPr>
          <w:rFonts w:ascii="Arial" w:hAnsi="Arial"/>
          <w:b/>
          <w:u w:val="single"/>
          <w:lang w:val="mn-MN"/>
        </w:rPr>
        <w:t>я</w:t>
      </w:r>
      <w:r w:rsidR="002F7FCF">
        <w:rPr>
          <w:rFonts w:ascii="Arial" w:hAnsi="Arial"/>
          <w:b/>
          <w:u w:val="single"/>
          <w:lang w:val="mn-MN"/>
        </w:rPr>
        <w:t>н</w:t>
      </w:r>
      <w:r w:rsidR="001065E1">
        <w:rPr>
          <w:rFonts w:ascii="Arial" w:hAnsi="Arial"/>
          <w:b/>
          <w:u w:val="single"/>
          <w:lang w:val="mn-MN"/>
        </w:rPr>
        <w:t>а</w:t>
      </w:r>
      <w:r w:rsidR="002F7FCF">
        <w:rPr>
          <w:rFonts w:ascii="Arial" w:hAnsi="Arial"/>
          <w:b/>
          <w:u w:val="single"/>
          <w:lang w:val="mn-MN"/>
        </w:rPr>
        <w:t>х шалгалтуудын хоорондын ялгаа</w:t>
      </w:r>
    </w:p>
    <w:p w:rsidR="00AF477D" w:rsidRPr="00AF477D" w:rsidRDefault="00AF477D" w:rsidP="00AF477D">
      <w:pPr>
        <w:pStyle w:val="Odstavecseseznamem1"/>
        <w:jc w:val="both"/>
        <w:rPr>
          <w:rFonts w:ascii="Arial" w:hAnsi="Arial" w:cs="Arial"/>
          <w:u w:val="single"/>
        </w:rPr>
      </w:pPr>
    </w:p>
    <w:p w:rsidR="002F7FCF" w:rsidRPr="002F7FCF" w:rsidRDefault="002F7FCF" w:rsidP="00EB7CE9">
      <w:pPr>
        <w:pStyle w:val="Odstavecseseznamem1"/>
        <w:numPr>
          <w:ilvl w:val="0"/>
          <w:numId w:val="10"/>
        </w:numPr>
        <w:jc w:val="both"/>
        <w:rPr>
          <w:rFonts w:ascii="Arial" w:hAnsi="Arial" w:cs="Arial"/>
        </w:rPr>
      </w:pPr>
      <w:r>
        <w:rPr>
          <w:rFonts w:ascii="Arial" w:hAnsi="Arial"/>
          <w:lang w:val="mn-MN"/>
        </w:rPr>
        <w:t xml:space="preserve">Дахин шалгах комисс нь сургуулийн тэргүүлэх багшаар тодорхойлогддог, сургуулийн тэргүүлэх багш нь </w:t>
      </w:r>
      <w:r w:rsidR="00AD40FA">
        <w:rPr>
          <w:rFonts w:ascii="Arial" w:hAnsi="Arial"/>
          <w:lang w:val="mn-MN"/>
        </w:rPr>
        <w:t xml:space="preserve">тус </w:t>
      </w:r>
      <w:r>
        <w:rPr>
          <w:rFonts w:ascii="Arial" w:hAnsi="Arial"/>
          <w:lang w:val="mn-MN"/>
        </w:rPr>
        <w:t>хичээлийн багш байгаа тохиолдолд комисс нь орон нутгийн захиргаа</w:t>
      </w:r>
      <w:r w:rsidR="00AD40FA">
        <w:rPr>
          <w:rFonts w:ascii="Arial" w:hAnsi="Arial"/>
          <w:lang w:val="mn-MN"/>
        </w:rPr>
        <w:t>ны албаа</w:t>
      </w:r>
      <w:r>
        <w:rPr>
          <w:rFonts w:ascii="Arial" w:hAnsi="Arial"/>
          <w:lang w:val="mn-MN"/>
        </w:rPr>
        <w:t>р тогтоогдож болно.</w:t>
      </w:r>
      <w:r w:rsidR="00EB7CE9">
        <w:rPr>
          <w:rFonts w:ascii="Arial" w:hAnsi="Arial"/>
        </w:rPr>
        <w:t xml:space="preserve"> </w:t>
      </w:r>
    </w:p>
    <w:p w:rsidR="00EB7CE9" w:rsidRDefault="00EB7CE9" w:rsidP="002F7FCF">
      <w:pPr>
        <w:pStyle w:val="Odstavecseseznamem1"/>
        <w:ind w:left="644"/>
        <w:jc w:val="both"/>
        <w:rPr>
          <w:rFonts w:ascii="Arial" w:hAnsi="Arial" w:cs="Arial"/>
        </w:rPr>
      </w:pPr>
    </w:p>
    <w:p w:rsidR="002F7FCF" w:rsidRPr="002F7FCF" w:rsidRDefault="002F7FCF" w:rsidP="00EB7CE9">
      <w:pPr>
        <w:pStyle w:val="Odstavecseseznamem1"/>
        <w:numPr>
          <w:ilvl w:val="0"/>
          <w:numId w:val="10"/>
        </w:numPr>
        <w:spacing w:before="120"/>
        <w:jc w:val="both"/>
        <w:rPr>
          <w:rFonts w:ascii="Arial" w:hAnsi="Arial" w:cs="Arial"/>
        </w:rPr>
      </w:pPr>
      <w:r>
        <w:rPr>
          <w:rFonts w:ascii="Arial" w:hAnsi="Arial" w:cs="Arial"/>
          <w:lang w:val="mn-MN"/>
        </w:rPr>
        <w:t>Комисс гурван гишүүний бүрэлдэхүүнтэй:</w:t>
      </w:r>
    </w:p>
    <w:p w:rsidR="002F7FCF" w:rsidRPr="00DD6382" w:rsidRDefault="002F7FCF" w:rsidP="00EB7CE9">
      <w:pPr>
        <w:ind w:left="709"/>
        <w:jc w:val="both"/>
        <w:rPr>
          <w:rFonts w:ascii="Arial" w:hAnsi="Arial"/>
          <w:lang w:val="mn-MN"/>
        </w:rPr>
      </w:pPr>
    </w:p>
    <w:p w:rsidR="00EB7CE9" w:rsidRDefault="002F7FCF" w:rsidP="00EB7CE9">
      <w:pPr>
        <w:ind w:left="709"/>
        <w:jc w:val="both"/>
        <w:rPr>
          <w:rFonts w:ascii="Arial" w:hAnsi="Arial" w:cs="Arial"/>
        </w:rPr>
      </w:pPr>
      <w:r w:rsidRPr="00AD40FA">
        <w:rPr>
          <w:rFonts w:ascii="Arial" w:hAnsi="Arial"/>
          <w:i/>
          <w:iCs/>
          <w:lang w:val="mn-MN"/>
        </w:rPr>
        <w:t>Дарга</w:t>
      </w:r>
      <w:r>
        <w:rPr>
          <w:rFonts w:ascii="Arial" w:hAnsi="Arial"/>
          <w:lang w:val="mn-MN"/>
        </w:rPr>
        <w:t>, тэр нь сургуулийн тэргүүлэх багш эсвэл сургуулийн тэргүүлэх багшаар томилогдсон багш байж болно, эсвэл хэрэв сургуулийн тэргүүлэх багш нь хичээлийн багш бол орон нутгийн захиргаан</w:t>
      </w:r>
      <w:r w:rsidR="00AD40FA">
        <w:rPr>
          <w:rFonts w:ascii="Arial" w:hAnsi="Arial"/>
          <w:lang w:val="mn-MN"/>
        </w:rPr>
        <w:t>ы албаас</w:t>
      </w:r>
      <w:r>
        <w:rPr>
          <w:rFonts w:ascii="Arial" w:hAnsi="Arial"/>
          <w:lang w:val="mn-MN"/>
        </w:rPr>
        <w:t xml:space="preserve"> томилогдсон өөр нэгэн сурган хүмүүжүүлэх ажилтан байж болно</w:t>
      </w:r>
      <w:r w:rsidR="00EB7CE9">
        <w:rPr>
          <w:rFonts w:ascii="Arial" w:hAnsi="Arial"/>
        </w:rPr>
        <w:t>;</w:t>
      </w:r>
    </w:p>
    <w:p w:rsidR="00EB7CE9" w:rsidRDefault="002F7FCF" w:rsidP="00EB7CE9">
      <w:pPr>
        <w:ind w:left="709"/>
        <w:jc w:val="both"/>
        <w:rPr>
          <w:rFonts w:ascii="Arial" w:hAnsi="Arial" w:cs="Arial"/>
        </w:rPr>
      </w:pPr>
      <w:r w:rsidRPr="00AD40FA">
        <w:rPr>
          <w:rFonts w:ascii="Arial" w:hAnsi="Arial"/>
          <w:i/>
          <w:iCs/>
          <w:lang w:val="mn-MN"/>
        </w:rPr>
        <w:t>Хянагч багш</w:t>
      </w:r>
      <w:r>
        <w:rPr>
          <w:rFonts w:ascii="Arial" w:hAnsi="Arial"/>
          <w:lang w:val="mn-MN"/>
        </w:rPr>
        <w:t>, тэр нь сурагчийн зохих ангийн хичээлийн багш, эсвэл өөр нэгэн энэхүү хичээл заадаг багш байж болно</w:t>
      </w:r>
      <w:r w:rsidR="00EB7CE9">
        <w:rPr>
          <w:rFonts w:ascii="Arial" w:hAnsi="Arial"/>
        </w:rPr>
        <w:t>;</w:t>
      </w:r>
    </w:p>
    <w:p w:rsidR="00EB7CE9" w:rsidRDefault="004B0FA0" w:rsidP="00EB7CE9">
      <w:pPr>
        <w:ind w:left="709"/>
        <w:jc w:val="both"/>
        <w:rPr>
          <w:rFonts w:ascii="Arial" w:hAnsi="Arial" w:cs="Arial"/>
        </w:rPr>
      </w:pPr>
      <w:r w:rsidRPr="00AD40FA">
        <w:rPr>
          <w:rFonts w:ascii="Arial" w:hAnsi="Arial"/>
          <w:i/>
          <w:iCs/>
          <w:lang w:val="mn-MN"/>
        </w:rPr>
        <w:t>Дүгнэгч</w:t>
      </w:r>
      <w:r w:rsidR="002F7FCF" w:rsidRPr="00AD40FA">
        <w:rPr>
          <w:rFonts w:ascii="Arial" w:hAnsi="Arial"/>
          <w:i/>
          <w:iCs/>
          <w:lang w:val="mn-MN"/>
        </w:rPr>
        <w:t xml:space="preserve"> багш</w:t>
      </w:r>
      <w:r w:rsidR="002F7FCF">
        <w:rPr>
          <w:rFonts w:ascii="Arial" w:hAnsi="Arial"/>
          <w:lang w:val="mn-MN"/>
        </w:rPr>
        <w:t xml:space="preserve">, тэр нь энэхүү хичээлийн өөр нэгэн багш эсвэл </w:t>
      </w:r>
      <w:r w:rsidR="00CA215B">
        <w:rPr>
          <w:rFonts w:ascii="Arial" w:hAnsi="Arial"/>
          <w:lang w:val="mn-MN"/>
        </w:rPr>
        <w:t xml:space="preserve">Бага Сургуулийн Боловсролын Хөтөлбөрийн хүрээнд томилогдсон </w:t>
      </w:r>
      <w:r>
        <w:rPr>
          <w:rFonts w:ascii="Arial" w:hAnsi="Arial"/>
          <w:lang w:val="mn-MN"/>
        </w:rPr>
        <w:t>тус хичээлийн сэдвийг заадаг өөр нэг багш байж болно</w:t>
      </w:r>
      <w:r w:rsidR="00EB7CE9">
        <w:rPr>
          <w:rFonts w:ascii="Arial" w:hAnsi="Arial"/>
        </w:rPr>
        <w:t>.</w:t>
      </w:r>
    </w:p>
    <w:p w:rsidR="00DD6382" w:rsidRPr="00DD6382" w:rsidRDefault="00DD6382" w:rsidP="00EB7CE9">
      <w:pPr>
        <w:pStyle w:val="Odstavecseseznamem1"/>
        <w:numPr>
          <w:ilvl w:val="0"/>
          <w:numId w:val="10"/>
        </w:numPr>
        <w:spacing w:before="120"/>
        <w:jc w:val="both"/>
        <w:rPr>
          <w:rFonts w:ascii="Arial" w:hAnsi="Arial" w:cs="Arial"/>
        </w:rPr>
      </w:pPr>
      <w:r>
        <w:rPr>
          <w:rFonts w:ascii="Arial" w:hAnsi="Arial" w:cs="Arial"/>
          <w:lang w:val="mn-MN"/>
        </w:rPr>
        <w:t>Дахин хянах шалгалтын дүн нь шалгалтыг дахин хийлгэх хүсэлт гаргаж маргааны шалтгаан болох ёсгүй. Дахин хянах шалгалтын дүн нь Комиссийн сонгуулиар тодорхойлогдоно. Дахин хянах шалгалтын дүн нь нь зэрэглэл</w:t>
      </w:r>
      <w:r w:rsidR="00AD40FA">
        <w:rPr>
          <w:rFonts w:ascii="Arial" w:hAnsi="Arial" w:cs="Arial"/>
          <w:lang w:val="mn-MN"/>
        </w:rPr>
        <w:t>ээр</w:t>
      </w:r>
      <w:r>
        <w:rPr>
          <w:rFonts w:ascii="Arial" w:hAnsi="Arial" w:cs="Arial"/>
          <w:lang w:val="mn-MN"/>
        </w:rPr>
        <w:t xml:space="preserve"> эсвэл амаар</w:t>
      </w:r>
      <w:r w:rsidR="00AD40FA">
        <w:rPr>
          <w:rFonts w:ascii="Arial" w:hAnsi="Arial" w:cs="Arial"/>
          <w:lang w:val="mn-MN"/>
        </w:rPr>
        <w:t xml:space="preserve"> авсан шалгалтаар</w:t>
      </w:r>
      <w:r>
        <w:rPr>
          <w:rFonts w:ascii="Arial" w:hAnsi="Arial" w:cs="Arial"/>
          <w:lang w:val="mn-MN"/>
        </w:rPr>
        <w:t xml:space="preserve"> дүгнэгдэнэ. Сургуулийн тэргүүлэх багш нь</w:t>
      </w:r>
      <w:r w:rsidR="00120FE2">
        <w:rPr>
          <w:rFonts w:ascii="Arial" w:hAnsi="Arial" w:cs="Arial"/>
          <w:lang w:val="mn-MN"/>
        </w:rPr>
        <w:t xml:space="preserve"> </w:t>
      </w:r>
      <w:r>
        <w:rPr>
          <w:rFonts w:ascii="Arial" w:hAnsi="Arial" w:cs="Arial"/>
          <w:lang w:val="mn-MN"/>
        </w:rPr>
        <w:t xml:space="preserve">дүнг сурагчид эсвэл түүний хууль зүйн төлөөлөгчид хэлж ярих байдлаар танилцуулж болно. Зэрэглэл өөрчлөгдсөн тохиолдолд </w:t>
      </w:r>
      <w:r w:rsidR="00D90C96">
        <w:rPr>
          <w:rFonts w:ascii="Arial" w:hAnsi="Arial" w:cs="Arial"/>
          <w:lang w:val="mn-MN"/>
        </w:rPr>
        <w:lastRenderedPageBreak/>
        <w:t xml:space="preserve">хичээлийн </w:t>
      </w:r>
      <w:r>
        <w:rPr>
          <w:rFonts w:ascii="Arial" w:hAnsi="Arial" w:cs="Arial"/>
          <w:lang w:val="mn-MN"/>
        </w:rPr>
        <w:t xml:space="preserve">нэгдүгээр эсвэл хоёрдугаар хагас жилийн эцэст сурагчид сурлагын шинэ тайланг танилцуулна. </w:t>
      </w:r>
    </w:p>
    <w:p w:rsidR="00EB7CE9" w:rsidRDefault="00DD6382" w:rsidP="00EB7CE9">
      <w:pPr>
        <w:pStyle w:val="Odstavecseseznamem1"/>
        <w:numPr>
          <w:ilvl w:val="0"/>
          <w:numId w:val="10"/>
        </w:numPr>
        <w:spacing w:before="120"/>
        <w:jc w:val="both"/>
        <w:rPr>
          <w:rFonts w:ascii="Arial" w:hAnsi="Arial" w:cs="Arial"/>
        </w:rPr>
      </w:pPr>
      <w:r>
        <w:rPr>
          <w:rFonts w:ascii="Arial" w:hAnsi="Arial"/>
          <w:lang w:val="mn-MN"/>
        </w:rPr>
        <w:t>Дахин хянан шалгалтын үеэр сургуулийн бичиг баримтын нэг хэсэг болох бичлэг хийнэ.</w:t>
      </w:r>
    </w:p>
    <w:p w:rsidR="00EB7CE9" w:rsidRPr="00C4555C" w:rsidRDefault="00120FE2" w:rsidP="00DD6382">
      <w:pPr>
        <w:pStyle w:val="Odstavecseseznamem1"/>
        <w:numPr>
          <w:ilvl w:val="0"/>
          <w:numId w:val="10"/>
        </w:numPr>
        <w:spacing w:before="120"/>
        <w:jc w:val="both"/>
        <w:rPr>
          <w:rFonts w:ascii="Arial" w:hAnsi="Arial" w:cs="Arial"/>
        </w:rPr>
      </w:pPr>
      <w:r w:rsidRPr="00C4555C">
        <w:rPr>
          <w:rFonts w:ascii="Arial" w:hAnsi="Arial" w:cs="Arial"/>
          <w:lang w:val="mn-MN"/>
        </w:rPr>
        <w:t>Сурагчдад н</w:t>
      </w:r>
      <w:r w:rsidR="00DD6382" w:rsidRPr="00C4555C">
        <w:rPr>
          <w:rFonts w:ascii="Arial" w:hAnsi="Arial" w:cs="Arial"/>
          <w:lang w:val="mn-MN"/>
        </w:rPr>
        <w:t xml:space="preserve">эг өдөр </w:t>
      </w:r>
      <w:r w:rsidR="00AD40FA">
        <w:rPr>
          <w:rFonts w:ascii="Arial" w:hAnsi="Arial" w:cs="Arial"/>
          <w:lang w:val="mn-MN"/>
        </w:rPr>
        <w:t xml:space="preserve">зөвхөн </w:t>
      </w:r>
      <w:r w:rsidR="00DD6382" w:rsidRPr="00C4555C">
        <w:rPr>
          <w:rFonts w:ascii="Arial" w:hAnsi="Arial" w:cs="Arial"/>
          <w:lang w:val="mn-MN"/>
        </w:rPr>
        <w:t>нэг</w:t>
      </w:r>
      <w:r w:rsidR="00C4555C" w:rsidRPr="00C4555C">
        <w:rPr>
          <w:rFonts w:ascii="Arial" w:hAnsi="Arial" w:cs="Arial"/>
          <w:lang w:val="mn-MN"/>
        </w:rPr>
        <w:t xml:space="preserve"> </w:t>
      </w:r>
      <w:r w:rsidR="00DD6382" w:rsidRPr="00C4555C">
        <w:rPr>
          <w:rFonts w:ascii="Arial" w:hAnsi="Arial" w:cs="Arial"/>
          <w:lang w:val="mn-MN"/>
        </w:rPr>
        <w:t>хичээлийн шалгалт өгөхийг зөвшөөрнө. Хэрэв сурагч маш ноцтой шалтгаанаар дахин шалгалт өгөх боломжгүй бол комиссийн гишүүн дахин шалгалтын огноог тодорхойлно.</w:t>
      </w:r>
    </w:p>
    <w:p w:rsidR="00DD6382" w:rsidRPr="00DD6382" w:rsidRDefault="00DD6382" w:rsidP="00EB7CE9">
      <w:pPr>
        <w:pStyle w:val="Odstavecseseznamem1"/>
        <w:numPr>
          <w:ilvl w:val="0"/>
          <w:numId w:val="10"/>
        </w:numPr>
        <w:spacing w:before="120"/>
        <w:jc w:val="both"/>
        <w:rPr>
          <w:rFonts w:ascii="Arial" w:hAnsi="Arial" w:cs="Arial"/>
        </w:rPr>
      </w:pPr>
      <w:r>
        <w:rPr>
          <w:rFonts w:ascii="Arial" w:hAnsi="Arial" w:cs="Arial"/>
          <w:lang w:val="mn-MN"/>
        </w:rPr>
        <w:t>Сургуулийн тэргүүлэх багш сургуулийн хөтөлбөрийн дагуу тусгай агуулга ба дахин шалгах сэдвийн хэмжээг тодорхойлно.</w:t>
      </w:r>
    </w:p>
    <w:p w:rsidR="00EB7CE9" w:rsidRDefault="00EB7CE9" w:rsidP="00DD6382">
      <w:pPr>
        <w:pStyle w:val="Odstavecseseznamem1"/>
        <w:spacing w:before="120"/>
        <w:ind w:left="644"/>
        <w:jc w:val="both"/>
        <w:rPr>
          <w:rFonts w:ascii="Arial" w:hAnsi="Arial" w:cs="Arial"/>
        </w:rPr>
      </w:pPr>
    </w:p>
    <w:p w:rsidR="00EB7CE9" w:rsidRPr="00DD6382" w:rsidRDefault="00DD6382" w:rsidP="00EB7CE9">
      <w:pPr>
        <w:pStyle w:val="Odstavecseseznamem1"/>
        <w:numPr>
          <w:ilvl w:val="0"/>
          <w:numId w:val="10"/>
        </w:numPr>
        <w:jc w:val="both"/>
        <w:rPr>
          <w:rFonts w:ascii="Arial" w:hAnsi="Arial" w:cs="Arial"/>
        </w:rPr>
      </w:pPr>
      <w:r w:rsidRPr="00DD6382">
        <w:rPr>
          <w:rFonts w:ascii="Arial" w:hAnsi="Arial"/>
          <w:lang w:val="mn-MN"/>
        </w:rPr>
        <w:t>Да</w:t>
      </w:r>
      <w:r w:rsidR="00C4555C">
        <w:rPr>
          <w:rFonts w:ascii="Arial" w:hAnsi="Arial"/>
          <w:lang w:val="mn-MN"/>
        </w:rPr>
        <w:t>втан өгөх</w:t>
      </w:r>
      <w:r w:rsidRPr="00DD6382">
        <w:rPr>
          <w:rFonts w:ascii="Arial" w:hAnsi="Arial"/>
          <w:lang w:val="mn-MN"/>
        </w:rPr>
        <w:t xml:space="preserve"> шалгалт нь шалгалтыг зөв явуулах боломжийг олго</w:t>
      </w:r>
      <w:r w:rsidR="00C4555C">
        <w:rPr>
          <w:rFonts w:ascii="Arial" w:hAnsi="Arial"/>
          <w:lang w:val="mn-MN"/>
        </w:rPr>
        <w:t>ж явагдана</w:t>
      </w:r>
      <w:r w:rsidRPr="00DD6382">
        <w:rPr>
          <w:rFonts w:ascii="Arial" w:hAnsi="Arial"/>
          <w:lang w:val="mn-MN"/>
        </w:rPr>
        <w:t xml:space="preserve">. </w:t>
      </w:r>
      <w:r w:rsidR="00EB7CE9" w:rsidRPr="00DD6382">
        <w:rPr>
          <w:rFonts w:ascii="Arial" w:hAnsi="Arial"/>
        </w:rPr>
        <w:t xml:space="preserve"> </w:t>
      </w: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b/>
          <w:szCs w:val="24"/>
        </w:rPr>
      </w:pPr>
    </w:p>
    <w:p w:rsidR="00EB7CE9" w:rsidRPr="00AF477D" w:rsidRDefault="002946B2" w:rsidP="002946B2">
      <w:pPr>
        <w:pStyle w:val="Odstavecseseznamem1"/>
        <w:ind w:left="360"/>
        <w:jc w:val="both"/>
        <w:rPr>
          <w:rFonts w:ascii="Arial" w:hAnsi="Arial" w:cs="Arial"/>
          <w:u w:val="single"/>
        </w:rPr>
      </w:pPr>
      <w:r w:rsidRPr="00215E2D">
        <w:rPr>
          <w:rFonts w:ascii="Arial" w:hAnsi="Arial"/>
          <w:b/>
          <w:szCs w:val="24"/>
          <w:lang w:val="mn-MN"/>
        </w:rPr>
        <w:t>8.</w:t>
      </w:r>
      <w:r>
        <w:rPr>
          <w:rFonts w:ascii="Arial" w:hAnsi="Arial"/>
          <w:b/>
          <w:szCs w:val="24"/>
          <w:u w:val="single"/>
          <w:lang w:val="mn-MN"/>
        </w:rPr>
        <w:t xml:space="preserve"> </w:t>
      </w:r>
      <w:r w:rsidR="00B0228B">
        <w:rPr>
          <w:rFonts w:ascii="Arial" w:hAnsi="Arial"/>
          <w:b/>
          <w:szCs w:val="24"/>
          <w:u w:val="single"/>
          <w:lang w:val="mn-MN"/>
        </w:rPr>
        <w:t>Гадаад дахь сургуулийн шалгалтууд</w:t>
      </w:r>
    </w:p>
    <w:p w:rsidR="00EB7CE9" w:rsidRPr="00AF477D" w:rsidRDefault="00EB7CE9" w:rsidP="00EB7CE9">
      <w:pPr>
        <w:jc w:val="both"/>
        <w:rPr>
          <w:rFonts w:ascii="Arial" w:hAnsi="Arial" w:cs="Arial"/>
          <w:u w:val="single"/>
        </w:rPr>
      </w:pPr>
    </w:p>
    <w:p w:rsidR="00EB7CE9" w:rsidRDefault="00B0228B" w:rsidP="00EB7CE9">
      <w:pPr>
        <w:jc w:val="both"/>
        <w:rPr>
          <w:rFonts w:ascii="Arial" w:hAnsi="Arial" w:cs="Arial"/>
        </w:rPr>
      </w:pPr>
      <w:r>
        <w:rPr>
          <w:rFonts w:ascii="Arial" w:hAnsi="Arial"/>
          <w:lang w:val="mn-MN"/>
        </w:rPr>
        <w:t xml:space="preserve">Гадаадад ерөнхий боловсролын сургуульд сурч байгаа ба </w:t>
      </w:r>
      <w:r w:rsidR="00243123">
        <w:rPr>
          <w:rFonts w:ascii="Arial" w:hAnsi="Arial"/>
          <w:lang w:val="mn-MN"/>
        </w:rPr>
        <w:t xml:space="preserve">нөхөн давтах </w:t>
      </w:r>
      <w:r>
        <w:rPr>
          <w:rFonts w:ascii="Arial" w:hAnsi="Arial"/>
          <w:lang w:val="mn-MN"/>
        </w:rPr>
        <w:t>сургуульд шалгалт өгж байгаа сурагч доорх</w:t>
      </w:r>
      <w:r w:rsidR="00C4555C">
        <w:rPr>
          <w:rFonts w:ascii="Arial" w:hAnsi="Arial"/>
          <w:lang w:val="mn-MN"/>
        </w:rPr>
        <w:t xml:space="preserve"> мэдээллийг</w:t>
      </w:r>
      <w:r>
        <w:rPr>
          <w:rFonts w:ascii="Arial" w:hAnsi="Arial"/>
          <w:lang w:val="mn-MN"/>
        </w:rPr>
        <w:t xml:space="preserve"> анхаар</w:t>
      </w:r>
      <w:r w:rsidR="00243123">
        <w:rPr>
          <w:rFonts w:ascii="Arial" w:hAnsi="Arial"/>
          <w:lang w:val="mn-MN"/>
        </w:rPr>
        <w:t>алдаа</w:t>
      </w:r>
      <w:r>
        <w:rPr>
          <w:rFonts w:ascii="Arial" w:hAnsi="Arial"/>
          <w:lang w:val="mn-MN"/>
        </w:rPr>
        <w:t xml:space="preserve"> авах</w:t>
      </w:r>
      <w:r w:rsidR="0025763D">
        <w:rPr>
          <w:rFonts w:ascii="Arial" w:hAnsi="Arial"/>
          <w:lang w:val="mn-MN"/>
        </w:rPr>
        <w:t xml:space="preserve"> </w:t>
      </w:r>
      <w:r>
        <w:rPr>
          <w:rFonts w:ascii="Arial" w:hAnsi="Arial"/>
          <w:lang w:val="mn-MN"/>
        </w:rPr>
        <w:t>ёстой</w:t>
      </w:r>
      <w:r w:rsidR="00EB7CE9">
        <w:rPr>
          <w:rFonts w:ascii="Arial" w:hAnsi="Arial"/>
        </w:rPr>
        <w:t>:</w:t>
      </w:r>
    </w:p>
    <w:p w:rsidR="00EB7CE9" w:rsidRPr="00B0228B" w:rsidRDefault="0025763D" w:rsidP="00B0228B">
      <w:pPr>
        <w:pStyle w:val="Odstavecseseznamem1"/>
        <w:numPr>
          <w:ilvl w:val="0"/>
          <w:numId w:val="11"/>
        </w:numPr>
        <w:jc w:val="both"/>
        <w:rPr>
          <w:rFonts w:ascii="Arial" w:hAnsi="Arial" w:cs="Arial"/>
        </w:rPr>
      </w:pPr>
      <w:r>
        <w:rPr>
          <w:rFonts w:ascii="Arial" w:hAnsi="Arial" w:cs="Arial"/>
          <w:lang w:val="mn-MN"/>
        </w:rPr>
        <w:t>Бага С</w:t>
      </w:r>
      <w:r w:rsidR="00B0228B" w:rsidRPr="00B0228B">
        <w:rPr>
          <w:rFonts w:ascii="Arial" w:hAnsi="Arial" w:cs="Arial"/>
          <w:lang w:val="mn-MN"/>
        </w:rPr>
        <w:t xml:space="preserve">ургуулийн Боловсролын Хөтөлбөрийн хүрээнд </w:t>
      </w:r>
      <w:r w:rsidR="00C4555C">
        <w:rPr>
          <w:rFonts w:ascii="Arial" w:hAnsi="Arial" w:cs="Arial"/>
          <w:lang w:val="mn-MN"/>
        </w:rPr>
        <w:t>заагдах</w:t>
      </w:r>
      <w:r w:rsidR="00B0228B" w:rsidRPr="00B0228B">
        <w:rPr>
          <w:rFonts w:ascii="Arial" w:hAnsi="Arial" w:cs="Arial"/>
          <w:lang w:val="mn-MN"/>
        </w:rPr>
        <w:t xml:space="preserve"> “Чех хэл </w:t>
      </w:r>
      <w:r w:rsidR="00C4555C">
        <w:rPr>
          <w:rFonts w:ascii="Arial" w:hAnsi="Arial" w:cs="Arial"/>
          <w:lang w:val="mn-MN"/>
        </w:rPr>
        <w:t xml:space="preserve">чех </w:t>
      </w:r>
      <w:r w:rsidR="00B0228B" w:rsidRPr="00B0228B">
        <w:rPr>
          <w:rFonts w:ascii="Arial" w:hAnsi="Arial" w:cs="Arial"/>
          <w:lang w:val="mn-MN"/>
        </w:rPr>
        <w:t>ба уран зохиол” боловсролын хэсэг болох боловсролын агуулгыг жил бүр ав</w:t>
      </w:r>
      <w:r w:rsidR="00AD40FA">
        <w:rPr>
          <w:rFonts w:ascii="Arial" w:hAnsi="Arial" w:cs="Arial"/>
          <w:lang w:val="mn-MN"/>
        </w:rPr>
        <w:t>ч байх</w:t>
      </w:r>
      <w:r w:rsidR="00EB7CE9" w:rsidRPr="00B0228B">
        <w:rPr>
          <w:rFonts w:ascii="Arial" w:hAnsi="Arial"/>
        </w:rPr>
        <w:t>;</w:t>
      </w:r>
    </w:p>
    <w:p w:rsidR="00EB7CE9" w:rsidRPr="0025763D" w:rsidRDefault="0025763D" w:rsidP="00B0228B">
      <w:pPr>
        <w:pStyle w:val="Odstavecseseznamem1"/>
        <w:numPr>
          <w:ilvl w:val="0"/>
          <w:numId w:val="11"/>
        </w:numPr>
        <w:jc w:val="both"/>
        <w:rPr>
          <w:rFonts w:ascii="Arial" w:hAnsi="Arial" w:cs="Arial"/>
        </w:rPr>
      </w:pPr>
      <w:r w:rsidRPr="0025763D">
        <w:rPr>
          <w:rFonts w:ascii="Arial" w:hAnsi="Arial" w:cs="Arial"/>
          <w:lang w:val="mn-MN"/>
        </w:rPr>
        <w:t xml:space="preserve">Чех улсын түүх ба газар зүйн хичээлийн </w:t>
      </w:r>
      <w:r w:rsidR="00C4555C" w:rsidRPr="0025763D">
        <w:rPr>
          <w:rFonts w:ascii="Arial" w:hAnsi="Arial" w:cs="Arial"/>
          <w:lang w:val="mn-MN"/>
        </w:rPr>
        <w:t>анх</w:t>
      </w:r>
      <w:r w:rsidR="00C4555C">
        <w:rPr>
          <w:rFonts w:ascii="Arial" w:hAnsi="Arial" w:cs="Arial"/>
          <w:lang w:val="mn-MN"/>
        </w:rPr>
        <w:t>ан</w:t>
      </w:r>
      <w:r w:rsidR="00C4555C" w:rsidRPr="0025763D">
        <w:rPr>
          <w:rFonts w:ascii="Arial" w:hAnsi="Arial" w:cs="Arial"/>
          <w:lang w:val="mn-MN"/>
        </w:rPr>
        <w:t xml:space="preserve"> шатны </w:t>
      </w:r>
      <w:r w:rsidRPr="0025763D">
        <w:rPr>
          <w:rFonts w:ascii="Arial" w:hAnsi="Arial" w:cs="Arial"/>
          <w:lang w:val="mn-MN"/>
        </w:rPr>
        <w:t>агуулгы</w:t>
      </w:r>
      <w:r w:rsidR="00C4555C">
        <w:rPr>
          <w:rFonts w:ascii="Arial" w:hAnsi="Arial" w:cs="Arial"/>
          <w:lang w:val="mn-MN"/>
        </w:rPr>
        <w:t>г</w:t>
      </w:r>
      <w:r w:rsidRPr="0025763D">
        <w:rPr>
          <w:rFonts w:ascii="Arial" w:hAnsi="Arial" w:cs="Arial"/>
          <w:lang w:val="mn-MN"/>
        </w:rPr>
        <w:t xml:space="preserve"> сүүлчийн хоёр жилд Бага Сургуулийн Боловсролын Хөтөлбөрийн хүрээнд өгөгдөх “Хүн ба түүний ертөнц” гэх боловсролын хэсгээс сурах</w:t>
      </w:r>
      <w:r w:rsidR="00EB7CE9" w:rsidRPr="0025763D">
        <w:rPr>
          <w:rFonts w:ascii="Arial" w:hAnsi="Arial"/>
        </w:rPr>
        <w:t>,</w:t>
      </w:r>
    </w:p>
    <w:p w:rsidR="0025763D" w:rsidRPr="0025763D" w:rsidRDefault="0025763D" w:rsidP="00EB7CE9">
      <w:pPr>
        <w:pStyle w:val="Odstavecseseznamem1"/>
        <w:numPr>
          <w:ilvl w:val="0"/>
          <w:numId w:val="11"/>
        </w:numPr>
        <w:jc w:val="both"/>
        <w:rPr>
          <w:rFonts w:ascii="Arial" w:hAnsi="Arial" w:cs="Arial"/>
        </w:rPr>
      </w:pPr>
      <w:r w:rsidRPr="0025763D">
        <w:rPr>
          <w:rFonts w:ascii="Arial" w:hAnsi="Arial" w:cs="Arial"/>
          <w:lang w:val="mn-MN"/>
        </w:rPr>
        <w:t>Чех улсын түүх ба газар зүйн хичээлийн агуулгы</w:t>
      </w:r>
      <w:r w:rsidR="00C4555C">
        <w:rPr>
          <w:rFonts w:ascii="Arial" w:hAnsi="Arial" w:cs="Arial"/>
          <w:lang w:val="mn-MN"/>
        </w:rPr>
        <w:t>г</w:t>
      </w:r>
      <w:r w:rsidRPr="0025763D">
        <w:rPr>
          <w:rFonts w:ascii="Arial" w:hAnsi="Arial" w:cs="Arial"/>
          <w:lang w:val="mn-MN"/>
        </w:rPr>
        <w:t xml:space="preserve"> </w:t>
      </w:r>
      <w:r>
        <w:rPr>
          <w:rFonts w:ascii="Arial" w:hAnsi="Arial" w:cs="Arial"/>
          <w:lang w:val="mn-MN"/>
        </w:rPr>
        <w:t>хоёрдугаар</w:t>
      </w:r>
      <w:r w:rsidRPr="0025763D">
        <w:rPr>
          <w:rFonts w:ascii="Arial" w:hAnsi="Arial" w:cs="Arial"/>
          <w:lang w:val="mn-MN"/>
        </w:rPr>
        <w:t xml:space="preserve"> шатны сүүлчийн хоёр жилд Бага Сургуулийн Боловсролын Хөтөлбөрийн хүрээнд өгөгдөх “</w:t>
      </w:r>
      <w:r>
        <w:rPr>
          <w:rFonts w:ascii="Arial" w:hAnsi="Arial" w:cs="Arial"/>
          <w:lang w:val="mn-MN"/>
        </w:rPr>
        <w:t>Түүх</w:t>
      </w:r>
      <w:r w:rsidRPr="0025763D">
        <w:rPr>
          <w:rFonts w:ascii="Arial" w:hAnsi="Arial" w:cs="Arial"/>
          <w:lang w:val="mn-MN"/>
        </w:rPr>
        <w:t>” гэх боловсролын хэсгээс сурах</w:t>
      </w:r>
      <w:r>
        <w:rPr>
          <w:rFonts w:ascii="Arial" w:hAnsi="Arial" w:cs="Arial"/>
          <w:lang w:val="mn-MN"/>
        </w:rPr>
        <w:t xml:space="preserve"> ба </w:t>
      </w:r>
      <w:r w:rsidRPr="0025763D">
        <w:rPr>
          <w:rFonts w:ascii="Arial" w:hAnsi="Arial" w:cs="Arial"/>
          <w:lang w:val="mn-MN"/>
        </w:rPr>
        <w:t xml:space="preserve">Чех улсын түүх ба газар зүйн хичээлийн </w:t>
      </w:r>
      <w:r w:rsidR="00C4555C" w:rsidRPr="0025763D">
        <w:rPr>
          <w:rFonts w:ascii="Arial" w:hAnsi="Arial" w:cs="Arial"/>
          <w:lang w:val="mn-MN"/>
        </w:rPr>
        <w:t xml:space="preserve">анхны шатны </w:t>
      </w:r>
      <w:r w:rsidRPr="0025763D">
        <w:rPr>
          <w:rFonts w:ascii="Arial" w:hAnsi="Arial" w:cs="Arial"/>
          <w:lang w:val="mn-MN"/>
        </w:rPr>
        <w:t>агуулгы</w:t>
      </w:r>
      <w:r w:rsidR="00C4555C">
        <w:rPr>
          <w:rFonts w:ascii="Arial" w:hAnsi="Arial" w:cs="Arial"/>
          <w:lang w:val="mn-MN"/>
        </w:rPr>
        <w:t>г</w:t>
      </w:r>
      <w:r w:rsidRPr="0025763D">
        <w:rPr>
          <w:rFonts w:ascii="Arial" w:hAnsi="Arial" w:cs="Arial"/>
          <w:lang w:val="mn-MN"/>
        </w:rPr>
        <w:t xml:space="preserve"> сүүлчийн хоёр жилд Бага Сургуулийн Боловсролын Хөтөлбөрийн хүрээнд өгөгдөх “</w:t>
      </w:r>
      <w:r>
        <w:rPr>
          <w:rFonts w:ascii="Arial" w:hAnsi="Arial" w:cs="Arial"/>
          <w:lang w:val="mn-MN"/>
        </w:rPr>
        <w:t>Газар зүй” бол</w:t>
      </w:r>
      <w:r w:rsidRPr="0025763D">
        <w:rPr>
          <w:rFonts w:ascii="Arial" w:hAnsi="Arial" w:cs="Arial"/>
          <w:lang w:val="mn-MN"/>
        </w:rPr>
        <w:t>овсролын хэсгээс сурах</w:t>
      </w:r>
      <w:r w:rsidR="00BC4F40">
        <w:rPr>
          <w:rFonts w:ascii="Arial" w:hAnsi="Arial" w:cs="Arial"/>
          <w:lang w:val="mn-MN"/>
        </w:rPr>
        <w:t>.</w:t>
      </w:r>
      <w:r>
        <w:rPr>
          <w:rFonts w:ascii="Arial" w:hAnsi="Arial" w:cs="Arial"/>
          <w:lang w:val="mn-MN"/>
        </w:rPr>
        <w:t xml:space="preserve"> </w:t>
      </w:r>
      <w:r w:rsidR="00C4555C">
        <w:rPr>
          <w:rFonts w:ascii="Arial" w:hAnsi="Arial" w:cs="Arial"/>
          <w:lang w:val="mn-MN"/>
        </w:rPr>
        <w:t xml:space="preserve"> </w:t>
      </w:r>
    </w:p>
    <w:p w:rsidR="0025763D" w:rsidRPr="0025763D" w:rsidRDefault="0025763D" w:rsidP="00EB7CE9">
      <w:pPr>
        <w:pStyle w:val="Odstavecseseznamem1"/>
        <w:numPr>
          <w:ilvl w:val="0"/>
          <w:numId w:val="11"/>
        </w:numPr>
        <w:spacing w:before="120"/>
        <w:jc w:val="both"/>
        <w:rPr>
          <w:rFonts w:ascii="Arial" w:hAnsi="Arial" w:cs="Arial"/>
        </w:rPr>
      </w:pPr>
      <w:r>
        <w:rPr>
          <w:rFonts w:ascii="Arial" w:hAnsi="Arial" w:cs="Arial"/>
          <w:lang w:val="mn-MN"/>
        </w:rPr>
        <w:t>Гадаад буй сурагч нь</w:t>
      </w:r>
      <w:r w:rsidR="00C4555C">
        <w:rPr>
          <w:rFonts w:ascii="Arial" w:hAnsi="Arial" w:cs="Arial"/>
          <w:lang w:val="mn-MN"/>
        </w:rPr>
        <w:t xml:space="preserve"> </w:t>
      </w:r>
      <w:r w:rsidR="00176E06">
        <w:rPr>
          <w:rFonts w:ascii="Arial" w:hAnsi="Arial" w:cs="Arial"/>
          <w:lang w:val="mn-MN"/>
        </w:rPr>
        <w:t xml:space="preserve">хувийн </w:t>
      </w:r>
      <w:r>
        <w:rPr>
          <w:rFonts w:ascii="Arial" w:hAnsi="Arial" w:cs="Arial"/>
          <w:lang w:val="mn-MN"/>
        </w:rPr>
        <w:t>сургалт</w:t>
      </w:r>
      <w:r w:rsidR="00176E06">
        <w:rPr>
          <w:rFonts w:ascii="Arial" w:hAnsi="Arial" w:cs="Arial"/>
          <w:lang w:val="mn-MN"/>
        </w:rPr>
        <w:t xml:space="preserve"> хэлбэрээр </w:t>
      </w:r>
      <w:r>
        <w:rPr>
          <w:rFonts w:ascii="Arial" w:hAnsi="Arial" w:cs="Arial"/>
          <w:lang w:val="mn-MN"/>
        </w:rPr>
        <w:t>сургуульд явж байгаа тохиолдолд шалгалт авах сургуулийн хөтөлбөрөөр тодорхойлогдсон хичээл бүрт шалгалт өгөх шаардлагатай.</w:t>
      </w:r>
    </w:p>
    <w:p w:rsidR="00176E06" w:rsidRPr="00176E06" w:rsidRDefault="00176E06" w:rsidP="00EB7CE9">
      <w:pPr>
        <w:pStyle w:val="Odstavecseseznamem1"/>
        <w:numPr>
          <w:ilvl w:val="0"/>
          <w:numId w:val="11"/>
        </w:numPr>
        <w:spacing w:before="120"/>
        <w:jc w:val="both"/>
        <w:rPr>
          <w:rFonts w:ascii="Arial" w:hAnsi="Arial" w:cs="Arial"/>
        </w:rPr>
      </w:pPr>
      <w:r>
        <w:rPr>
          <w:rFonts w:ascii="Arial" w:hAnsi="Arial" w:cs="Arial"/>
          <w:lang w:val="mn-MN"/>
        </w:rPr>
        <w:t>Шалгалтын агуулга нь бол догол мөр 1 эсвэл догол мөр 2-ын дагуу сургуульд орж суралцасны дараах хугацааны боловсрол сургалтын агуулга болно. Тусгай агуулга ба шалгалтын хүрээ нь шалгалт авах сургуулийн тэргүүлэх багшаар тодорхойлогдох ёстой бөгөөд шалгалт авах сургуулийн хөтөлбөрийн дагуу явагдана.</w:t>
      </w:r>
      <w:r w:rsidR="00C4555C">
        <w:rPr>
          <w:rFonts w:ascii="Arial" w:hAnsi="Arial" w:cs="Arial"/>
          <w:lang w:val="mn-MN"/>
        </w:rPr>
        <w:t xml:space="preserve"> </w:t>
      </w:r>
      <w:r>
        <w:rPr>
          <w:rFonts w:ascii="Arial" w:hAnsi="Arial" w:cs="Arial"/>
          <w:lang w:val="mn-MN"/>
        </w:rPr>
        <w:t>Тэргүүлэх багш нь тодорхойлогдсон агуулга ба шалгалтын материалтайгаа шалгалт</w:t>
      </w:r>
      <w:r w:rsidR="00C4555C">
        <w:rPr>
          <w:rFonts w:ascii="Arial" w:hAnsi="Arial" w:cs="Arial"/>
          <w:lang w:val="mn-MN"/>
        </w:rPr>
        <w:t>ын</w:t>
      </w:r>
      <w:r>
        <w:rPr>
          <w:rFonts w:ascii="Arial" w:hAnsi="Arial" w:cs="Arial"/>
          <w:lang w:val="mn-MN"/>
        </w:rPr>
        <w:t xml:space="preserve"> өмнө сурагчийн хууль зүйн төлөөлөгчтэй уулзана.  </w:t>
      </w:r>
    </w:p>
    <w:p w:rsidR="00176E06" w:rsidRPr="00176E06" w:rsidRDefault="00176E06" w:rsidP="00EB7CE9">
      <w:pPr>
        <w:pStyle w:val="Odstavecseseznamem1"/>
        <w:numPr>
          <w:ilvl w:val="0"/>
          <w:numId w:val="11"/>
        </w:numPr>
        <w:spacing w:before="120"/>
        <w:jc w:val="both"/>
        <w:rPr>
          <w:rFonts w:ascii="Arial" w:hAnsi="Arial" w:cs="Arial"/>
        </w:rPr>
      </w:pPr>
      <w:r>
        <w:rPr>
          <w:rFonts w:ascii="Arial" w:hAnsi="Arial" w:cs="Arial"/>
          <w:lang w:val="mn-MN"/>
        </w:rPr>
        <w:t>Шалгалт нь сургуулийн хичээлийн жилийн эцсийн хагас жилд явагдах ба хоёр хичээлийн жилээс илүү хэтэрч болохгүй.</w:t>
      </w:r>
    </w:p>
    <w:p w:rsidR="00176E06" w:rsidRPr="00176E06" w:rsidRDefault="00176E06" w:rsidP="00EB7CE9">
      <w:pPr>
        <w:pStyle w:val="Odstavecseseznamem1"/>
        <w:numPr>
          <w:ilvl w:val="0"/>
          <w:numId w:val="11"/>
        </w:numPr>
        <w:spacing w:before="120"/>
        <w:jc w:val="both"/>
        <w:rPr>
          <w:rFonts w:ascii="Arial" w:hAnsi="Arial" w:cs="Arial"/>
        </w:rPr>
      </w:pPr>
      <w:r>
        <w:rPr>
          <w:rFonts w:ascii="Arial" w:hAnsi="Arial" w:cs="Arial"/>
          <w:lang w:val="mn-MN"/>
        </w:rPr>
        <w:t xml:space="preserve">Шалгалтыг </w:t>
      </w:r>
      <w:r w:rsidR="00120FE2">
        <w:rPr>
          <w:rFonts w:ascii="Arial" w:hAnsi="Arial" w:cs="Arial"/>
          <w:lang w:val="mn-MN"/>
        </w:rPr>
        <w:t xml:space="preserve">тусгай </w:t>
      </w:r>
      <w:r>
        <w:rPr>
          <w:rFonts w:ascii="Arial" w:hAnsi="Arial" w:cs="Arial"/>
          <w:lang w:val="mn-MN"/>
        </w:rPr>
        <w:t>комисс авна. Комисс нь тэргүүлэх багшаар тодорхойлогдоно.</w:t>
      </w:r>
    </w:p>
    <w:p w:rsidR="00EB7CE9" w:rsidRDefault="00176E06" w:rsidP="00EB7CE9">
      <w:pPr>
        <w:pStyle w:val="Odstavecseseznamem1"/>
        <w:numPr>
          <w:ilvl w:val="0"/>
          <w:numId w:val="11"/>
        </w:numPr>
        <w:spacing w:before="120"/>
        <w:jc w:val="both"/>
        <w:rPr>
          <w:rFonts w:ascii="Arial" w:hAnsi="Arial" w:cs="Arial"/>
        </w:rPr>
      </w:pPr>
      <w:r>
        <w:rPr>
          <w:rFonts w:ascii="Arial" w:hAnsi="Arial"/>
          <w:lang w:val="mn-MN"/>
        </w:rPr>
        <w:t>Комисс</w:t>
      </w:r>
      <w:bookmarkStart w:id="0" w:name="_GoBack"/>
      <w:bookmarkEnd w:id="0"/>
      <w:r>
        <w:rPr>
          <w:rFonts w:ascii="Arial" w:hAnsi="Arial"/>
          <w:lang w:val="mn-MN"/>
        </w:rPr>
        <w:t xml:space="preserve"> гурван гишүүнээс бүрдэнэ</w:t>
      </w:r>
      <w:r w:rsidR="00EB7CE9">
        <w:rPr>
          <w:rFonts w:ascii="Arial" w:hAnsi="Arial"/>
        </w:rPr>
        <w:t>:</w:t>
      </w:r>
    </w:p>
    <w:p w:rsidR="00EB7CE9" w:rsidRDefault="00176E06" w:rsidP="00EB7CE9">
      <w:pPr>
        <w:pStyle w:val="Odstavecseseznamem1"/>
        <w:numPr>
          <w:ilvl w:val="1"/>
          <w:numId w:val="11"/>
        </w:numPr>
        <w:jc w:val="both"/>
        <w:rPr>
          <w:rFonts w:ascii="Arial" w:hAnsi="Arial" w:cs="Arial"/>
        </w:rPr>
      </w:pPr>
      <w:r w:rsidRPr="0073703B">
        <w:rPr>
          <w:rFonts w:ascii="Arial" w:hAnsi="Arial"/>
          <w:i/>
          <w:iCs/>
          <w:lang w:val="mn-MN"/>
        </w:rPr>
        <w:lastRenderedPageBreak/>
        <w:t>Дарга</w:t>
      </w:r>
      <w:r w:rsidR="0073703B">
        <w:rPr>
          <w:rFonts w:ascii="Arial" w:hAnsi="Arial"/>
          <w:lang w:val="mn-MN"/>
        </w:rPr>
        <w:t xml:space="preserve">, тэр нь </w:t>
      </w:r>
      <w:r>
        <w:rPr>
          <w:rFonts w:ascii="Arial" w:hAnsi="Arial"/>
          <w:lang w:val="mn-MN"/>
        </w:rPr>
        <w:t>шалгалт авч байгаа сургуулийн тэргүүлэх багш эсвэл тэргүүлэх багшаар заасан өөр нэгэн багш</w:t>
      </w:r>
      <w:r w:rsidR="00EB7CE9">
        <w:rPr>
          <w:rFonts w:ascii="Arial" w:hAnsi="Arial"/>
        </w:rPr>
        <w:t>;</w:t>
      </w:r>
    </w:p>
    <w:p w:rsidR="00EB7CE9" w:rsidRDefault="00176E06" w:rsidP="00EB7CE9">
      <w:pPr>
        <w:pStyle w:val="Odstavecseseznamem1"/>
        <w:numPr>
          <w:ilvl w:val="1"/>
          <w:numId w:val="11"/>
        </w:numPr>
        <w:jc w:val="both"/>
        <w:rPr>
          <w:rFonts w:ascii="Arial" w:hAnsi="Arial" w:cs="Arial"/>
        </w:rPr>
      </w:pPr>
      <w:r w:rsidRPr="0073703B">
        <w:rPr>
          <w:rFonts w:ascii="Arial" w:hAnsi="Arial"/>
          <w:i/>
          <w:iCs/>
          <w:lang w:val="mn-MN"/>
        </w:rPr>
        <w:t>Шалгалт авах багш,</w:t>
      </w:r>
      <w:r>
        <w:rPr>
          <w:rFonts w:ascii="Arial" w:hAnsi="Arial"/>
          <w:lang w:val="mn-MN"/>
        </w:rPr>
        <w:t xml:space="preserve"> тэр нь шалгалт авч буй хичээлийн ангийн багш, эсвэл уг хичээлийн сэдвийг хариуц</w:t>
      </w:r>
      <w:r w:rsidR="00C4555C">
        <w:rPr>
          <w:rFonts w:ascii="Arial" w:hAnsi="Arial"/>
          <w:lang w:val="mn-MN"/>
        </w:rPr>
        <w:t>сан</w:t>
      </w:r>
      <w:r>
        <w:rPr>
          <w:rFonts w:ascii="Arial" w:hAnsi="Arial"/>
          <w:lang w:val="mn-MN"/>
        </w:rPr>
        <w:t xml:space="preserve"> өөр нэгэн багш</w:t>
      </w:r>
      <w:r w:rsidR="00EB7CE9">
        <w:rPr>
          <w:rFonts w:ascii="Arial" w:hAnsi="Arial"/>
        </w:rPr>
        <w:t>;</w:t>
      </w:r>
    </w:p>
    <w:p w:rsidR="00EB7CE9" w:rsidRDefault="00120FE2" w:rsidP="00EB7CE9">
      <w:pPr>
        <w:pStyle w:val="Odstavecseseznamem1"/>
        <w:numPr>
          <w:ilvl w:val="1"/>
          <w:numId w:val="11"/>
        </w:numPr>
        <w:jc w:val="both"/>
        <w:rPr>
          <w:rFonts w:ascii="Arial" w:hAnsi="Arial" w:cs="Arial"/>
        </w:rPr>
      </w:pPr>
      <w:r w:rsidRPr="0073703B">
        <w:rPr>
          <w:rFonts w:ascii="Arial" w:hAnsi="Arial"/>
          <w:i/>
          <w:iCs/>
          <w:lang w:val="mn-MN"/>
        </w:rPr>
        <w:t>Дүгнэгч</w:t>
      </w:r>
      <w:r w:rsidR="00176E06" w:rsidRPr="0073703B">
        <w:rPr>
          <w:rFonts w:ascii="Arial" w:hAnsi="Arial"/>
          <w:i/>
          <w:iCs/>
          <w:lang w:val="mn-MN"/>
        </w:rPr>
        <w:t xml:space="preserve"> багш</w:t>
      </w:r>
      <w:r w:rsidR="00EB7CE9">
        <w:rPr>
          <w:rFonts w:ascii="Arial" w:hAnsi="Arial"/>
        </w:rPr>
        <w:t>,</w:t>
      </w:r>
      <w:r w:rsidR="00176E06">
        <w:rPr>
          <w:rFonts w:ascii="Arial" w:hAnsi="Arial"/>
          <w:lang w:val="mn-MN"/>
        </w:rPr>
        <w:t xml:space="preserve"> тэр нь энэ хичээлийн сэдвий</w:t>
      </w:r>
      <w:r w:rsidR="00C4555C">
        <w:rPr>
          <w:rFonts w:ascii="Arial" w:hAnsi="Arial"/>
          <w:lang w:val="mn-MN"/>
        </w:rPr>
        <w:t>г хариуцах</w:t>
      </w:r>
      <w:r w:rsidR="00176E06">
        <w:rPr>
          <w:rFonts w:ascii="Arial" w:hAnsi="Arial"/>
          <w:lang w:val="mn-MN"/>
        </w:rPr>
        <w:t xml:space="preserve"> өөр багш эсвэл Бага Сургуулийн Боловсролын Хөтөлбөрөөр тодорхойлсон адил боловсролын сэдвийн эрхлэгч байж болно</w:t>
      </w:r>
      <w:r w:rsidR="00EB7CE9">
        <w:rPr>
          <w:rFonts w:ascii="Arial" w:hAnsi="Arial"/>
        </w:rPr>
        <w:t>.</w:t>
      </w:r>
    </w:p>
    <w:p w:rsidR="00176E06" w:rsidRPr="00176E06" w:rsidRDefault="00626A40" w:rsidP="00EB7CE9">
      <w:pPr>
        <w:pStyle w:val="Odstavecseseznamem1"/>
        <w:numPr>
          <w:ilvl w:val="0"/>
          <w:numId w:val="11"/>
        </w:numPr>
        <w:spacing w:before="120"/>
        <w:jc w:val="both"/>
        <w:rPr>
          <w:rFonts w:ascii="Arial" w:hAnsi="Arial" w:cs="Arial"/>
        </w:rPr>
      </w:pPr>
      <w:r>
        <w:rPr>
          <w:rFonts w:ascii="Arial" w:hAnsi="Arial" w:cs="Arial"/>
          <w:lang w:val="mn-MN"/>
        </w:rPr>
        <w:t>Шалгалтын огноог шалгалт авах сургуулийн тэргүүлэх багш сурагчийн хууль ёсны төлөөлөгчтэй хамтран</w:t>
      </w:r>
      <w:r w:rsidR="00DE7D09">
        <w:rPr>
          <w:rFonts w:ascii="Arial" w:hAnsi="Arial" w:cs="Arial"/>
          <w:lang w:val="mn-MN"/>
        </w:rPr>
        <w:t xml:space="preserve"> шалгалт авсан хугацаанаас хоёр сарын хугацаанд дахин шалгалт авах болзолтой</w:t>
      </w:r>
      <w:r>
        <w:rPr>
          <w:rFonts w:ascii="Arial" w:hAnsi="Arial" w:cs="Arial"/>
          <w:lang w:val="mn-MN"/>
        </w:rPr>
        <w:t xml:space="preserve"> зөвшилцдөг</w:t>
      </w:r>
      <w:r w:rsidR="00DE7D09">
        <w:rPr>
          <w:rFonts w:ascii="Arial" w:hAnsi="Arial" w:cs="Arial"/>
          <w:lang w:val="mn-MN"/>
        </w:rPr>
        <w:t xml:space="preserve">. Сурагчийн хууль ёсны төлөөлөгч ба шалгалт авах сургуулийн тэргүүлэх багшийн хооронд зөвшилцөл байхгүй тохиолдолд шалгалт авах сургуулийн тэргүүлэх багш өөрөө шалгалтын огноог тогтооно. Хэрвээ сурагч </w:t>
      </w:r>
      <w:r w:rsidR="0073703B">
        <w:rPr>
          <w:rFonts w:ascii="Arial" w:hAnsi="Arial" w:cs="Arial"/>
          <w:lang w:val="mn-MN"/>
        </w:rPr>
        <w:t>товлосон</w:t>
      </w:r>
      <w:r w:rsidR="00DE7D09">
        <w:rPr>
          <w:rFonts w:ascii="Arial" w:hAnsi="Arial" w:cs="Arial"/>
          <w:lang w:val="mn-MN"/>
        </w:rPr>
        <w:t xml:space="preserve"> хугацаанд шалгалт өгөхгүй байх ноцтой шалтгаантай болсон тохиолдолд шалгалт авах сургуулийн тэргүүлэх багш нь шалгалт авснаас дөрвөн сараас хэтрэлгүй хугацаанд давтан орлох шалгалт авах өөр нэгэн огноог өөрөө тодорхойлох ёстой.</w:t>
      </w:r>
      <w:r>
        <w:rPr>
          <w:rFonts w:ascii="Arial" w:hAnsi="Arial" w:cs="Arial"/>
          <w:lang w:val="mn-MN"/>
        </w:rPr>
        <w:t xml:space="preserve"> </w:t>
      </w:r>
    </w:p>
    <w:p w:rsidR="00DE7D09" w:rsidRPr="00DE7D09" w:rsidRDefault="00DE7D09" w:rsidP="00EB7CE9">
      <w:pPr>
        <w:pStyle w:val="Odstavecseseznamem1"/>
        <w:numPr>
          <w:ilvl w:val="0"/>
          <w:numId w:val="11"/>
        </w:numPr>
        <w:spacing w:before="120"/>
        <w:jc w:val="both"/>
        <w:rPr>
          <w:rFonts w:ascii="Arial" w:hAnsi="Arial" w:cs="Arial"/>
        </w:rPr>
      </w:pPr>
      <w:r>
        <w:rPr>
          <w:rFonts w:ascii="Arial" w:hAnsi="Arial" w:cs="Arial"/>
          <w:lang w:val="mn-MN"/>
        </w:rPr>
        <w:t>Шалгалтын өмнө сурагчийн хууль ёсны төлөөлөгч шалгалт авах сургуулийн тэргүүлэх багшид гадаадын сургуулийн хичээлийн жилийн тайлагнал</w:t>
      </w:r>
      <w:r w:rsidR="00C4555C">
        <w:rPr>
          <w:rFonts w:ascii="Arial" w:hAnsi="Arial" w:cs="Arial"/>
          <w:lang w:val="mn-MN"/>
        </w:rPr>
        <w:t>,</w:t>
      </w:r>
      <w:r>
        <w:rPr>
          <w:rFonts w:ascii="Arial" w:hAnsi="Arial" w:cs="Arial"/>
          <w:lang w:val="mn-MN"/>
        </w:rPr>
        <w:t xml:space="preserve"> мөн үүний чех хэл рүү хөрвүүлсэн материалуудыг хүлээлгэж өгөх ёстой. Хэрэв сургуулийн тайлагнал</w:t>
      </w:r>
      <w:r w:rsidR="00C4555C">
        <w:rPr>
          <w:rFonts w:ascii="Arial" w:hAnsi="Arial" w:cs="Arial"/>
          <w:lang w:val="mn-MN"/>
        </w:rPr>
        <w:t>д</w:t>
      </w:r>
      <w:r>
        <w:rPr>
          <w:rFonts w:ascii="Arial" w:hAnsi="Arial" w:cs="Arial"/>
          <w:lang w:val="mn-MN"/>
        </w:rPr>
        <w:t xml:space="preserve"> сура</w:t>
      </w:r>
      <w:r w:rsidR="00C4555C">
        <w:rPr>
          <w:rFonts w:ascii="Arial" w:hAnsi="Arial" w:cs="Arial"/>
          <w:lang w:val="mn-MN"/>
        </w:rPr>
        <w:t>г</w:t>
      </w:r>
      <w:r>
        <w:rPr>
          <w:rFonts w:ascii="Arial" w:hAnsi="Arial" w:cs="Arial"/>
          <w:lang w:val="mn-MN"/>
        </w:rPr>
        <w:t>ч хичээлийн жилээ амжилттай дүүргэсэн эсэхийг тэмдэглээгүй бол сурагчийн хууль ёсны төлөөлөгч нь тус гадаадын сургуулиас тус хичээлийн жилээ амжилттай дүүргэсэн эсвэл тэр</w:t>
      </w:r>
      <w:r w:rsidR="00C4555C">
        <w:rPr>
          <w:rFonts w:ascii="Arial" w:hAnsi="Arial" w:cs="Arial"/>
          <w:lang w:val="mn-MN"/>
        </w:rPr>
        <w:t xml:space="preserve"> </w:t>
      </w:r>
      <w:r>
        <w:rPr>
          <w:rFonts w:ascii="Arial" w:hAnsi="Arial" w:cs="Arial"/>
          <w:lang w:val="mn-MN"/>
        </w:rPr>
        <w:t xml:space="preserve">хичээлийн жилийг амжилтгүй суралцсан гэх баримт болон түүний чех хэл рүү орчуулсан материалуудыг хүлээлгэж өгөх шаардлагатай. 9-р хичээлийн жилийн эцэст сурагчийн дүнг тодорхойлоход </w:t>
      </w:r>
      <w:r w:rsidR="005512A8">
        <w:rPr>
          <w:rFonts w:ascii="Arial" w:hAnsi="Arial" w:cs="Arial"/>
          <w:lang w:val="mn-MN"/>
        </w:rPr>
        <w:t xml:space="preserve">гадаад сургуулиас гаргасан </w:t>
      </w:r>
      <w:r>
        <w:rPr>
          <w:rFonts w:ascii="Arial" w:hAnsi="Arial" w:cs="Arial"/>
          <w:lang w:val="mn-MN"/>
        </w:rPr>
        <w:t xml:space="preserve">сурагчийн 9-р хичээлийн жилээ амжилттай дүүргэсэн шалгалтуудын дүн </w:t>
      </w:r>
      <w:r w:rsidR="005512A8">
        <w:rPr>
          <w:rFonts w:ascii="Arial" w:hAnsi="Arial" w:cs="Arial"/>
          <w:lang w:val="mn-MN"/>
        </w:rPr>
        <w:t>нь маш чухал байр эзэл</w:t>
      </w:r>
      <w:r w:rsidR="0073703B">
        <w:rPr>
          <w:rFonts w:ascii="Arial" w:hAnsi="Arial" w:cs="Arial"/>
          <w:lang w:val="mn-MN"/>
        </w:rPr>
        <w:t>нэ</w:t>
      </w:r>
      <w:r w:rsidR="005512A8">
        <w:rPr>
          <w:rFonts w:ascii="Arial" w:hAnsi="Arial" w:cs="Arial"/>
          <w:lang w:val="mn-MN"/>
        </w:rPr>
        <w:t>. Орчуулгы</w:t>
      </w:r>
      <w:r w:rsidR="00C4555C">
        <w:rPr>
          <w:rFonts w:ascii="Arial" w:hAnsi="Arial" w:cs="Arial"/>
          <w:lang w:val="mn-MN"/>
        </w:rPr>
        <w:t>г</w:t>
      </w:r>
      <w:r w:rsidR="005512A8">
        <w:rPr>
          <w:rFonts w:ascii="Arial" w:hAnsi="Arial" w:cs="Arial"/>
          <w:lang w:val="mn-MN"/>
        </w:rPr>
        <w:t xml:space="preserve"> нямбай цэгц хийсэн эсэхэд эргэлзээ гарвал шалгалт авах сургуулийн захирал нь албан ёсны баталгаажуулсан орчуулгыг шаардах эрхтэй.</w:t>
      </w:r>
    </w:p>
    <w:p w:rsidR="00EB7CE9" w:rsidRDefault="00EB7CE9" w:rsidP="00DE7D09">
      <w:pPr>
        <w:pStyle w:val="Odstavecseseznamem1"/>
        <w:spacing w:before="120"/>
        <w:jc w:val="both"/>
        <w:rPr>
          <w:rFonts w:ascii="Arial" w:hAnsi="Arial" w:cs="Arial"/>
        </w:rPr>
      </w:pPr>
      <w:r>
        <w:rPr>
          <w:rFonts w:ascii="Arial" w:hAnsi="Arial"/>
        </w:rPr>
        <w:t xml:space="preserve"> </w:t>
      </w:r>
    </w:p>
    <w:p w:rsidR="00EB7CE9" w:rsidRDefault="005512A8" w:rsidP="00EB7CE9">
      <w:pPr>
        <w:pStyle w:val="Odstavecseseznamem1"/>
        <w:numPr>
          <w:ilvl w:val="1"/>
          <w:numId w:val="11"/>
        </w:numPr>
        <w:spacing w:before="120"/>
        <w:jc w:val="both"/>
        <w:rPr>
          <w:rFonts w:ascii="Arial" w:hAnsi="Arial" w:cs="Arial"/>
        </w:rPr>
      </w:pPr>
      <w:r>
        <w:rPr>
          <w:rFonts w:ascii="Arial" w:hAnsi="Arial"/>
          <w:lang w:val="mn-MN"/>
        </w:rPr>
        <w:t>Шалгалтын үед сургуулийн баримт бичгийн хэсэг болох бичлэг хийгдэнэ.</w:t>
      </w:r>
    </w:p>
    <w:p w:rsidR="005512A8" w:rsidRPr="005512A8" w:rsidRDefault="005512A8" w:rsidP="00EB7CE9">
      <w:pPr>
        <w:pStyle w:val="Odstavecseseznamem1"/>
        <w:numPr>
          <w:ilvl w:val="0"/>
          <w:numId w:val="11"/>
        </w:numPr>
        <w:spacing w:before="120"/>
        <w:jc w:val="both"/>
        <w:rPr>
          <w:rFonts w:ascii="Arial" w:hAnsi="Arial" w:cs="Arial"/>
        </w:rPr>
      </w:pPr>
      <w:r>
        <w:rPr>
          <w:rFonts w:ascii="Arial" w:hAnsi="Arial" w:cs="Arial"/>
          <w:lang w:val="mn-MN"/>
        </w:rPr>
        <w:t>Шалгалтын дүн нь Комиссо</w:t>
      </w:r>
      <w:r w:rsidR="00120FE2">
        <w:rPr>
          <w:rFonts w:ascii="Arial" w:hAnsi="Arial" w:cs="Arial"/>
          <w:lang w:val="mn-MN"/>
        </w:rPr>
        <w:t>о</w:t>
      </w:r>
      <w:r>
        <w:rPr>
          <w:rFonts w:ascii="Arial" w:hAnsi="Arial" w:cs="Arial"/>
          <w:lang w:val="mn-MN"/>
        </w:rPr>
        <w:t>р тусгай санал ө</w:t>
      </w:r>
      <w:r w:rsidR="00120FE2">
        <w:rPr>
          <w:rFonts w:ascii="Arial" w:hAnsi="Arial" w:cs="Arial"/>
          <w:lang w:val="mn-MN"/>
        </w:rPr>
        <w:t>г</w:t>
      </w:r>
      <w:r>
        <w:rPr>
          <w:rFonts w:ascii="Arial" w:hAnsi="Arial" w:cs="Arial"/>
          <w:lang w:val="mn-MN"/>
        </w:rPr>
        <w:t>өх байдлаар тогтоогдоно. Шалгалтын дүн нь зэрэглэл эсвэл амаар авах дүгнэлтээр тогтоогдоно. Шалгалт авсан сургуулийн тэргүүлэх багш</w:t>
      </w:r>
      <w:r w:rsidR="0073703B">
        <w:rPr>
          <w:rFonts w:ascii="Arial" w:hAnsi="Arial" w:cs="Arial"/>
          <w:lang w:val="mn-MN"/>
        </w:rPr>
        <w:t xml:space="preserve"> </w:t>
      </w:r>
      <w:r>
        <w:rPr>
          <w:rFonts w:ascii="Arial" w:hAnsi="Arial" w:cs="Arial"/>
          <w:lang w:val="mn-MN"/>
        </w:rPr>
        <w:t>сурагч ба түүний хууль зүйн төлөөлөгчид шалгалтын дүнг харуулах боломжтой бүх байдлаар гардуулан өгнө. Шалгалт өгсний дараа шалгалт авч байгаа сургуулийн захирал сургуулийн тайлагналын сурагчид гардуулна. Сургуулийн тайлагналд сурагчийн сахилга зан байдлыг дүгнээгүй бай</w:t>
      </w:r>
      <w:r w:rsidR="0073703B">
        <w:rPr>
          <w:rFonts w:ascii="Arial" w:hAnsi="Arial" w:cs="Arial"/>
          <w:lang w:val="mn-MN"/>
        </w:rPr>
        <w:t>на</w:t>
      </w:r>
      <w:r>
        <w:rPr>
          <w:rFonts w:ascii="Arial" w:hAnsi="Arial" w:cs="Arial"/>
          <w:lang w:val="mn-MN"/>
        </w:rPr>
        <w:t xml:space="preserve">. Тайлагнал нь </w:t>
      </w:r>
      <w:r>
        <w:rPr>
          <w:rFonts w:ascii="Arial" w:hAnsi="Arial"/>
        </w:rPr>
        <w:t>“Žák(yně) plní povinnou školní docházku podle § 38 školského zákona” (</w:t>
      </w:r>
      <w:r>
        <w:rPr>
          <w:rFonts w:ascii="Arial" w:hAnsi="Arial"/>
          <w:lang w:val="mn-MN"/>
        </w:rPr>
        <w:t>Сурагч нь Боловсролын Актын 38-р Хэсгийн дагуу ерөнхий боловсролын сургуульд суралцаж байгаа болно</w:t>
      </w:r>
      <w:r>
        <w:rPr>
          <w:rFonts w:ascii="Arial" w:hAnsi="Arial"/>
        </w:rPr>
        <w:t>)</w:t>
      </w:r>
      <w:r>
        <w:rPr>
          <w:rFonts w:ascii="Arial" w:hAnsi="Arial"/>
          <w:lang w:val="mn-MN"/>
        </w:rPr>
        <w:t xml:space="preserve"> гэх бичвэрийг агуулсан байх шаардлагатай.</w:t>
      </w:r>
    </w:p>
    <w:p w:rsidR="005512A8" w:rsidRPr="00654C48" w:rsidRDefault="005512A8" w:rsidP="00EB7CE9">
      <w:pPr>
        <w:pStyle w:val="Odstavecseseznamem1"/>
        <w:numPr>
          <w:ilvl w:val="0"/>
          <w:numId w:val="11"/>
        </w:numPr>
        <w:spacing w:before="120"/>
        <w:jc w:val="both"/>
        <w:rPr>
          <w:rFonts w:ascii="Arial" w:hAnsi="Arial" w:cs="Arial"/>
        </w:rPr>
      </w:pPr>
      <w:r>
        <w:rPr>
          <w:rFonts w:ascii="Arial" w:hAnsi="Arial" w:cs="Arial"/>
          <w:lang w:val="mn-MN"/>
        </w:rPr>
        <w:t>Хэрэв сурагчийн хууль ёсны төлөөлөгч нь шалгалтын дүнгийн талаар ямар нэгэн санал гомдолтой байна гэж үзвэл тэр дахин шалгалт авахыг шаардах эрхтэй.</w:t>
      </w:r>
    </w:p>
    <w:p w:rsidR="00654C48" w:rsidRDefault="00654C48" w:rsidP="00654C48">
      <w:pPr>
        <w:pStyle w:val="Odstavecseseznamem1"/>
        <w:spacing w:before="120"/>
        <w:jc w:val="both"/>
        <w:rPr>
          <w:rFonts w:ascii="Arial" w:hAnsi="Arial" w:cs="Arial"/>
          <w:lang w:val="mn-MN"/>
        </w:rPr>
      </w:pPr>
    </w:p>
    <w:p w:rsidR="00654C48" w:rsidRPr="005512A8" w:rsidRDefault="00654C48" w:rsidP="00654C48">
      <w:pPr>
        <w:pStyle w:val="Odstavecseseznamem1"/>
        <w:spacing w:before="120"/>
        <w:jc w:val="both"/>
        <w:rPr>
          <w:rFonts w:ascii="Arial" w:hAnsi="Arial" w:cs="Arial"/>
        </w:rPr>
      </w:pPr>
    </w:p>
    <w:p w:rsidR="00EB7CE9" w:rsidRPr="00AF477D" w:rsidRDefault="00215E2D" w:rsidP="00215E2D">
      <w:pPr>
        <w:pStyle w:val="Odstavecseseznamem1"/>
        <w:ind w:left="360"/>
        <w:jc w:val="both"/>
        <w:rPr>
          <w:rFonts w:ascii="Arial" w:hAnsi="Arial" w:cs="Arial"/>
          <w:u w:val="single"/>
        </w:rPr>
      </w:pPr>
      <w:r w:rsidRPr="00215E2D">
        <w:rPr>
          <w:rFonts w:ascii="Arial" w:hAnsi="Arial"/>
          <w:b/>
          <w:lang w:val="mn-MN"/>
        </w:rPr>
        <w:t>9.</w:t>
      </w:r>
      <w:r>
        <w:rPr>
          <w:rFonts w:ascii="Arial" w:hAnsi="Arial"/>
          <w:b/>
          <w:u w:val="single"/>
          <w:lang w:val="mn-MN"/>
        </w:rPr>
        <w:t xml:space="preserve"> </w:t>
      </w:r>
      <w:r w:rsidR="00654C48">
        <w:rPr>
          <w:rFonts w:ascii="Arial" w:hAnsi="Arial"/>
          <w:b/>
          <w:u w:val="single"/>
          <w:lang w:val="mn-MN"/>
        </w:rPr>
        <w:t xml:space="preserve">Дүгнэлтийн баримт бичиг </w:t>
      </w:r>
      <w:r w:rsidR="00054571">
        <w:rPr>
          <w:rFonts w:ascii="Arial" w:hAnsi="Arial"/>
          <w:b/>
          <w:u w:val="single"/>
          <w:lang w:val="mn-MN"/>
        </w:rPr>
        <w:t>олгох</w:t>
      </w:r>
      <w:r w:rsidR="00654C48">
        <w:rPr>
          <w:rFonts w:ascii="Arial" w:hAnsi="Arial"/>
          <w:b/>
          <w:u w:val="single"/>
          <w:lang w:val="mn-MN"/>
        </w:rPr>
        <w:t xml:space="preserve"> арга барил</w:t>
      </w:r>
    </w:p>
    <w:p w:rsidR="00EB7CE9" w:rsidRDefault="00EB7CE9" w:rsidP="00EB7CE9">
      <w:pPr>
        <w:jc w:val="both"/>
        <w:rPr>
          <w:rFonts w:ascii="Arial" w:hAnsi="Arial" w:cs="Arial"/>
        </w:rPr>
      </w:pPr>
    </w:p>
    <w:p w:rsidR="00EB7CE9" w:rsidRPr="0073703B" w:rsidRDefault="00CE613F" w:rsidP="00F77ABE">
      <w:pPr>
        <w:pStyle w:val="Zkladntext21"/>
        <w:numPr>
          <w:ilvl w:val="0"/>
          <w:numId w:val="13"/>
        </w:numPr>
        <w:spacing w:before="0" w:line="100" w:lineRule="atLeast"/>
        <w:rPr>
          <w:rFonts w:ascii="Arial" w:hAnsi="Arial" w:cs="Arial"/>
        </w:rPr>
      </w:pPr>
      <w:r w:rsidRPr="0073703B">
        <w:rPr>
          <w:rFonts w:ascii="Arial" w:hAnsi="Arial" w:cs="Arial"/>
          <w:lang w:val="mn-MN"/>
        </w:rPr>
        <w:t xml:space="preserve">Ангилалын хураангуйг </w:t>
      </w:r>
      <w:r w:rsidR="0073703B" w:rsidRPr="0073703B">
        <w:rPr>
          <w:rFonts w:ascii="Arial" w:hAnsi="Arial" w:cs="Arial"/>
          <w:lang w:val="mn-MN"/>
        </w:rPr>
        <w:t>гаргахдаа</w:t>
      </w:r>
      <w:r w:rsidR="00F77ABE" w:rsidRPr="0073703B">
        <w:rPr>
          <w:rFonts w:ascii="Arial" w:hAnsi="Arial" w:cs="Arial"/>
          <w:lang w:val="mn-MN"/>
        </w:rPr>
        <w:t xml:space="preserve"> багш нь сурагчийн нас ба </w:t>
      </w:r>
      <w:r w:rsidRPr="0073703B">
        <w:rPr>
          <w:rFonts w:ascii="Arial" w:hAnsi="Arial" w:cs="Arial"/>
          <w:lang w:val="mn-MN"/>
        </w:rPr>
        <w:t>аливаа нэгэн</w:t>
      </w:r>
      <w:r w:rsidR="00054571" w:rsidRPr="0073703B">
        <w:rPr>
          <w:rFonts w:ascii="Arial" w:hAnsi="Arial" w:cs="Arial"/>
          <w:lang w:val="mn-MN"/>
        </w:rPr>
        <w:t xml:space="preserve"> өөр</w:t>
      </w:r>
      <w:r w:rsidRPr="0073703B">
        <w:rPr>
          <w:rFonts w:ascii="Arial" w:hAnsi="Arial" w:cs="Arial"/>
          <w:lang w:val="mn-MN"/>
        </w:rPr>
        <w:t xml:space="preserve"> тодорхо</w:t>
      </w:r>
      <w:r w:rsidR="00120FE2" w:rsidRPr="0073703B">
        <w:rPr>
          <w:rFonts w:ascii="Arial" w:hAnsi="Arial" w:cs="Arial"/>
          <w:lang w:val="mn-MN"/>
        </w:rPr>
        <w:t>й</w:t>
      </w:r>
      <w:r w:rsidRPr="0073703B">
        <w:rPr>
          <w:rFonts w:ascii="Arial" w:hAnsi="Arial" w:cs="Arial"/>
          <w:lang w:val="mn-MN"/>
        </w:rPr>
        <w:t>л</w:t>
      </w:r>
      <w:r w:rsidR="00054571" w:rsidRPr="0073703B">
        <w:rPr>
          <w:rFonts w:ascii="Arial" w:hAnsi="Arial" w:cs="Arial"/>
          <w:lang w:val="mn-MN"/>
        </w:rPr>
        <w:t>ол</w:t>
      </w:r>
      <w:r w:rsidR="00C4555C" w:rsidRPr="0073703B">
        <w:rPr>
          <w:rFonts w:ascii="Arial" w:hAnsi="Arial" w:cs="Arial"/>
          <w:lang w:val="mn-MN"/>
        </w:rPr>
        <w:t>тыг</w:t>
      </w:r>
      <w:r w:rsidR="00054571" w:rsidRPr="0073703B">
        <w:rPr>
          <w:rFonts w:ascii="Arial" w:hAnsi="Arial" w:cs="Arial"/>
          <w:lang w:val="mn-MN"/>
        </w:rPr>
        <w:t xml:space="preserve"> харгалзах ба</w:t>
      </w:r>
      <w:r w:rsidRPr="0073703B">
        <w:rPr>
          <w:rFonts w:ascii="Arial" w:hAnsi="Arial" w:cs="Arial"/>
          <w:lang w:val="mn-MN"/>
        </w:rPr>
        <w:t xml:space="preserve"> ангилалын хугацаанд зохих хэмжээний </w:t>
      </w:r>
      <w:r w:rsidR="00054571" w:rsidRPr="0073703B">
        <w:rPr>
          <w:rFonts w:ascii="Arial" w:hAnsi="Arial" w:cs="Arial"/>
          <w:lang w:val="mn-MN"/>
        </w:rPr>
        <w:t xml:space="preserve">мэдлэг </w:t>
      </w:r>
      <w:r w:rsidRPr="0073703B">
        <w:rPr>
          <w:rFonts w:ascii="Arial" w:hAnsi="Arial" w:cs="Arial"/>
          <w:lang w:val="mn-MN"/>
        </w:rPr>
        <w:t>боловсрол ол</w:t>
      </w:r>
      <w:r w:rsidR="00054571" w:rsidRPr="0073703B">
        <w:rPr>
          <w:rFonts w:ascii="Arial" w:hAnsi="Arial" w:cs="Arial"/>
          <w:lang w:val="mn-MN"/>
        </w:rPr>
        <w:t>ж</w:t>
      </w:r>
      <w:r w:rsidRPr="0073703B">
        <w:rPr>
          <w:rFonts w:ascii="Arial" w:hAnsi="Arial" w:cs="Arial"/>
          <w:lang w:val="mn-MN"/>
        </w:rPr>
        <w:t xml:space="preserve"> туршлагатай болсон байдлыг мөн адил харгалза</w:t>
      </w:r>
      <w:r w:rsidR="00C4555C" w:rsidRPr="0073703B">
        <w:rPr>
          <w:rFonts w:ascii="Arial" w:hAnsi="Arial" w:cs="Arial"/>
          <w:lang w:val="mn-MN"/>
        </w:rPr>
        <w:t>на</w:t>
      </w:r>
      <w:r w:rsidRPr="0073703B">
        <w:rPr>
          <w:rFonts w:ascii="Arial" w:hAnsi="Arial" w:cs="Arial"/>
          <w:lang w:val="mn-MN"/>
        </w:rPr>
        <w:t>.</w:t>
      </w:r>
      <w:r w:rsidR="00EB7CE9" w:rsidRPr="0073703B">
        <w:rPr>
          <w:rFonts w:ascii="Arial" w:hAnsi="Arial"/>
        </w:rPr>
        <w:t xml:space="preserve">     </w:t>
      </w:r>
    </w:p>
    <w:p w:rsidR="00CE613F" w:rsidRPr="00CE613F" w:rsidRDefault="00CE613F" w:rsidP="00EB7CE9">
      <w:pPr>
        <w:pStyle w:val="Odstavecseseznamem1"/>
        <w:numPr>
          <w:ilvl w:val="0"/>
          <w:numId w:val="13"/>
        </w:numPr>
        <w:spacing w:before="120"/>
        <w:jc w:val="both"/>
        <w:rPr>
          <w:rFonts w:ascii="Arial" w:hAnsi="Arial" w:cs="Arial"/>
        </w:rPr>
      </w:pPr>
      <w:r>
        <w:rPr>
          <w:rFonts w:ascii="Arial" w:hAnsi="Arial" w:cs="Arial"/>
          <w:lang w:val="mn-MN"/>
        </w:rPr>
        <w:t>Сурган хүмүүжүүлэх ажилтнууд сурагчийн хичээлийн дүн, түүний  боловсролын нийт дүн болон сурагчийн сахилгыг тодорхойлох</w:t>
      </w:r>
      <w:r w:rsidR="00054571">
        <w:rPr>
          <w:rFonts w:ascii="Arial" w:hAnsi="Arial" w:cs="Arial"/>
          <w:lang w:val="mn-MN"/>
        </w:rPr>
        <w:t>доо</w:t>
      </w:r>
      <w:r>
        <w:rPr>
          <w:rFonts w:ascii="Arial" w:hAnsi="Arial" w:cs="Arial"/>
          <w:lang w:val="mn-MN"/>
        </w:rPr>
        <w:t xml:space="preserve"> ойлгомжтой, цэгц, урьд тодорхойлогдсон байдал</w:t>
      </w:r>
      <w:r w:rsidR="00054571">
        <w:rPr>
          <w:rFonts w:ascii="Arial" w:hAnsi="Arial" w:cs="Arial"/>
          <w:lang w:val="mn-MN"/>
        </w:rPr>
        <w:t xml:space="preserve"> ба</w:t>
      </w:r>
      <w:r>
        <w:rPr>
          <w:rFonts w:ascii="Arial" w:hAnsi="Arial" w:cs="Arial"/>
          <w:lang w:val="mn-MN"/>
        </w:rPr>
        <w:t xml:space="preserve"> зэрэглэлд тохирсон, бодитой, уян хатан, сурган хүмүүжүүлэгчийн арга барилаар тогтоогдсон, мэргэжлийн ба харагдахуйц бай</w:t>
      </w:r>
      <w:r w:rsidR="00054571">
        <w:rPr>
          <w:rFonts w:ascii="Arial" w:hAnsi="Arial" w:cs="Arial"/>
          <w:lang w:val="mn-MN"/>
        </w:rPr>
        <w:t>длаар гаргана</w:t>
      </w:r>
      <w:r>
        <w:rPr>
          <w:rFonts w:ascii="Arial" w:hAnsi="Arial" w:cs="Arial"/>
          <w:lang w:val="mn-MN"/>
        </w:rPr>
        <w:t>.</w:t>
      </w:r>
    </w:p>
    <w:p w:rsidR="00EB7CE9" w:rsidRPr="00C4555C" w:rsidRDefault="00054571" w:rsidP="00CE613F">
      <w:pPr>
        <w:pStyle w:val="Zkladntext21"/>
        <w:numPr>
          <w:ilvl w:val="0"/>
          <w:numId w:val="13"/>
        </w:numPr>
        <w:spacing w:line="100" w:lineRule="atLeast"/>
        <w:rPr>
          <w:rFonts w:ascii="Arial" w:hAnsi="Arial" w:cs="Arial"/>
        </w:rPr>
      </w:pPr>
      <w:r w:rsidRPr="00C4555C">
        <w:rPr>
          <w:rFonts w:ascii="Arial" w:hAnsi="Arial" w:cs="Arial"/>
          <w:lang w:val="mn-MN"/>
        </w:rPr>
        <w:t>Ба</w:t>
      </w:r>
      <w:r w:rsidR="00CE613F" w:rsidRPr="00C4555C">
        <w:rPr>
          <w:rFonts w:ascii="Arial" w:hAnsi="Arial" w:cs="Arial"/>
          <w:lang w:val="mn-MN"/>
        </w:rPr>
        <w:t xml:space="preserve">гш нар дүгнэх ба ангилах өгөгдөлүүдийг доорх арга барилаар хийнэ: сурагчдыг байнга ажиглаж тодорхойлох, ангидаа тэдний бэлэн байх байдал болон тэдний чармайлтыг тэмдэглэж </w:t>
      </w:r>
      <w:r w:rsidR="0073703B">
        <w:rPr>
          <w:rFonts w:ascii="Arial" w:hAnsi="Arial" w:cs="Arial"/>
          <w:lang w:val="mn-MN"/>
        </w:rPr>
        <w:t>хянах, олон төрлийн шалгалтууд (</w:t>
      </w:r>
      <w:r w:rsidR="00CE613F" w:rsidRPr="00C4555C">
        <w:rPr>
          <w:rFonts w:ascii="Arial" w:hAnsi="Arial" w:cs="Arial"/>
          <w:lang w:val="mn-MN"/>
        </w:rPr>
        <w:t>бичгээр, амаар, практик, бие бялдрын гэх мэт</w:t>
      </w:r>
      <w:r w:rsidR="0073703B">
        <w:rPr>
          <w:rFonts w:ascii="Arial" w:hAnsi="Arial" w:cs="Arial"/>
          <w:lang w:val="fr-FR"/>
        </w:rPr>
        <w:t>)</w:t>
      </w:r>
      <w:r w:rsidR="00CE613F" w:rsidRPr="00C4555C">
        <w:rPr>
          <w:rFonts w:ascii="Arial" w:hAnsi="Arial" w:cs="Arial"/>
          <w:lang w:val="mn-MN"/>
        </w:rPr>
        <w:t>, бич</w:t>
      </w:r>
      <w:r w:rsidRPr="00C4555C">
        <w:rPr>
          <w:rFonts w:ascii="Arial" w:hAnsi="Arial" w:cs="Arial"/>
          <w:lang w:val="mn-MN"/>
        </w:rPr>
        <w:t>г</w:t>
      </w:r>
      <w:r w:rsidR="00CE613F" w:rsidRPr="00C4555C">
        <w:rPr>
          <w:rFonts w:ascii="Arial" w:hAnsi="Arial" w:cs="Arial"/>
          <w:lang w:val="mn-MN"/>
        </w:rPr>
        <w:t xml:space="preserve">ээр шалгуурууд авах, сурагчдын олон нийтийн үйл </w:t>
      </w:r>
      <w:r w:rsidRPr="00C4555C">
        <w:rPr>
          <w:rFonts w:ascii="Arial" w:hAnsi="Arial" w:cs="Arial"/>
          <w:lang w:val="mn-MN"/>
        </w:rPr>
        <w:t>а</w:t>
      </w:r>
      <w:r w:rsidR="00CE613F" w:rsidRPr="00C4555C">
        <w:rPr>
          <w:rFonts w:ascii="Arial" w:hAnsi="Arial" w:cs="Arial"/>
          <w:lang w:val="mn-MN"/>
        </w:rPr>
        <w:t>жиллагааг хянах, бусад багш нартай хоорондоо зөвлөлдөх, хэрэв хэрэгцээтэй бол, сэтгэ</w:t>
      </w:r>
      <w:r w:rsidR="0073703B">
        <w:rPr>
          <w:rFonts w:ascii="Arial" w:hAnsi="Arial" w:cs="Arial"/>
          <w:lang w:val="mn-MN"/>
        </w:rPr>
        <w:t>л зүйн</w:t>
      </w:r>
      <w:r w:rsidR="00CE613F" w:rsidRPr="00C4555C">
        <w:rPr>
          <w:rFonts w:ascii="Arial" w:hAnsi="Arial" w:cs="Arial"/>
          <w:lang w:val="mn-MN"/>
        </w:rPr>
        <w:t xml:space="preserve"> ба эрүүл мэндийн ажилтнуудын зөвлөгөө авах</w:t>
      </w:r>
      <w:r w:rsidR="001871B6" w:rsidRPr="00C4555C">
        <w:rPr>
          <w:rFonts w:ascii="Arial" w:hAnsi="Arial" w:cs="Arial"/>
          <w:lang w:val="mn-MN"/>
        </w:rPr>
        <w:t xml:space="preserve"> зэрэг орно.</w:t>
      </w:r>
      <w:r w:rsidR="00EB7CE9" w:rsidRPr="00C4555C">
        <w:rPr>
          <w:rFonts w:ascii="Arial" w:hAnsi="Arial"/>
        </w:rPr>
        <w:t xml:space="preserve"> </w:t>
      </w:r>
    </w:p>
    <w:p w:rsidR="00EB7CE9" w:rsidRPr="00C4555C" w:rsidRDefault="001871B6" w:rsidP="001871B6">
      <w:pPr>
        <w:pStyle w:val="Odstavecseseznamem1"/>
        <w:numPr>
          <w:ilvl w:val="0"/>
          <w:numId w:val="13"/>
        </w:numPr>
        <w:spacing w:before="120"/>
        <w:jc w:val="both"/>
        <w:rPr>
          <w:rFonts w:ascii="Arial" w:hAnsi="Arial" w:cs="Arial"/>
        </w:rPr>
      </w:pPr>
      <w:r w:rsidRPr="00C4555C">
        <w:rPr>
          <w:rFonts w:ascii="Arial" w:hAnsi="Arial" w:cs="Arial"/>
          <w:lang w:val="mn-MN"/>
        </w:rPr>
        <w:t>Ерөнхий боловсролын 2-р ба 9-р ангийн сурагчид хичээл бүрт дор хаяж хоёр зэрэг</w:t>
      </w:r>
      <w:r w:rsidR="00054571" w:rsidRPr="00C4555C">
        <w:rPr>
          <w:rFonts w:ascii="Arial" w:hAnsi="Arial" w:cs="Arial"/>
          <w:lang w:val="mn-MN"/>
        </w:rPr>
        <w:t>лэл</w:t>
      </w:r>
      <w:r w:rsidRPr="00C4555C">
        <w:rPr>
          <w:rFonts w:ascii="Arial" w:hAnsi="Arial" w:cs="Arial"/>
          <w:lang w:val="mn-MN"/>
        </w:rPr>
        <w:t>тэй байх ёстой. Багш нар ангилалын бүх хугацаанд</w:t>
      </w:r>
      <w:r w:rsidR="00054571" w:rsidRPr="00C4555C">
        <w:rPr>
          <w:rFonts w:ascii="Arial" w:hAnsi="Arial" w:cs="Arial"/>
          <w:lang w:val="mn-MN"/>
        </w:rPr>
        <w:t xml:space="preserve"> тохируул</w:t>
      </w:r>
      <w:r w:rsidR="0073703B">
        <w:rPr>
          <w:rFonts w:ascii="Arial" w:hAnsi="Arial" w:cs="Arial"/>
          <w:lang w:val="mn-MN"/>
        </w:rPr>
        <w:t>сан</w:t>
      </w:r>
      <w:r w:rsidRPr="00C4555C">
        <w:rPr>
          <w:rFonts w:ascii="Arial" w:hAnsi="Arial" w:cs="Arial"/>
          <w:lang w:val="mn-MN"/>
        </w:rPr>
        <w:t xml:space="preserve"> зэрэглэл хийх ёстой. </w:t>
      </w:r>
      <w:r w:rsidR="00F876C4" w:rsidRPr="00C4555C">
        <w:rPr>
          <w:rFonts w:ascii="Arial" w:hAnsi="Arial" w:cs="Arial"/>
          <w:lang w:val="mn-MN"/>
        </w:rPr>
        <w:t>Ангилалын хугацаанд сурагчдыг бүх хугацаанд сурсан агуулгаар дахин амаар шалгалт өг</w:t>
      </w:r>
      <w:r w:rsidR="00054571" w:rsidRPr="00C4555C">
        <w:rPr>
          <w:rFonts w:ascii="Arial" w:hAnsi="Arial" w:cs="Arial"/>
          <w:lang w:val="mn-MN"/>
        </w:rPr>
        <w:t>өх</w:t>
      </w:r>
      <w:r w:rsidR="00F876C4" w:rsidRPr="00C4555C">
        <w:rPr>
          <w:rFonts w:ascii="Arial" w:hAnsi="Arial" w:cs="Arial"/>
          <w:lang w:val="mn-MN"/>
        </w:rPr>
        <w:t>ийг зөвшөөрөхгүй.</w:t>
      </w:r>
      <w:r w:rsidRPr="00C4555C">
        <w:rPr>
          <w:rFonts w:ascii="Arial" w:hAnsi="Arial" w:cs="Arial"/>
          <w:lang w:val="mn-MN"/>
        </w:rPr>
        <w:t xml:space="preserve"> </w:t>
      </w:r>
      <w:r w:rsidR="00F876C4" w:rsidRPr="00C4555C">
        <w:rPr>
          <w:rFonts w:ascii="Arial" w:hAnsi="Arial" w:cs="Arial"/>
          <w:lang w:val="mn-MN"/>
        </w:rPr>
        <w:t xml:space="preserve">Шалгалтыг </w:t>
      </w:r>
      <w:r w:rsidR="00054571" w:rsidRPr="00C4555C">
        <w:rPr>
          <w:rFonts w:ascii="Arial" w:hAnsi="Arial" w:cs="Arial"/>
          <w:lang w:val="mn-MN"/>
        </w:rPr>
        <w:t xml:space="preserve">нийт </w:t>
      </w:r>
      <w:r w:rsidR="00F876C4" w:rsidRPr="00C4555C">
        <w:rPr>
          <w:rFonts w:ascii="Arial" w:hAnsi="Arial" w:cs="Arial"/>
          <w:lang w:val="mn-MN"/>
        </w:rPr>
        <w:t xml:space="preserve">ангийн өмнө </w:t>
      </w:r>
      <w:r w:rsidR="00054571" w:rsidRPr="00C4555C">
        <w:rPr>
          <w:rFonts w:ascii="Arial" w:hAnsi="Arial" w:cs="Arial"/>
          <w:lang w:val="mn-MN"/>
        </w:rPr>
        <w:t>хийнэ</w:t>
      </w:r>
      <w:r w:rsidR="00F876C4" w:rsidRPr="00C4555C">
        <w:rPr>
          <w:rFonts w:ascii="Arial" w:hAnsi="Arial" w:cs="Arial"/>
          <w:lang w:val="mn-MN"/>
        </w:rPr>
        <w:t>, ганц ганцаар багшийн өрөөнд шалгалт авах хориотой. Үүнд харин хөгжлийн өөрчлөлттэй нь оношлогдсон ба сэтгэцийн эмчийн хяналтан дор тайлганалтай</w:t>
      </w:r>
      <w:r w:rsidR="00054571" w:rsidRPr="00C4555C">
        <w:rPr>
          <w:rFonts w:ascii="Arial" w:hAnsi="Arial" w:cs="Arial"/>
          <w:lang w:val="mn-MN"/>
        </w:rPr>
        <w:t>,</w:t>
      </w:r>
      <w:r w:rsidR="00F876C4" w:rsidRPr="00C4555C">
        <w:rPr>
          <w:rFonts w:ascii="Arial" w:hAnsi="Arial" w:cs="Arial"/>
          <w:lang w:val="mn-MN"/>
        </w:rPr>
        <w:t xml:space="preserve"> түүнийг зөвшөөрсөн тохиолдолд үйлдэж болох юм. </w:t>
      </w:r>
      <w:r w:rsidR="00EB7CE9" w:rsidRPr="00C4555C">
        <w:rPr>
          <w:rFonts w:ascii="Arial" w:hAnsi="Arial"/>
        </w:rPr>
        <w:t xml:space="preserve">      </w:t>
      </w:r>
    </w:p>
    <w:p w:rsidR="00EB7CE9" w:rsidRPr="00C4555C" w:rsidRDefault="00F876C4" w:rsidP="00F876C4">
      <w:pPr>
        <w:pStyle w:val="Odstavecseseznamem1"/>
        <w:numPr>
          <w:ilvl w:val="0"/>
          <w:numId w:val="13"/>
        </w:numPr>
        <w:spacing w:before="120"/>
        <w:jc w:val="both"/>
        <w:rPr>
          <w:rFonts w:ascii="Arial" w:hAnsi="Arial" w:cs="Arial"/>
        </w:rPr>
      </w:pPr>
      <w:r w:rsidRPr="00C4555C">
        <w:rPr>
          <w:rFonts w:ascii="Arial" w:hAnsi="Arial" w:cs="Arial"/>
          <w:lang w:val="mn-MN"/>
        </w:rPr>
        <w:t>Багш нь сурагч</w:t>
      </w:r>
      <w:r w:rsidR="00054571" w:rsidRPr="00C4555C">
        <w:rPr>
          <w:rFonts w:ascii="Arial" w:hAnsi="Arial" w:cs="Arial"/>
          <w:lang w:val="mn-MN"/>
        </w:rPr>
        <w:t>дад</w:t>
      </w:r>
      <w:r w:rsidRPr="00C4555C">
        <w:rPr>
          <w:rFonts w:ascii="Arial" w:hAnsi="Arial" w:cs="Arial"/>
          <w:lang w:val="mn-MN"/>
        </w:rPr>
        <w:t xml:space="preserve"> ангилалын хариу дүнг гардуулж, ангилалыг батлан тайлбарлаж, дүгнэсэн байдал, ур чадвар ба бүтээлүүдийн эсрэг ба эерэг нө</w:t>
      </w:r>
      <w:r w:rsidR="00054571" w:rsidRPr="00C4555C">
        <w:rPr>
          <w:rFonts w:ascii="Arial" w:hAnsi="Arial" w:cs="Arial"/>
          <w:lang w:val="mn-MN"/>
        </w:rPr>
        <w:t>хцл</w:t>
      </w:r>
      <w:r w:rsidR="0073703B">
        <w:rPr>
          <w:rFonts w:ascii="Arial" w:hAnsi="Arial" w:cs="Arial"/>
          <w:lang w:val="mn-MN"/>
        </w:rPr>
        <w:t>үүд</w:t>
      </w:r>
      <w:r w:rsidR="00054571" w:rsidRPr="00C4555C">
        <w:rPr>
          <w:rFonts w:ascii="Arial" w:hAnsi="Arial" w:cs="Arial"/>
          <w:lang w:val="mn-MN"/>
        </w:rPr>
        <w:t>ийг</w:t>
      </w:r>
      <w:r w:rsidRPr="00C4555C">
        <w:rPr>
          <w:rFonts w:ascii="Arial" w:hAnsi="Arial" w:cs="Arial"/>
          <w:lang w:val="mn-MN"/>
        </w:rPr>
        <w:t xml:space="preserve"> цохон тэмдэглэж өгнө. Амаар авсан шалгалтын дараа багш нь шалгалтын хариуг сурагчид зар</w:t>
      </w:r>
      <w:r w:rsidR="00054571" w:rsidRPr="00C4555C">
        <w:rPr>
          <w:rFonts w:ascii="Arial" w:hAnsi="Arial" w:cs="Arial"/>
          <w:lang w:val="mn-MN"/>
        </w:rPr>
        <w:t>лана. Бичгээр хийсэн шалгалтын д</w:t>
      </w:r>
      <w:r w:rsidRPr="00C4555C">
        <w:rPr>
          <w:rFonts w:ascii="Arial" w:hAnsi="Arial" w:cs="Arial"/>
          <w:lang w:val="mn-MN"/>
        </w:rPr>
        <w:t>үн ба баримтууд болон практик үйл ажиллагааг сурагчид 14 хоногийн дотор зарлах ёстой. Багш нь дүнгийн хариуг хэлэх ба сурагчийн</w:t>
      </w:r>
      <w:r w:rsidR="0073703B">
        <w:rPr>
          <w:rFonts w:ascii="Arial" w:hAnsi="Arial" w:cs="Arial"/>
          <w:lang w:val="mn-MN"/>
        </w:rPr>
        <w:t xml:space="preserve"> ёс зүйн</w:t>
      </w:r>
      <w:r w:rsidRPr="00C4555C">
        <w:rPr>
          <w:rFonts w:ascii="Arial" w:hAnsi="Arial" w:cs="Arial"/>
          <w:lang w:val="mn-MN"/>
        </w:rPr>
        <w:t xml:space="preserve"> төлөөлөгчдүүдэд ангилалыг дамжуулаж, сурагчдын дэвтэрт бичлэг хийж, энэ хугацаандаа мөн сурагчдад тэдний дүнг дамжуулах үүрэгтэй.</w:t>
      </w:r>
      <w:r w:rsidR="00EB7CE9" w:rsidRPr="00C4555C">
        <w:rPr>
          <w:rFonts w:ascii="Arial" w:hAnsi="Arial"/>
        </w:rPr>
        <w:t xml:space="preserve">      </w:t>
      </w:r>
    </w:p>
    <w:p w:rsidR="00F876C4" w:rsidRPr="00F876C4" w:rsidRDefault="00F876C4" w:rsidP="00EB7CE9">
      <w:pPr>
        <w:pStyle w:val="Zkladntext21"/>
        <w:numPr>
          <w:ilvl w:val="0"/>
          <w:numId w:val="13"/>
        </w:numPr>
        <w:spacing w:line="100" w:lineRule="atLeast"/>
        <w:rPr>
          <w:rFonts w:ascii="Arial" w:hAnsi="Arial" w:cs="Arial"/>
        </w:rPr>
      </w:pPr>
      <w:r>
        <w:rPr>
          <w:rFonts w:ascii="Arial" w:hAnsi="Arial" w:cs="Arial"/>
          <w:lang w:val="mn-MN"/>
        </w:rPr>
        <w:t>Бичсэн шалгуурууд ба шалгалтын бусад төрлүүдийг багш өөрөө хичээлийн жилдээ цагаар</w:t>
      </w:r>
      <w:r w:rsidR="00054571">
        <w:rPr>
          <w:rFonts w:ascii="Arial" w:hAnsi="Arial" w:cs="Arial"/>
          <w:lang w:val="mn-MN"/>
        </w:rPr>
        <w:t xml:space="preserve"> тохируулан</w:t>
      </w:r>
      <w:r>
        <w:rPr>
          <w:rFonts w:ascii="Arial" w:hAnsi="Arial" w:cs="Arial"/>
          <w:lang w:val="mn-MN"/>
        </w:rPr>
        <w:t xml:space="preserve"> хуваарилах ба тэд аливаа нэгэн хугацаанд бүгдийг нэг дор хуримтлуулах ёсгүй. </w:t>
      </w:r>
    </w:p>
    <w:p w:rsidR="00EB7CE9" w:rsidRPr="0073703B" w:rsidRDefault="00F876C4" w:rsidP="00FB43D5">
      <w:pPr>
        <w:pStyle w:val="Zkladntext21"/>
        <w:spacing w:line="100" w:lineRule="atLeast"/>
        <w:ind w:left="709"/>
        <w:rPr>
          <w:rFonts w:ascii="Arial" w:hAnsi="Arial" w:cs="Arial"/>
          <w:lang w:val="fr-FR"/>
        </w:rPr>
      </w:pPr>
      <w:r>
        <w:rPr>
          <w:rFonts w:ascii="Arial" w:hAnsi="Arial"/>
          <w:lang w:val="mn-MN"/>
        </w:rPr>
        <w:t>Бичгээр авах шалгалтуудын хугацаа 25 минутаас хэтрэхгүй байх ба</w:t>
      </w:r>
      <w:r w:rsidR="00054571">
        <w:rPr>
          <w:rFonts w:ascii="Arial" w:hAnsi="Arial"/>
          <w:lang w:val="mn-MN"/>
        </w:rPr>
        <w:t xml:space="preserve"> багш</w:t>
      </w:r>
      <w:r>
        <w:rPr>
          <w:rFonts w:ascii="Arial" w:hAnsi="Arial"/>
          <w:lang w:val="mn-MN"/>
        </w:rPr>
        <w:t xml:space="preserve"> шалгалтын өмнө үүнийг сурагчдад зарлана. Тэр бусад </w:t>
      </w:r>
      <w:r w:rsidR="00C50872">
        <w:rPr>
          <w:rFonts w:ascii="Arial" w:hAnsi="Arial"/>
          <w:lang w:val="mn-MN"/>
        </w:rPr>
        <w:t xml:space="preserve">багш нарт ангийн бичлэг хийж үүнийг мэдээллэнэ. Нэг өдөрт сурагч зөвхөн </w:t>
      </w:r>
      <w:r w:rsidR="00054571">
        <w:rPr>
          <w:rFonts w:ascii="Arial" w:hAnsi="Arial"/>
          <w:lang w:val="mn-MN"/>
        </w:rPr>
        <w:t xml:space="preserve">нэг </w:t>
      </w:r>
      <w:r w:rsidR="00C50872">
        <w:rPr>
          <w:rFonts w:ascii="Arial" w:hAnsi="Arial"/>
          <w:lang w:val="mn-MN"/>
        </w:rPr>
        <w:t>шалгалт өгнө.</w:t>
      </w:r>
    </w:p>
    <w:p w:rsidR="00EB7CE9" w:rsidRPr="00C4555C" w:rsidRDefault="00C50872" w:rsidP="00C50872">
      <w:pPr>
        <w:pStyle w:val="Odstavecseseznamem1"/>
        <w:numPr>
          <w:ilvl w:val="0"/>
          <w:numId w:val="13"/>
        </w:numPr>
        <w:spacing w:before="120"/>
        <w:jc w:val="both"/>
        <w:rPr>
          <w:rFonts w:ascii="Arial" w:hAnsi="Arial" w:cs="Arial"/>
        </w:rPr>
      </w:pPr>
      <w:r w:rsidRPr="00C4555C">
        <w:rPr>
          <w:rFonts w:ascii="Arial" w:hAnsi="Arial" w:cs="Arial"/>
          <w:lang w:val="mn-MN"/>
        </w:rPr>
        <w:t xml:space="preserve">Багш сурагч бүрийн ангилалын системчилсан бичлэг хийх шаардлага хариуцлагатай бөгөөд тэр сурагчдын бүхэл ангиллын зөв байдлыг нотлох нотолгоотой байх нь чухал бөгөөд </w:t>
      </w:r>
      <w:r w:rsidR="0073703B">
        <w:rPr>
          <w:rFonts w:ascii="Arial" w:hAnsi="Arial" w:cs="Arial"/>
          <w:lang w:val="mn-MN"/>
        </w:rPr>
        <w:t>дүнг ямар аргаар тавьсан (</w:t>
      </w:r>
      <w:r w:rsidRPr="00C4555C">
        <w:rPr>
          <w:rFonts w:ascii="Arial" w:hAnsi="Arial" w:cs="Arial"/>
          <w:lang w:val="mn-MN"/>
        </w:rPr>
        <w:t>амаар эс</w:t>
      </w:r>
      <w:r w:rsidR="00054571" w:rsidRPr="00C4555C">
        <w:rPr>
          <w:rFonts w:ascii="Arial" w:hAnsi="Arial" w:cs="Arial"/>
          <w:lang w:val="mn-MN"/>
        </w:rPr>
        <w:t>в</w:t>
      </w:r>
      <w:r w:rsidRPr="00C4555C">
        <w:rPr>
          <w:rFonts w:ascii="Arial" w:hAnsi="Arial" w:cs="Arial"/>
          <w:lang w:val="mn-MN"/>
        </w:rPr>
        <w:t>эл бичгээр шалгалт авсан гэх мэт</w:t>
      </w:r>
      <w:r w:rsidR="0073703B">
        <w:rPr>
          <w:rFonts w:ascii="Arial" w:hAnsi="Arial" w:cs="Arial"/>
          <w:lang w:val="fr-FR"/>
        </w:rPr>
        <w:t>)</w:t>
      </w:r>
      <w:r w:rsidRPr="00C4555C">
        <w:rPr>
          <w:rFonts w:ascii="Arial" w:hAnsi="Arial" w:cs="Arial"/>
          <w:lang w:val="mn-MN"/>
        </w:rPr>
        <w:t xml:space="preserve"> зэрэг баримттай байх ёстой.</w:t>
      </w:r>
      <w:r w:rsidR="00120FE2" w:rsidRPr="00C4555C">
        <w:rPr>
          <w:rFonts w:ascii="Arial" w:hAnsi="Arial" w:cs="Arial"/>
          <w:lang w:val="mn-MN"/>
        </w:rPr>
        <w:t xml:space="preserve"> </w:t>
      </w:r>
      <w:r w:rsidRPr="00C4555C">
        <w:rPr>
          <w:rFonts w:ascii="Arial" w:hAnsi="Arial" w:cs="Arial"/>
          <w:lang w:val="mn-MN"/>
        </w:rPr>
        <w:t xml:space="preserve">Ангилалын хугацаанд </w:t>
      </w:r>
      <w:r w:rsidR="002946B2">
        <w:rPr>
          <w:rFonts w:ascii="Arial" w:hAnsi="Arial" w:cs="Arial"/>
          <w:lang w:val="mn-MN"/>
        </w:rPr>
        <w:t xml:space="preserve">тус </w:t>
      </w:r>
      <w:r w:rsidR="00054571" w:rsidRPr="00C4555C">
        <w:rPr>
          <w:rFonts w:ascii="Arial" w:hAnsi="Arial" w:cs="Arial"/>
          <w:lang w:val="mn-MN"/>
        </w:rPr>
        <w:t xml:space="preserve">багш </w:t>
      </w:r>
      <w:r w:rsidRPr="00C4555C">
        <w:rPr>
          <w:rFonts w:ascii="Arial" w:hAnsi="Arial" w:cs="Arial"/>
          <w:lang w:val="mn-MN"/>
        </w:rPr>
        <w:t xml:space="preserve">удаан хугацаагаар </w:t>
      </w:r>
      <w:r w:rsidR="00054571" w:rsidRPr="00C4555C">
        <w:rPr>
          <w:rFonts w:ascii="Arial" w:hAnsi="Arial" w:cs="Arial"/>
          <w:lang w:val="mn-MN"/>
        </w:rPr>
        <w:t>хичээл заагаагүй</w:t>
      </w:r>
      <w:r w:rsidRPr="00C4555C">
        <w:rPr>
          <w:rFonts w:ascii="Arial" w:hAnsi="Arial" w:cs="Arial"/>
          <w:lang w:val="mn-MN"/>
        </w:rPr>
        <w:t xml:space="preserve"> эсвэл ажил</w:t>
      </w:r>
      <w:r w:rsidR="00054571" w:rsidRPr="00C4555C">
        <w:rPr>
          <w:rFonts w:ascii="Arial" w:hAnsi="Arial" w:cs="Arial"/>
          <w:lang w:val="mn-MN"/>
        </w:rPr>
        <w:t xml:space="preserve"> нь</w:t>
      </w:r>
      <w:r w:rsidRPr="00C4555C">
        <w:rPr>
          <w:rFonts w:ascii="Arial" w:hAnsi="Arial" w:cs="Arial"/>
          <w:lang w:val="mn-MN"/>
        </w:rPr>
        <w:t xml:space="preserve"> </w:t>
      </w:r>
      <w:r w:rsidRPr="00C4555C">
        <w:rPr>
          <w:rFonts w:ascii="Arial" w:hAnsi="Arial" w:cs="Arial"/>
          <w:lang w:val="mn-MN"/>
        </w:rPr>
        <w:lastRenderedPageBreak/>
        <w:t>дууссан тохиолдолд ангилалы</w:t>
      </w:r>
      <w:r w:rsidR="00054571" w:rsidRPr="00C4555C">
        <w:rPr>
          <w:rFonts w:ascii="Arial" w:hAnsi="Arial" w:cs="Arial"/>
          <w:lang w:val="mn-MN"/>
        </w:rPr>
        <w:t>г</w:t>
      </w:r>
      <w:r w:rsidRPr="00C4555C">
        <w:rPr>
          <w:rFonts w:ascii="Arial" w:hAnsi="Arial" w:cs="Arial"/>
          <w:lang w:val="mn-MN"/>
        </w:rPr>
        <w:t xml:space="preserve"> орлох багш буюу сургуулийн удирдлагын ажилтан гүйцэтгэнэ.</w:t>
      </w:r>
      <w:r w:rsidR="00EB7CE9" w:rsidRPr="00C4555C">
        <w:rPr>
          <w:rFonts w:ascii="Arial" w:hAnsi="Arial"/>
        </w:rPr>
        <w:t xml:space="preserve">   </w:t>
      </w:r>
    </w:p>
    <w:p w:rsidR="00EB7CE9" w:rsidRPr="00C4555C" w:rsidRDefault="00C50872" w:rsidP="00C50872">
      <w:pPr>
        <w:pStyle w:val="Odstavecseseznamem1"/>
        <w:numPr>
          <w:ilvl w:val="0"/>
          <w:numId w:val="13"/>
        </w:numPr>
        <w:spacing w:before="120"/>
        <w:jc w:val="both"/>
        <w:rPr>
          <w:rFonts w:ascii="Arial" w:hAnsi="Arial" w:cs="Arial"/>
        </w:rPr>
      </w:pPr>
      <w:r w:rsidRPr="00C4555C">
        <w:rPr>
          <w:rFonts w:ascii="Arial" w:hAnsi="Arial" w:cs="Arial"/>
          <w:lang w:val="mn-MN"/>
        </w:rPr>
        <w:t>Ангилалын зэрэглэлийг уг хичээлийн сэдэв заадаг багш тодорхойлно. Хэрэв сурагч сургуулиас гадуур удаан хугацаагаар байсан</w:t>
      </w:r>
      <w:r w:rsidR="00054571" w:rsidRPr="00C4555C">
        <w:rPr>
          <w:rFonts w:ascii="Arial" w:hAnsi="Arial" w:cs="Arial"/>
          <w:lang w:val="mn-MN"/>
        </w:rPr>
        <w:t>, хичээлд ирээгүй</w:t>
      </w:r>
      <w:r w:rsidR="002946B2">
        <w:rPr>
          <w:rFonts w:ascii="Arial" w:hAnsi="Arial" w:cs="Arial"/>
          <w:lang w:val="mn-MN"/>
        </w:rPr>
        <w:t xml:space="preserve"> тохиолдолд (</w:t>
      </w:r>
      <w:r w:rsidR="00054571" w:rsidRPr="00C4555C">
        <w:rPr>
          <w:rFonts w:ascii="Arial" w:hAnsi="Arial" w:cs="Arial"/>
          <w:lang w:val="mn-MN"/>
        </w:rPr>
        <w:t xml:space="preserve">спа </w:t>
      </w:r>
      <w:r w:rsidRPr="00C4555C">
        <w:rPr>
          <w:rFonts w:ascii="Arial" w:hAnsi="Arial" w:cs="Arial"/>
          <w:lang w:val="mn-MN"/>
        </w:rPr>
        <w:t>эмчилгээ, э</w:t>
      </w:r>
      <w:r w:rsidR="00054571" w:rsidRPr="00C4555C">
        <w:rPr>
          <w:rFonts w:ascii="Arial" w:hAnsi="Arial" w:cs="Arial"/>
          <w:lang w:val="mn-MN"/>
        </w:rPr>
        <w:t>рүүл мэндийн</w:t>
      </w:r>
      <w:r w:rsidRPr="00C4555C">
        <w:rPr>
          <w:rFonts w:ascii="Arial" w:hAnsi="Arial" w:cs="Arial"/>
          <w:lang w:val="mn-MN"/>
        </w:rPr>
        <w:t xml:space="preserve"> шалтгаанаар байхгүй байх, бусад байгуулаагуудаар хэсэг хугацаанд </w:t>
      </w:r>
      <w:r w:rsidR="00054571" w:rsidRPr="00C4555C">
        <w:rPr>
          <w:rFonts w:ascii="Arial" w:hAnsi="Arial" w:cs="Arial"/>
          <w:lang w:val="mn-MN"/>
        </w:rPr>
        <w:t xml:space="preserve">үйлчлүүлсэн </w:t>
      </w:r>
      <w:r w:rsidRPr="00C4555C">
        <w:rPr>
          <w:rFonts w:ascii="Arial" w:hAnsi="Arial" w:cs="Arial"/>
          <w:lang w:val="mn-MN"/>
        </w:rPr>
        <w:t>байх гэх мэт</w:t>
      </w:r>
      <w:r w:rsidR="002946B2">
        <w:rPr>
          <w:rFonts w:ascii="Arial" w:hAnsi="Arial" w:cs="Arial"/>
          <w:lang w:val="fr-FR"/>
        </w:rPr>
        <w:t>)</w:t>
      </w:r>
      <w:r w:rsidRPr="00C4555C">
        <w:rPr>
          <w:rFonts w:ascii="Arial" w:hAnsi="Arial" w:cs="Arial"/>
          <w:lang w:val="mn-MN"/>
        </w:rPr>
        <w:t xml:space="preserve">, багш нь </w:t>
      </w:r>
      <w:r w:rsidR="00120FE2" w:rsidRPr="00C4555C">
        <w:rPr>
          <w:rFonts w:ascii="Arial" w:hAnsi="Arial" w:cs="Arial"/>
          <w:lang w:val="mn-MN"/>
        </w:rPr>
        <w:t>сурагчийн ангил</w:t>
      </w:r>
      <w:r w:rsidR="00054571" w:rsidRPr="00C4555C">
        <w:rPr>
          <w:rFonts w:ascii="Arial" w:hAnsi="Arial" w:cs="Arial"/>
          <w:lang w:val="mn-MN"/>
        </w:rPr>
        <w:t>а</w:t>
      </w:r>
      <w:r w:rsidR="00120FE2" w:rsidRPr="00C4555C">
        <w:rPr>
          <w:rFonts w:ascii="Arial" w:hAnsi="Arial" w:cs="Arial"/>
          <w:lang w:val="mn-MN"/>
        </w:rPr>
        <w:t>лыг тэмдэглэж, т</w:t>
      </w:r>
      <w:r w:rsidRPr="00C4555C">
        <w:rPr>
          <w:rFonts w:ascii="Arial" w:hAnsi="Arial" w:cs="Arial"/>
          <w:lang w:val="mn-MN"/>
        </w:rPr>
        <w:t>үр шилжсэн сургууль</w:t>
      </w:r>
      <w:r w:rsidR="00054571" w:rsidRPr="00C4555C">
        <w:rPr>
          <w:rFonts w:ascii="Arial" w:hAnsi="Arial" w:cs="Arial"/>
          <w:lang w:val="mn-MN"/>
        </w:rPr>
        <w:t xml:space="preserve"> ба байгууллагатай</w:t>
      </w:r>
      <w:r w:rsidRPr="00C4555C">
        <w:rPr>
          <w:rFonts w:ascii="Arial" w:hAnsi="Arial" w:cs="Arial"/>
          <w:lang w:val="mn-MN"/>
        </w:rPr>
        <w:t xml:space="preserve"> холбоо барих үүрэгтэй, үүнд сурагчаас дахин шалгалт авахгүй.</w:t>
      </w:r>
      <w:r w:rsidR="00EB7CE9" w:rsidRPr="00C4555C">
        <w:rPr>
          <w:rFonts w:ascii="Arial" w:hAnsi="Arial"/>
        </w:rPr>
        <w:t xml:space="preserve">      </w:t>
      </w:r>
    </w:p>
    <w:p w:rsidR="00351B61" w:rsidRPr="00C4555C" w:rsidRDefault="00351B61" w:rsidP="00351B61">
      <w:pPr>
        <w:pStyle w:val="Odstavecseseznamem1"/>
        <w:numPr>
          <w:ilvl w:val="0"/>
          <w:numId w:val="13"/>
        </w:numPr>
        <w:spacing w:before="120"/>
        <w:jc w:val="both"/>
        <w:rPr>
          <w:rFonts w:ascii="Arial" w:hAnsi="Arial" w:cs="Arial"/>
        </w:rPr>
      </w:pPr>
      <w:r w:rsidRPr="00C4555C">
        <w:rPr>
          <w:rFonts w:ascii="Arial" w:hAnsi="Arial" w:cs="Arial"/>
          <w:lang w:val="mn-MN"/>
        </w:rPr>
        <w:t xml:space="preserve">Ангилалын хугацааны </w:t>
      </w:r>
      <w:r w:rsidR="00054571" w:rsidRPr="00C4555C">
        <w:rPr>
          <w:rFonts w:ascii="Arial" w:hAnsi="Arial" w:cs="Arial"/>
          <w:lang w:val="mn-MN"/>
        </w:rPr>
        <w:t>эцэс</w:t>
      </w:r>
      <w:r w:rsidRPr="00C4555C">
        <w:rPr>
          <w:rFonts w:ascii="Arial" w:hAnsi="Arial" w:cs="Arial"/>
          <w:lang w:val="mn-MN"/>
        </w:rPr>
        <w:t xml:space="preserve"> бүрт хичээл бүрийн дүнг тодорхойлж байхдаа, сурагчийн бүх ангилалын хугацаанд олсон амжилт ба хичээлийн дүн, ажлын чанар зэргийг тодорхойл</w:t>
      </w:r>
      <w:r w:rsidR="00054571" w:rsidRPr="00C4555C">
        <w:rPr>
          <w:rFonts w:ascii="Arial" w:hAnsi="Arial" w:cs="Arial"/>
          <w:lang w:val="mn-MN"/>
        </w:rPr>
        <w:t>но</w:t>
      </w:r>
      <w:r w:rsidRPr="00C4555C">
        <w:rPr>
          <w:rFonts w:ascii="Arial" w:hAnsi="Arial" w:cs="Arial"/>
          <w:lang w:val="mn-MN"/>
        </w:rPr>
        <w:t xml:space="preserve">. </w:t>
      </w:r>
      <w:r w:rsidR="00D42D94" w:rsidRPr="00C4555C">
        <w:rPr>
          <w:rFonts w:ascii="Arial" w:hAnsi="Arial" w:cs="Arial"/>
          <w:lang w:val="mn-MN"/>
        </w:rPr>
        <w:t>Зохих хугацаанд ангилалын дунд</w:t>
      </w:r>
      <w:r w:rsidR="002946B2">
        <w:rPr>
          <w:rFonts w:ascii="Arial" w:hAnsi="Arial" w:cs="Arial"/>
          <w:lang w:val="mn-MN"/>
        </w:rPr>
        <w:t>а</w:t>
      </w:r>
      <w:r w:rsidR="00D42D94" w:rsidRPr="00C4555C">
        <w:rPr>
          <w:rFonts w:ascii="Arial" w:hAnsi="Arial" w:cs="Arial"/>
          <w:lang w:val="mn-MN"/>
        </w:rPr>
        <w:t>жийг харгалзаж зэрэглэлийг тодорхойлохгүй. Ангилалын хугацааны эцсийн зэрэглэл нь сурагчийн авсан дүнд тохирох ёстой ба эцэг эхэд нь дамжуулна.</w:t>
      </w:r>
    </w:p>
    <w:p w:rsidR="00EB7CE9" w:rsidRPr="00C4555C" w:rsidRDefault="00D42D94" w:rsidP="00D42D94">
      <w:pPr>
        <w:pStyle w:val="Odstavecseseznamem1"/>
        <w:numPr>
          <w:ilvl w:val="0"/>
          <w:numId w:val="13"/>
        </w:numPr>
        <w:spacing w:before="120"/>
        <w:jc w:val="both"/>
        <w:rPr>
          <w:rFonts w:ascii="Arial" w:hAnsi="Arial" w:cs="Arial"/>
        </w:rPr>
      </w:pPr>
      <w:r w:rsidRPr="00C4555C">
        <w:rPr>
          <w:rFonts w:ascii="Arial" w:hAnsi="Arial" w:cs="Arial"/>
          <w:lang w:val="mn-MN"/>
        </w:rPr>
        <w:t>Сурагч хичээл сурж эзэмшихдээ хоцрох</w:t>
      </w:r>
      <w:r w:rsidR="002946B2">
        <w:rPr>
          <w:rFonts w:ascii="Arial" w:hAnsi="Arial" w:cs="Arial"/>
          <w:lang w:val="mn-MN"/>
        </w:rPr>
        <w:t xml:space="preserve"> заншилтай</w:t>
      </w:r>
      <w:r w:rsidRPr="00C4555C">
        <w:rPr>
          <w:rFonts w:ascii="Arial" w:hAnsi="Arial" w:cs="Arial"/>
          <w:lang w:val="mn-MN"/>
        </w:rPr>
        <w:t xml:space="preserve"> ба сахилга </w:t>
      </w:r>
      <w:r w:rsidR="002946B2">
        <w:rPr>
          <w:rFonts w:ascii="Arial" w:hAnsi="Arial" w:cs="Arial"/>
          <w:lang w:val="mn-MN"/>
        </w:rPr>
        <w:t>муутай</w:t>
      </w:r>
      <w:r w:rsidRPr="00C4555C">
        <w:rPr>
          <w:rFonts w:ascii="Arial" w:hAnsi="Arial" w:cs="Arial"/>
          <w:lang w:val="mn-MN"/>
        </w:rPr>
        <w:t xml:space="preserve"> байхад үүнийг сурган хүмүүжүүлэгчийн зөвлө</w:t>
      </w:r>
      <w:r w:rsidR="002946B2">
        <w:rPr>
          <w:rFonts w:ascii="Arial" w:hAnsi="Arial" w:cs="Arial"/>
          <w:lang w:val="mn-MN"/>
        </w:rPr>
        <w:t>л</w:t>
      </w:r>
      <w:r w:rsidRPr="00C4555C">
        <w:rPr>
          <w:rFonts w:ascii="Arial" w:hAnsi="Arial" w:cs="Arial"/>
          <w:lang w:val="mn-MN"/>
        </w:rPr>
        <w:t>өөр авч хэлэлцдэг ба энэ нь 11-р сарын 15 болон 4-р сарын 15-нд ноогддог.</w:t>
      </w:r>
      <w:r w:rsidR="00EB7CE9" w:rsidRPr="00C4555C">
        <w:rPr>
          <w:rFonts w:ascii="Arial" w:hAnsi="Arial"/>
        </w:rPr>
        <w:t xml:space="preserve"> </w:t>
      </w:r>
    </w:p>
    <w:p w:rsidR="00D42D94" w:rsidRPr="00D42D94" w:rsidRDefault="00D42D94" w:rsidP="00EB7CE9">
      <w:pPr>
        <w:pStyle w:val="Odstavecseseznamem1"/>
        <w:numPr>
          <w:ilvl w:val="0"/>
          <w:numId w:val="13"/>
        </w:numPr>
        <w:spacing w:before="120"/>
        <w:jc w:val="both"/>
        <w:rPr>
          <w:rFonts w:ascii="Arial" w:hAnsi="Arial" w:cs="Arial"/>
        </w:rPr>
      </w:pPr>
      <w:r>
        <w:rPr>
          <w:rFonts w:ascii="Arial" w:hAnsi="Arial" w:cs="Arial"/>
          <w:lang w:val="mn-MN"/>
        </w:rPr>
        <w:t>Ангилалын хугацааны эцэст сургуулийн тэргүүлэх багшийн тодорхойлсон огноонд, гэхдээ сурган хүмүүжүүлэгчдийн ангилалын тухай уулзалтаас 48 цагаас хэтрэлгүй хугацаанд зохих хичээл хари</w:t>
      </w:r>
      <w:r w:rsidR="00054571">
        <w:rPr>
          <w:rFonts w:ascii="Arial" w:hAnsi="Arial" w:cs="Arial"/>
          <w:lang w:val="mn-MN"/>
        </w:rPr>
        <w:t>у</w:t>
      </w:r>
      <w:r>
        <w:rPr>
          <w:rFonts w:ascii="Arial" w:hAnsi="Arial" w:cs="Arial"/>
          <w:lang w:val="mn-MN"/>
        </w:rPr>
        <w:t>ц</w:t>
      </w:r>
      <w:r w:rsidR="002946B2">
        <w:rPr>
          <w:rFonts w:ascii="Arial" w:hAnsi="Arial" w:cs="Arial"/>
          <w:lang w:val="mn-MN"/>
        </w:rPr>
        <w:t>сан</w:t>
      </w:r>
      <w:r>
        <w:rPr>
          <w:rFonts w:ascii="Arial" w:hAnsi="Arial" w:cs="Arial"/>
          <w:lang w:val="mn-MN"/>
        </w:rPr>
        <w:t xml:space="preserve"> багш нар ангилалыг каталогийн хуудсанд тэмдэглэж</w:t>
      </w:r>
      <w:r w:rsidR="00054571">
        <w:rPr>
          <w:rFonts w:ascii="Arial" w:hAnsi="Arial" w:cs="Arial"/>
          <w:lang w:val="mn-MN"/>
        </w:rPr>
        <w:t>,</w:t>
      </w:r>
      <w:r>
        <w:rPr>
          <w:rFonts w:ascii="Arial" w:hAnsi="Arial" w:cs="Arial"/>
          <w:lang w:val="mn-MN"/>
        </w:rPr>
        <w:t xml:space="preserve"> дахин хянах шалгуур зэргийн талаар санал бодлоо солилцоно.</w:t>
      </w:r>
    </w:p>
    <w:p w:rsidR="00EB7CE9" w:rsidRPr="00C4555C" w:rsidRDefault="00D42D94" w:rsidP="00D42D94">
      <w:pPr>
        <w:pStyle w:val="Odstavecseseznamem1"/>
        <w:numPr>
          <w:ilvl w:val="0"/>
          <w:numId w:val="13"/>
        </w:numPr>
        <w:spacing w:before="120"/>
        <w:jc w:val="both"/>
        <w:rPr>
          <w:rFonts w:ascii="Arial" w:hAnsi="Arial" w:cs="Arial"/>
        </w:rPr>
      </w:pPr>
      <w:r w:rsidRPr="00C4555C">
        <w:rPr>
          <w:rFonts w:ascii="Arial" w:hAnsi="Arial" w:cs="Arial"/>
          <w:lang w:val="mn-MN"/>
        </w:rPr>
        <w:t>Сурагчийн хууль ёсны төлөөлөгч нь сур</w:t>
      </w:r>
      <w:r w:rsidR="002946B2">
        <w:rPr>
          <w:rFonts w:ascii="Arial" w:hAnsi="Arial" w:cs="Arial"/>
          <w:lang w:val="mn-MN"/>
        </w:rPr>
        <w:t>аг</w:t>
      </w:r>
      <w:r w:rsidRPr="00C4555C">
        <w:rPr>
          <w:rFonts w:ascii="Arial" w:hAnsi="Arial" w:cs="Arial"/>
          <w:lang w:val="mn-MN"/>
        </w:rPr>
        <w:t>чийн зэрэглэл ба сахилгын тухай мэдээл</w:t>
      </w:r>
      <w:r w:rsidR="002946B2">
        <w:rPr>
          <w:rFonts w:ascii="Arial" w:hAnsi="Arial" w:cs="Arial"/>
          <w:lang w:val="mn-MN"/>
        </w:rPr>
        <w:t>эл</w:t>
      </w:r>
      <w:r w:rsidRPr="00C4555C">
        <w:rPr>
          <w:rFonts w:ascii="Arial" w:hAnsi="Arial" w:cs="Arial"/>
          <w:lang w:val="mn-MN"/>
        </w:rPr>
        <w:t xml:space="preserve"> ав</w:t>
      </w:r>
      <w:r w:rsidR="00054571" w:rsidRPr="00C4555C">
        <w:rPr>
          <w:rFonts w:ascii="Arial" w:hAnsi="Arial" w:cs="Arial"/>
          <w:lang w:val="mn-MN"/>
        </w:rPr>
        <w:t>ах ёстой</w:t>
      </w:r>
      <w:r w:rsidRPr="00C4555C">
        <w:rPr>
          <w:rFonts w:ascii="Arial" w:hAnsi="Arial" w:cs="Arial"/>
          <w:lang w:val="mn-MN"/>
        </w:rPr>
        <w:t>: хэрэв хууль ёсны төлөөлөгч хүсэлт гаргасан бол нэгдүгээр ба хоёрдугаар хаг</w:t>
      </w:r>
      <w:r w:rsidR="00C1621E" w:rsidRPr="00C4555C">
        <w:rPr>
          <w:rFonts w:ascii="Arial" w:hAnsi="Arial" w:cs="Arial"/>
          <w:lang w:val="mn-MN"/>
        </w:rPr>
        <w:t>а</w:t>
      </w:r>
      <w:r w:rsidRPr="00C4555C">
        <w:rPr>
          <w:rFonts w:ascii="Arial" w:hAnsi="Arial" w:cs="Arial"/>
          <w:lang w:val="mn-MN"/>
        </w:rPr>
        <w:t>с жилийн дундуур ангийн багш эсвэл хувийн багш нар, ангийн багш эсвэл багш байлцах</w:t>
      </w:r>
      <w:r w:rsidR="00054571" w:rsidRPr="00C4555C">
        <w:rPr>
          <w:rFonts w:ascii="Arial" w:hAnsi="Arial" w:cs="Arial"/>
          <w:lang w:val="mn-MN"/>
        </w:rPr>
        <w:t xml:space="preserve"> шаардлагатай</w:t>
      </w:r>
      <w:r w:rsidRPr="00C4555C">
        <w:rPr>
          <w:rFonts w:ascii="Arial" w:hAnsi="Arial" w:cs="Arial"/>
          <w:lang w:val="mn-MN"/>
        </w:rPr>
        <w:t xml:space="preserve">. </w:t>
      </w:r>
      <w:r w:rsidR="00EB7CE9" w:rsidRPr="00C4555C">
        <w:rPr>
          <w:rFonts w:ascii="Arial" w:hAnsi="Arial"/>
        </w:rPr>
        <w:t xml:space="preserve">      </w:t>
      </w:r>
    </w:p>
    <w:p w:rsidR="00EB7CE9" w:rsidRPr="00C4555C" w:rsidRDefault="00AF0734" w:rsidP="00D42D94">
      <w:pPr>
        <w:pStyle w:val="Zkladntext21"/>
        <w:numPr>
          <w:ilvl w:val="0"/>
          <w:numId w:val="13"/>
        </w:numPr>
        <w:spacing w:line="100" w:lineRule="atLeast"/>
        <w:rPr>
          <w:rFonts w:ascii="Arial" w:hAnsi="Arial" w:cs="Arial"/>
        </w:rPr>
      </w:pPr>
      <w:r w:rsidRPr="00C4555C">
        <w:rPr>
          <w:rFonts w:ascii="Arial" w:hAnsi="Arial" w:cs="Arial"/>
          <w:lang w:val="mn-MN"/>
        </w:rPr>
        <w:t>Мэдээллийг эцэг эх нарт хувийн уулзалт эсвэл ангийн уулзалт эсвэл дуудлагын үеэр дамжуулна.</w:t>
      </w:r>
      <w:r w:rsidR="00054571" w:rsidRPr="00C4555C">
        <w:rPr>
          <w:rFonts w:ascii="Arial" w:hAnsi="Arial" w:cs="Arial"/>
          <w:lang w:val="mn-MN"/>
        </w:rPr>
        <w:t xml:space="preserve"> </w:t>
      </w:r>
      <w:r w:rsidRPr="00C4555C">
        <w:rPr>
          <w:rFonts w:ascii="Arial" w:hAnsi="Arial" w:cs="Arial"/>
          <w:lang w:val="mn-MN"/>
        </w:rPr>
        <w:t>Үүнд эцэг эх нарыг бичгээр ур</w:t>
      </w:r>
      <w:r w:rsidR="00054571" w:rsidRPr="00C4555C">
        <w:rPr>
          <w:rFonts w:ascii="Arial" w:hAnsi="Arial" w:cs="Arial"/>
          <w:lang w:val="mn-MN"/>
        </w:rPr>
        <w:t>ь</w:t>
      </w:r>
      <w:r w:rsidRPr="00C4555C">
        <w:rPr>
          <w:rFonts w:ascii="Arial" w:hAnsi="Arial" w:cs="Arial"/>
          <w:lang w:val="mn-MN"/>
        </w:rPr>
        <w:t xml:space="preserve">сан байна. Сургуулиас тодорхойлогдсон </w:t>
      </w:r>
      <w:r w:rsidR="00B73B79" w:rsidRPr="00C4555C">
        <w:rPr>
          <w:rFonts w:ascii="Arial" w:hAnsi="Arial" w:cs="Arial"/>
          <w:lang w:val="mn-MN"/>
        </w:rPr>
        <w:t>огноонд ирж чадаагүй эцэг эх нарт хуви</w:t>
      </w:r>
      <w:r w:rsidR="00054571" w:rsidRPr="00C4555C">
        <w:rPr>
          <w:rFonts w:ascii="Arial" w:hAnsi="Arial" w:cs="Arial"/>
          <w:lang w:val="mn-MN"/>
        </w:rPr>
        <w:t>араа</w:t>
      </w:r>
      <w:r w:rsidR="00B73B79" w:rsidRPr="00C4555C">
        <w:rPr>
          <w:rFonts w:ascii="Arial" w:hAnsi="Arial" w:cs="Arial"/>
          <w:lang w:val="mn-MN"/>
        </w:rPr>
        <w:t xml:space="preserve"> хүрэлцэн ирэх боломж олгоно. Сурагчийн сахилга</w:t>
      </w:r>
      <w:r w:rsidR="00054571" w:rsidRPr="00C4555C">
        <w:rPr>
          <w:rFonts w:ascii="Arial" w:hAnsi="Arial" w:cs="Arial"/>
          <w:lang w:val="mn-MN"/>
        </w:rPr>
        <w:t>,</w:t>
      </w:r>
      <w:r w:rsidR="00B73B79" w:rsidRPr="00C4555C">
        <w:rPr>
          <w:rFonts w:ascii="Arial" w:hAnsi="Arial" w:cs="Arial"/>
          <w:lang w:val="mn-MN"/>
        </w:rPr>
        <w:t xml:space="preserve"> бие авч явах байдлын дүгнэлт ба мэдээлийг олон нийтэд зарлахгүйгээр сурагчийн төлөөлөгчдөд мэдэгдэнэ.</w:t>
      </w:r>
    </w:p>
    <w:p w:rsidR="00EB7CE9" w:rsidRPr="00C4555C" w:rsidRDefault="00B73B79" w:rsidP="00B73B79">
      <w:pPr>
        <w:pStyle w:val="Odstavecseseznamem1"/>
        <w:numPr>
          <w:ilvl w:val="0"/>
          <w:numId w:val="13"/>
        </w:numPr>
        <w:spacing w:before="120"/>
        <w:jc w:val="both"/>
        <w:rPr>
          <w:rFonts w:ascii="Arial" w:hAnsi="Arial" w:cs="Arial"/>
        </w:rPr>
      </w:pPr>
      <w:r w:rsidRPr="00C4555C">
        <w:rPr>
          <w:rFonts w:ascii="Arial" w:hAnsi="Arial" w:cs="Arial"/>
          <w:lang w:val="mn-MN"/>
        </w:rPr>
        <w:t xml:space="preserve">Сурагчийн дүн </w:t>
      </w:r>
      <w:r w:rsidR="00054571" w:rsidRPr="00C4555C">
        <w:rPr>
          <w:rFonts w:ascii="Arial" w:hAnsi="Arial" w:cs="Arial"/>
          <w:lang w:val="mn-MN"/>
        </w:rPr>
        <w:t>гэнэт ердийн</w:t>
      </w:r>
      <w:r w:rsidRPr="00C4555C">
        <w:rPr>
          <w:rFonts w:ascii="Arial" w:hAnsi="Arial" w:cs="Arial"/>
          <w:lang w:val="mn-MN"/>
        </w:rPr>
        <w:t xml:space="preserve"> бусаар өөрчлөгдсөн бол </w:t>
      </w:r>
      <w:r w:rsidR="00054571" w:rsidRPr="00C4555C">
        <w:rPr>
          <w:rFonts w:ascii="Arial" w:hAnsi="Arial" w:cs="Arial"/>
          <w:lang w:val="mn-MN"/>
        </w:rPr>
        <w:t xml:space="preserve">тус </w:t>
      </w:r>
      <w:r w:rsidR="002946B2">
        <w:rPr>
          <w:rFonts w:ascii="Arial" w:hAnsi="Arial" w:cs="Arial"/>
          <w:lang w:val="mn-MN"/>
        </w:rPr>
        <w:t xml:space="preserve">хичээлийн багш </w:t>
      </w:r>
      <w:r w:rsidRPr="00C4555C">
        <w:rPr>
          <w:rFonts w:ascii="Arial" w:hAnsi="Arial" w:cs="Arial"/>
          <w:lang w:val="mn-MN"/>
        </w:rPr>
        <w:t>эцэг эх нарт үүний тухай яаралтай мэдэгдэл хийж өгөх ёстой.</w:t>
      </w:r>
      <w:r w:rsidR="00EB7CE9" w:rsidRPr="00C4555C">
        <w:rPr>
          <w:rFonts w:ascii="Arial" w:hAnsi="Arial"/>
        </w:rPr>
        <w:t xml:space="preserve">      </w:t>
      </w:r>
    </w:p>
    <w:p w:rsidR="00EB7CE9" w:rsidRPr="00C4555C" w:rsidRDefault="005E0F8B" w:rsidP="00B73B79">
      <w:pPr>
        <w:pStyle w:val="Odstavecseseznamem1"/>
        <w:numPr>
          <w:ilvl w:val="0"/>
          <w:numId w:val="13"/>
        </w:numPr>
        <w:spacing w:before="120"/>
        <w:jc w:val="both"/>
        <w:rPr>
          <w:rFonts w:ascii="Arial" w:hAnsi="Arial" w:cs="Arial"/>
        </w:rPr>
      </w:pPr>
      <w:r w:rsidRPr="00C4555C">
        <w:rPr>
          <w:rFonts w:ascii="Arial" w:hAnsi="Arial" w:cs="Arial"/>
          <w:lang w:val="mn-MN"/>
        </w:rPr>
        <w:t>Хэрэв сурагчийн ангилал түүний бичгэн ажлууд болон график ажлуудаар тодорхойлогд</w:t>
      </w:r>
      <w:r w:rsidR="002946B2">
        <w:rPr>
          <w:rFonts w:ascii="Arial" w:hAnsi="Arial" w:cs="Arial"/>
          <w:lang w:val="mn-MN"/>
        </w:rPr>
        <w:t xml:space="preserve">ож байгаа </w:t>
      </w:r>
      <w:r w:rsidRPr="00C4555C">
        <w:rPr>
          <w:rFonts w:ascii="Arial" w:hAnsi="Arial" w:cs="Arial"/>
          <w:lang w:val="mn-MN"/>
        </w:rPr>
        <w:t>бол багш нь түүний ангилалыг тодорхойлс</w:t>
      </w:r>
      <w:r w:rsidR="002946B2">
        <w:rPr>
          <w:rFonts w:ascii="Arial" w:hAnsi="Arial" w:cs="Arial"/>
          <w:lang w:val="mn-MN"/>
        </w:rPr>
        <w:t>о</w:t>
      </w:r>
      <w:r w:rsidRPr="00C4555C">
        <w:rPr>
          <w:rFonts w:ascii="Arial" w:hAnsi="Arial" w:cs="Arial"/>
          <w:lang w:val="mn-MN"/>
        </w:rPr>
        <w:t xml:space="preserve">ноор нь байлгах эсвэл сурагчийн хууль зүйн төлөөлөгчийн </w:t>
      </w:r>
      <w:r w:rsidR="002946B2">
        <w:rPr>
          <w:rFonts w:ascii="Arial" w:hAnsi="Arial" w:cs="Arial"/>
          <w:lang w:val="mn-MN"/>
        </w:rPr>
        <w:t xml:space="preserve">үүний тухай </w:t>
      </w:r>
      <w:r w:rsidRPr="00C4555C">
        <w:rPr>
          <w:rFonts w:ascii="Arial" w:hAnsi="Arial" w:cs="Arial"/>
          <w:lang w:val="mn-MN"/>
        </w:rPr>
        <w:t>сана</w:t>
      </w:r>
      <w:r w:rsidR="002946B2">
        <w:rPr>
          <w:rFonts w:ascii="Arial" w:hAnsi="Arial" w:cs="Arial"/>
          <w:lang w:val="mn-MN"/>
        </w:rPr>
        <w:t>л</w:t>
      </w:r>
      <w:r w:rsidRPr="00C4555C">
        <w:rPr>
          <w:rFonts w:ascii="Arial" w:hAnsi="Arial" w:cs="Arial"/>
          <w:lang w:val="mn-MN"/>
        </w:rPr>
        <w:t xml:space="preserve"> гаргахыг хүлээ</w:t>
      </w:r>
      <w:r w:rsidR="002946B2">
        <w:rPr>
          <w:rFonts w:ascii="Arial" w:hAnsi="Arial" w:cs="Arial"/>
          <w:lang w:val="mn-MN"/>
        </w:rPr>
        <w:t>нэ,</w:t>
      </w:r>
      <w:r w:rsidRPr="00C4555C">
        <w:rPr>
          <w:rFonts w:ascii="Arial" w:hAnsi="Arial" w:cs="Arial"/>
          <w:lang w:val="mn-MN"/>
        </w:rPr>
        <w:t xml:space="preserve"> </w:t>
      </w:r>
      <w:r w:rsidR="00054571" w:rsidRPr="00C4555C">
        <w:rPr>
          <w:rFonts w:ascii="Arial" w:hAnsi="Arial" w:cs="Arial"/>
          <w:lang w:val="mn-MN"/>
        </w:rPr>
        <w:t>үүнд</w:t>
      </w:r>
      <w:r w:rsidRPr="00C4555C">
        <w:rPr>
          <w:rFonts w:ascii="Arial" w:hAnsi="Arial" w:cs="Arial"/>
          <w:lang w:val="mn-MN"/>
        </w:rPr>
        <w:t xml:space="preserve"> бүхэл хичээлийн жил</w:t>
      </w:r>
      <w:r w:rsidR="00054571" w:rsidRPr="00C4555C">
        <w:rPr>
          <w:rFonts w:ascii="Arial" w:hAnsi="Arial" w:cs="Arial"/>
          <w:lang w:val="mn-MN"/>
        </w:rPr>
        <w:t>д тохиох</w:t>
      </w:r>
      <w:r w:rsidRPr="00C4555C">
        <w:rPr>
          <w:rFonts w:ascii="Arial" w:hAnsi="Arial" w:cs="Arial"/>
          <w:lang w:val="mn-MN"/>
        </w:rPr>
        <w:t xml:space="preserve"> сургуулийн амралт</w:t>
      </w:r>
      <w:r w:rsidR="002946B2">
        <w:rPr>
          <w:rFonts w:ascii="Arial" w:hAnsi="Arial" w:cs="Arial"/>
          <w:lang w:val="mn-MN"/>
        </w:rPr>
        <w:t xml:space="preserve">ын хугацаа </w:t>
      </w:r>
      <w:r w:rsidRPr="00C4555C">
        <w:rPr>
          <w:rFonts w:ascii="Arial" w:hAnsi="Arial" w:cs="Arial"/>
          <w:lang w:val="mn-MN"/>
        </w:rPr>
        <w:t xml:space="preserve">орно, </w:t>
      </w:r>
      <w:r w:rsidR="004F482F" w:rsidRPr="00C4555C">
        <w:rPr>
          <w:rFonts w:ascii="Arial" w:hAnsi="Arial" w:cs="Arial"/>
          <w:lang w:val="mn-MN"/>
        </w:rPr>
        <w:t xml:space="preserve">түүнийг </w:t>
      </w:r>
      <w:r w:rsidRPr="00C4555C">
        <w:rPr>
          <w:rFonts w:ascii="Arial" w:hAnsi="Arial" w:cs="Arial"/>
          <w:lang w:val="mn-MN"/>
        </w:rPr>
        <w:t>дуудаж ярилцаж болох ба хэрвээ сурагчийн ангилалыг хойшлуулсан эсвэл дараачийн хичээлийн жилийн 10-р сарын 30 хүртэл засах шалгалт</w:t>
      </w:r>
      <w:r w:rsidR="002946B2">
        <w:rPr>
          <w:rFonts w:ascii="Arial" w:hAnsi="Arial" w:cs="Arial"/>
          <w:lang w:val="mn-MN"/>
        </w:rPr>
        <w:t xml:space="preserve"> томилтол</w:t>
      </w:r>
      <w:r w:rsidRPr="00C4555C">
        <w:rPr>
          <w:rFonts w:ascii="Arial" w:hAnsi="Arial" w:cs="Arial"/>
          <w:lang w:val="mn-MN"/>
        </w:rPr>
        <w:t xml:space="preserve"> санал гаргаж болно. Зассан бичгээр үйлдсэн баримтуудыг бүх сурагчдад гардуу</w:t>
      </w:r>
      <w:r w:rsidR="004F482F" w:rsidRPr="00C4555C">
        <w:rPr>
          <w:rFonts w:ascii="Arial" w:hAnsi="Arial" w:cs="Arial"/>
          <w:lang w:val="mn-MN"/>
        </w:rPr>
        <w:t>л</w:t>
      </w:r>
      <w:r w:rsidRPr="00C4555C">
        <w:rPr>
          <w:rFonts w:ascii="Arial" w:hAnsi="Arial" w:cs="Arial"/>
          <w:lang w:val="mn-MN"/>
        </w:rPr>
        <w:t>на, мөн эцэг эх</w:t>
      </w:r>
      <w:r w:rsidR="004F482F" w:rsidRPr="00C4555C">
        <w:rPr>
          <w:rFonts w:ascii="Arial" w:hAnsi="Arial" w:cs="Arial"/>
          <w:lang w:val="mn-MN"/>
        </w:rPr>
        <w:t xml:space="preserve"> нарт</w:t>
      </w:r>
      <w:r w:rsidRPr="00C4555C">
        <w:rPr>
          <w:rFonts w:ascii="Arial" w:hAnsi="Arial" w:cs="Arial"/>
          <w:lang w:val="mn-MN"/>
        </w:rPr>
        <w:t xml:space="preserve"> тэдний хүсэлтээр </w:t>
      </w:r>
      <w:r w:rsidR="004F482F" w:rsidRPr="00C4555C">
        <w:rPr>
          <w:rFonts w:ascii="Arial" w:hAnsi="Arial" w:cs="Arial"/>
          <w:lang w:val="mn-MN"/>
        </w:rPr>
        <w:t xml:space="preserve">баримтыг </w:t>
      </w:r>
      <w:r w:rsidRPr="00C4555C">
        <w:rPr>
          <w:rFonts w:ascii="Arial" w:hAnsi="Arial" w:cs="Arial"/>
          <w:lang w:val="mn-MN"/>
        </w:rPr>
        <w:t>олгож болно.</w:t>
      </w:r>
      <w:r w:rsidR="00EB7CE9" w:rsidRPr="00C4555C">
        <w:rPr>
          <w:rFonts w:ascii="Arial" w:hAnsi="Arial"/>
        </w:rPr>
        <w:t xml:space="preserve">      </w:t>
      </w:r>
    </w:p>
    <w:p w:rsidR="00EF7D4A" w:rsidRPr="00EF7D4A" w:rsidRDefault="00EF7D4A" w:rsidP="00606A93">
      <w:pPr>
        <w:pStyle w:val="Odstavecseseznamem1"/>
        <w:numPr>
          <w:ilvl w:val="0"/>
          <w:numId w:val="13"/>
        </w:numPr>
        <w:spacing w:before="120" w:line="240" w:lineRule="auto"/>
        <w:jc w:val="both"/>
        <w:rPr>
          <w:rFonts w:ascii="Arial" w:hAnsi="Arial" w:cs="Arial"/>
        </w:rPr>
      </w:pPr>
      <w:r>
        <w:rPr>
          <w:rFonts w:ascii="Arial" w:hAnsi="Arial" w:cs="Arial"/>
          <w:lang w:val="mn-MN"/>
        </w:rPr>
        <w:t xml:space="preserve">Багш нар сурган хүмүүжүүлэх ёс суртахууныг баримтлана, тэд сурагчдыг долоо хоногоос илүү хугацаагаар сургуульд ирээгүй байгаад ирэхэд нь </w:t>
      </w:r>
      <w:r>
        <w:rPr>
          <w:rFonts w:ascii="Arial" w:hAnsi="Arial" w:cs="Arial"/>
          <w:lang w:val="mn-MN"/>
        </w:rPr>
        <w:lastRenderedPageBreak/>
        <w:t>тэдний ангилалыг зохицуулах ёсгүй, сурагчдад өөрсдийнхөө хичээлд ирээгүй хугацааны ажлыг давтан хийх шаардлагатай</w:t>
      </w:r>
      <w:r w:rsidR="004F482F">
        <w:rPr>
          <w:rFonts w:ascii="Arial" w:hAnsi="Arial" w:cs="Arial"/>
          <w:lang w:val="mn-MN"/>
        </w:rPr>
        <w:t>г мэдээлж</w:t>
      </w:r>
      <w:r>
        <w:rPr>
          <w:rFonts w:ascii="Arial" w:hAnsi="Arial" w:cs="Arial"/>
          <w:lang w:val="mn-MN"/>
        </w:rPr>
        <w:t xml:space="preserve">, </w:t>
      </w:r>
      <w:r w:rsidR="004F482F">
        <w:rPr>
          <w:rFonts w:ascii="Arial" w:hAnsi="Arial" w:cs="Arial"/>
          <w:lang w:val="mn-MN"/>
        </w:rPr>
        <w:t>хэрвээ</w:t>
      </w:r>
      <w:r>
        <w:rPr>
          <w:rFonts w:ascii="Arial" w:hAnsi="Arial" w:cs="Arial"/>
          <w:lang w:val="mn-MN"/>
        </w:rPr>
        <w:t xml:space="preserve"> тэдэнд мэдээллийн эх сурвалж байхгүй бол </w:t>
      </w:r>
      <w:r w:rsidR="004F482F">
        <w:rPr>
          <w:rFonts w:ascii="Arial" w:hAnsi="Arial" w:cs="Arial"/>
          <w:lang w:val="mn-MN"/>
        </w:rPr>
        <w:t xml:space="preserve">хяналтын </w:t>
      </w:r>
      <w:r>
        <w:rPr>
          <w:rFonts w:ascii="Arial" w:hAnsi="Arial" w:cs="Arial"/>
          <w:lang w:val="mn-MN"/>
        </w:rPr>
        <w:t>шалгалт өгөхийг санал болгоно. Санал болго</w:t>
      </w:r>
      <w:r w:rsidR="004F482F">
        <w:rPr>
          <w:rFonts w:ascii="Arial" w:hAnsi="Arial" w:cs="Arial"/>
          <w:lang w:val="mn-MN"/>
        </w:rPr>
        <w:t>ж байгаа</w:t>
      </w:r>
      <w:r>
        <w:rPr>
          <w:rFonts w:ascii="Arial" w:hAnsi="Arial" w:cs="Arial"/>
          <w:lang w:val="mn-MN"/>
        </w:rPr>
        <w:t xml:space="preserve"> шалгалт нь сурагчдын мэдлэгт алдаа хайх биш харин тэдний энэхүү үеийн мэдлэгийг тодорхойлох зорилготой бөгөөд багш нь тэдний юу сурсан ба бие даан суралцахад ангид шинэ материалууд хүрэлцэхгүй бол шалгалтын өмнө сурагчид үүнд бэлдэх, практикийн сургалт дахин хийх ба хичээлийг ойлг</w:t>
      </w:r>
      <w:r w:rsidR="004F482F">
        <w:rPr>
          <w:rFonts w:ascii="Arial" w:hAnsi="Arial" w:cs="Arial"/>
          <w:lang w:val="mn-MN"/>
        </w:rPr>
        <w:t>уулах</w:t>
      </w:r>
      <w:r>
        <w:rPr>
          <w:rFonts w:ascii="Arial" w:hAnsi="Arial" w:cs="Arial"/>
          <w:lang w:val="mn-MN"/>
        </w:rPr>
        <w:t xml:space="preserve"> цаг хугацаа</w:t>
      </w:r>
      <w:r w:rsidR="004F482F">
        <w:rPr>
          <w:rFonts w:ascii="Arial" w:hAnsi="Arial" w:cs="Arial"/>
          <w:lang w:val="mn-MN"/>
        </w:rPr>
        <w:t xml:space="preserve"> өгөх</w:t>
      </w:r>
      <w:r>
        <w:rPr>
          <w:rFonts w:ascii="Arial" w:hAnsi="Arial" w:cs="Arial"/>
          <w:lang w:val="mn-MN"/>
        </w:rPr>
        <w:t>, хичээлийн мэдлэгийн дүгнэлтийг тус хичээлийг ойлгож сурсны дараа үйлдэх нь чухал.</w:t>
      </w:r>
    </w:p>
    <w:p w:rsidR="00505E22" w:rsidRPr="00505E22" w:rsidRDefault="00666F32" w:rsidP="00606A93">
      <w:pPr>
        <w:pStyle w:val="Zkladntext21"/>
        <w:numPr>
          <w:ilvl w:val="0"/>
          <w:numId w:val="13"/>
        </w:numPr>
        <w:spacing w:line="240" w:lineRule="auto"/>
        <w:rPr>
          <w:rFonts w:ascii="Arial" w:hAnsi="Arial" w:cs="Arial"/>
        </w:rPr>
      </w:pPr>
      <w:r>
        <w:rPr>
          <w:rFonts w:ascii="Arial" w:hAnsi="Arial" w:cs="Arial"/>
          <w:lang w:val="mn-MN"/>
        </w:rPr>
        <w:t xml:space="preserve">Ангийн багш нар </w:t>
      </w:r>
      <w:r>
        <w:rPr>
          <w:rFonts w:ascii="Arial" w:hAnsi="Arial" w:cs="Arial"/>
          <w:lang w:val="fr-FR"/>
        </w:rPr>
        <w:t>(</w:t>
      </w:r>
      <w:r w:rsidR="00EF7D4A">
        <w:rPr>
          <w:rFonts w:ascii="Arial" w:hAnsi="Arial" w:cs="Arial"/>
          <w:lang w:val="mn-MN"/>
        </w:rPr>
        <w:t>боловсролын зөвлөх</w:t>
      </w:r>
      <w:r>
        <w:rPr>
          <w:rFonts w:ascii="Arial" w:hAnsi="Arial" w:cs="Arial"/>
          <w:lang w:val="fr-FR"/>
        </w:rPr>
        <w:t>)</w:t>
      </w:r>
      <w:r w:rsidR="00EF7D4A">
        <w:rPr>
          <w:rFonts w:ascii="Arial" w:hAnsi="Arial" w:cs="Arial"/>
          <w:lang w:val="mn-MN"/>
        </w:rPr>
        <w:t xml:space="preserve"> бусад багш нар</w:t>
      </w:r>
      <w:r w:rsidR="00CD32C7">
        <w:rPr>
          <w:rFonts w:ascii="Arial" w:hAnsi="Arial" w:cs="Arial"/>
          <w:lang w:val="mn-MN"/>
        </w:rPr>
        <w:t>т</w:t>
      </w:r>
      <w:r w:rsidR="00EF7D4A">
        <w:rPr>
          <w:rFonts w:ascii="Arial" w:hAnsi="Arial" w:cs="Arial"/>
          <w:lang w:val="mn-MN"/>
        </w:rPr>
        <w:t xml:space="preserve"> мэдээлэл авах арга барил</w:t>
      </w:r>
      <w:r w:rsidR="00CD32C7">
        <w:rPr>
          <w:rFonts w:ascii="Arial" w:hAnsi="Arial" w:cs="Arial"/>
          <w:lang w:val="mn-MN"/>
        </w:rPr>
        <w:t xml:space="preserve"> болох</w:t>
      </w:r>
      <w:r w:rsidR="004F482F">
        <w:rPr>
          <w:rFonts w:ascii="Arial" w:hAnsi="Arial" w:cs="Arial"/>
          <w:lang w:val="mn-MN"/>
        </w:rPr>
        <w:t>,</w:t>
      </w:r>
      <w:r w:rsidR="00EF7D4A">
        <w:rPr>
          <w:rFonts w:ascii="Arial" w:hAnsi="Arial" w:cs="Arial"/>
          <w:lang w:val="mn-MN"/>
        </w:rPr>
        <w:t xml:space="preserve"> сурагчдыг дүгнэх ба ангилах арга барил болох сэтгэл зүйн </w:t>
      </w:r>
      <w:r w:rsidR="004F482F">
        <w:rPr>
          <w:rFonts w:ascii="Arial" w:hAnsi="Arial" w:cs="Arial"/>
          <w:lang w:val="mn-MN"/>
        </w:rPr>
        <w:t>дүгнэлтийн</w:t>
      </w:r>
      <w:r w:rsidR="00CD32C7">
        <w:rPr>
          <w:rFonts w:ascii="Arial" w:hAnsi="Arial" w:cs="Arial"/>
          <w:lang w:val="mn-MN"/>
        </w:rPr>
        <w:t xml:space="preserve"> зөвлөгөөтэй танилцуулах ёстой. Шинэ шалгалтын мэдээлэлүүд багш нарын /боловсролын зөвлөх нарын/ сурган хүмүүжүүлэх зөвлөлийн тайлагналын нэг хэсэг болж өгдөг.</w:t>
      </w:r>
    </w:p>
    <w:p w:rsidR="00EB7CE9" w:rsidRDefault="00EB7CE9" w:rsidP="00505E22">
      <w:pPr>
        <w:pStyle w:val="Zkladntext21"/>
        <w:spacing w:line="240" w:lineRule="auto"/>
        <w:ind w:left="720"/>
        <w:rPr>
          <w:rFonts w:ascii="Arial" w:hAnsi="Arial" w:cs="Arial"/>
        </w:rPr>
      </w:pPr>
    </w:p>
    <w:p w:rsidR="00EB7CE9" w:rsidRDefault="00EB7CE9" w:rsidP="00EB7CE9">
      <w:pPr>
        <w:pStyle w:val="Zkladntext21"/>
        <w:spacing w:before="0" w:line="100" w:lineRule="atLeast"/>
        <w:rPr>
          <w:rFonts w:ascii="Arial" w:hAnsi="Arial" w:cs="Arial"/>
        </w:rPr>
      </w:pPr>
    </w:p>
    <w:p w:rsidR="00EB7CE9" w:rsidRPr="00FB43D5" w:rsidRDefault="00215E2D" w:rsidP="00215E2D">
      <w:pPr>
        <w:pStyle w:val="Odstavecseseznamem1"/>
        <w:ind w:left="360"/>
        <w:jc w:val="both"/>
        <w:rPr>
          <w:rFonts w:ascii="Arial" w:hAnsi="Arial" w:cs="Arial"/>
          <w:u w:val="single"/>
        </w:rPr>
      </w:pPr>
      <w:r w:rsidRPr="00215E2D">
        <w:rPr>
          <w:rFonts w:ascii="Arial" w:hAnsi="Arial"/>
          <w:b/>
          <w:lang w:val="mn-MN"/>
        </w:rPr>
        <w:t>10.</w:t>
      </w:r>
      <w:r>
        <w:rPr>
          <w:rFonts w:ascii="Arial" w:hAnsi="Arial"/>
          <w:b/>
          <w:u w:val="single"/>
          <w:lang w:val="mn-MN"/>
        </w:rPr>
        <w:t xml:space="preserve"> </w:t>
      </w:r>
      <w:r w:rsidR="00606A93">
        <w:rPr>
          <w:rFonts w:ascii="Arial" w:hAnsi="Arial"/>
          <w:b/>
          <w:u w:val="single"/>
        </w:rPr>
        <w:t xml:space="preserve"> </w:t>
      </w:r>
      <w:r w:rsidR="00E42DC1">
        <w:rPr>
          <w:rFonts w:ascii="Arial" w:hAnsi="Arial"/>
          <w:b/>
          <w:u w:val="single"/>
          <w:lang w:val="mn-MN"/>
        </w:rPr>
        <w:t xml:space="preserve">Тусгай </w:t>
      </w:r>
      <w:r w:rsidR="00A75E32">
        <w:rPr>
          <w:rFonts w:ascii="Arial" w:hAnsi="Arial"/>
          <w:b/>
          <w:u w:val="single"/>
          <w:lang w:val="mn-MN"/>
        </w:rPr>
        <w:t xml:space="preserve">төрөлжсөн боловсрол </w:t>
      </w:r>
      <w:r w:rsidR="00E42DC1">
        <w:rPr>
          <w:rFonts w:ascii="Arial" w:hAnsi="Arial"/>
          <w:b/>
          <w:u w:val="single"/>
          <w:lang w:val="mn-MN"/>
        </w:rPr>
        <w:t>хэрэгцээтэй хүүхдүүдийг дүгнэх арга барил</w:t>
      </w:r>
    </w:p>
    <w:p w:rsidR="00EB7CE9" w:rsidRDefault="00EB7CE9" w:rsidP="00EB7CE9">
      <w:pPr>
        <w:jc w:val="both"/>
        <w:rPr>
          <w:rFonts w:ascii="Arial" w:hAnsi="Arial" w:cs="Arial"/>
        </w:rPr>
      </w:pPr>
    </w:p>
    <w:p w:rsidR="00144105" w:rsidRDefault="00A75E32" w:rsidP="00144105">
      <w:pPr>
        <w:pStyle w:val="Odstavecseseznamem1"/>
        <w:numPr>
          <w:ilvl w:val="0"/>
          <w:numId w:val="12"/>
        </w:numPr>
        <w:spacing w:line="240" w:lineRule="auto"/>
        <w:jc w:val="both"/>
        <w:rPr>
          <w:rFonts w:ascii="Arial" w:hAnsi="Arial"/>
        </w:rPr>
      </w:pPr>
      <w:r>
        <w:rPr>
          <w:rFonts w:ascii="Arial" w:hAnsi="Arial" w:cs="Arial"/>
          <w:lang w:val="mn-MN"/>
        </w:rPr>
        <w:t>Тусгай төрөлжсөн боловсрол хэрэгцээтэй хүүхэд, сурагч ба оюутан гэж тахир дутуу, эрүүл мэндийн өөрчлөлттэй эсвэл нийгмийн эмзэг хүнийг хэлнэ. Сургуулийн Дүрмээр бол энэ нь сэтгэцийн, бие махбодийн, хараа эсвэл сонсголын өөрчлөлтүүд, ярианы өөрчлөлт, олон төрлийн хослосон өөрчлөлтүүд, аутизм ба хөгжлийн хоцролт болон зан араншингийн өөрчлөлтүүд юм</w:t>
      </w:r>
      <w:r w:rsidR="00144105">
        <w:rPr>
          <w:rFonts w:ascii="Arial" w:hAnsi="Arial" w:cs="Arial"/>
          <w:lang w:val="mn-MN"/>
        </w:rPr>
        <w:t>. Эрүүл мэндийн сул талууд бол  эрүүл мэндийн байдал муудах, удаан хугацаагаар өвдөх эсвэл бас эрүүл мэнд</w:t>
      </w:r>
      <w:r w:rsidR="004F482F">
        <w:rPr>
          <w:rFonts w:ascii="Arial" w:hAnsi="Arial" w:cs="Arial"/>
          <w:lang w:val="mn-MN"/>
        </w:rPr>
        <w:t>эд гарсан хөнгөн хэлбэрий</w:t>
      </w:r>
      <w:r w:rsidR="00144105">
        <w:rPr>
          <w:rFonts w:ascii="Arial" w:hAnsi="Arial" w:cs="Arial"/>
          <w:lang w:val="mn-MN"/>
        </w:rPr>
        <w:t>н өөрчлөлтүүд сурах чадварыг багасгаж</w:t>
      </w:r>
      <w:r w:rsidR="004F482F">
        <w:rPr>
          <w:rFonts w:ascii="Arial" w:hAnsi="Arial" w:cs="Arial"/>
          <w:lang w:val="mn-MN"/>
        </w:rPr>
        <w:t>,</w:t>
      </w:r>
      <w:r w:rsidR="00573D9C">
        <w:rPr>
          <w:rFonts w:ascii="Arial" w:hAnsi="Arial" w:cs="Arial"/>
          <w:lang w:val="mn-MN"/>
        </w:rPr>
        <w:t xml:space="preserve"> бие авч явах байдалд өөрчлөлт оруулдаг ба </w:t>
      </w:r>
      <w:r w:rsidR="004F482F">
        <w:rPr>
          <w:rFonts w:ascii="Arial" w:hAnsi="Arial" w:cs="Arial"/>
          <w:lang w:val="mn-MN"/>
        </w:rPr>
        <w:t>энэ байдлуудыг</w:t>
      </w:r>
      <w:r w:rsidR="00573D9C">
        <w:rPr>
          <w:rFonts w:ascii="Arial" w:hAnsi="Arial" w:cs="Arial"/>
          <w:lang w:val="mn-MN"/>
        </w:rPr>
        <w:t xml:space="preserve"> суралцах чадварт нөлөөтэй гэж үздэг. Нийгмийн талаас гарах сул талууд бол гэр бүл нь дорой нийгэм соёлын б</w:t>
      </w:r>
      <w:r w:rsidR="004F482F">
        <w:rPr>
          <w:rFonts w:ascii="Arial" w:hAnsi="Arial" w:cs="Arial"/>
          <w:lang w:val="mn-MN"/>
        </w:rPr>
        <w:t>а</w:t>
      </w:r>
      <w:r w:rsidR="00573D9C">
        <w:rPr>
          <w:rFonts w:ascii="Arial" w:hAnsi="Arial" w:cs="Arial"/>
          <w:lang w:val="mn-MN"/>
        </w:rPr>
        <w:t>йдалтай ба</w:t>
      </w:r>
      <w:r w:rsidR="004F482F">
        <w:rPr>
          <w:rFonts w:ascii="Arial" w:hAnsi="Arial" w:cs="Arial"/>
          <w:lang w:val="mn-MN"/>
        </w:rPr>
        <w:t>йвал</w:t>
      </w:r>
      <w:r w:rsidR="00573D9C">
        <w:rPr>
          <w:rFonts w:ascii="Arial" w:hAnsi="Arial" w:cs="Arial"/>
          <w:lang w:val="mn-MN"/>
        </w:rPr>
        <w:t xml:space="preserve"> нийгмийн эм</w:t>
      </w:r>
      <w:r w:rsidR="004F482F">
        <w:rPr>
          <w:rFonts w:ascii="Arial" w:hAnsi="Arial" w:cs="Arial"/>
          <w:lang w:val="mn-MN"/>
        </w:rPr>
        <w:t>з</w:t>
      </w:r>
      <w:r w:rsidR="00573D9C">
        <w:rPr>
          <w:rFonts w:ascii="Arial" w:hAnsi="Arial" w:cs="Arial"/>
          <w:lang w:val="mn-MN"/>
        </w:rPr>
        <w:t xml:space="preserve">эг </w:t>
      </w:r>
      <w:r w:rsidR="004F482F">
        <w:rPr>
          <w:rFonts w:ascii="Arial" w:hAnsi="Arial" w:cs="Arial"/>
          <w:lang w:val="mn-MN"/>
        </w:rPr>
        <w:t>хэсэгт</w:t>
      </w:r>
      <w:r w:rsidR="00573D9C">
        <w:rPr>
          <w:rFonts w:ascii="Arial" w:hAnsi="Arial" w:cs="Arial"/>
          <w:lang w:val="mn-MN"/>
        </w:rPr>
        <w:t xml:space="preserve"> оруулж</w:t>
      </w:r>
      <w:r w:rsidR="003F4F77">
        <w:rPr>
          <w:rFonts w:ascii="Arial" w:hAnsi="Arial" w:cs="Arial"/>
          <w:lang w:val="mn-MN"/>
        </w:rPr>
        <w:t xml:space="preserve"> </w:t>
      </w:r>
      <w:r w:rsidR="00573D9C">
        <w:rPr>
          <w:rFonts w:ascii="Arial" w:hAnsi="Arial" w:cs="Arial"/>
          <w:lang w:val="mn-MN"/>
        </w:rPr>
        <w:t xml:space="preserve">түүнийг хамгаалах боловсрол эсвэл зохих байгууллагын боловсрол шаардах, үүнд </w:t>
      </w:r>
      <w:r w:rsidR="004F482F">
        <w:rPr>
          <w:rFonts w:ascii="Arial" w:hAnsi="Arial" w:cs="Arial"/>
          <w:lang w:val="mn-MN"/>
        </w:rPr>
        <w:t xml:space="preserve">цагаачлал </w:t>
      </w:r>
      <w:r w:rsidR="00573D9C">
        <w:rPr>
          <w:rFonts w:ascii="Arial" w:hAnsi="Arial" w:cs="Arial"/>
          <w:lang w:val="mn-MN"/>
        </w:rPr>
        <w:t>орогногч хай</w:t>
      </w:r>
      <w:r w:rsidR="004F482F">
        <w:rPr>
          <w:rFonts w:ascii="Arial" w:hAnsi="Arial" w:cs="Arial"/>
          <w:lang w:val="mn-MN"/>
        </w:rPr>
        <w:t>гчийн</w:t>
      </w:r>
      <w:r w:rsidR="00573D9C">
        <w:rPr>
          <w:rFonts w:ascii="Arial" w:hAnsi="Arial" w:cs="Arial"/>
          <w:lang w:val="mn-MN"/>
        </w:rPr>
        <w:t xml:space="preserve"> байдал болон Чех улса</w:t>
      </w:r>
      <w:r w:rsidR="004F482F">
        <w:rPr>
          <w:rFonts w:ascii="Arial" w:hAnsi="Arial" w:cs="Arial"/>
          <w:lang w:val="mn-MN"/>
        </w:rPr>
        <w:t>д</w:t>
      </w:r>
      <w:r w:rsidR="00573D9C">
        <w:rPr>
          <w:rFonts w:ascii="Arial" w:hAnsi="Arial" w:cs="Arial"/>
          <w:lang w:val="mn-MN"/>
        </w:rPr>
        <w:t xml:space="preserve"> цагаачлал орогнол хайгчийн байдал мөн адил ордог.</w:t>
      </w:r>
    </w:p>
    <w:p w:rsidR="00606A93" w:rsidRDefault="00606A93" w:rsidP="00606A93">
      <w:pPr>
        <w:pStyle w:val="Odstavecseseznamem1"/>
        <w:spacing w:line="240" w:lineRule="auto"/>
        <w:jc w:val="both"/>
        <w:rPr>
          <w:rFonts w:ascii="Arial" w:hAnsi="Arial" w:cs="Arial"/>
        </w:rPr>
      </w:pPr>
    </w:p>
    <w:p w:rsidR="00EB7CE9" w:rsidRPr="00C4555C" w:rsidRDefault="00573D9C" w:rsidP="00573D9C">
      <w:pPr>
        <w:pStyle w:val="Odstavecseseznamem1"/>
        <w:numPr>
          <w:ilvl w:val="0"/>
          <w:numId w:val="12"/>
        </w:numPr>
        <w:spacing w:line="240" w:lineRule="auto"/>
        <w:jc w:val="both"/>
        <w:rPr>
          <w:rFonts w:ascii="Arial" w:hAnsi="Arial" w:cs="Arial"/>
        </w:rPr>
      </w:pPr>
      <w:r w:rsidRPr="00C4555C">
        <w:rPr>
          <w:rFonts w:ascii="Arial" w:hAnsi="Arial" w:cs="Arial"/>
          <w:lang w:val="mn-MN"/>
        </w:rPr>
        <w:t>Тусгай боловсрол авах хэрэгцээтэй хүүхдүүд, сурагчид ба оюутнууд боловсролын нөхцлүүд ба суралцах болон ангилалд хамаарах эрхтэй.</w:t>
      </w:r>
      <w:r w:rsidR="00EB7CE9" w:rsidRPr="00C4555C">
        <w:rPr>
          <w:rFonts w:ascii="Arial" w:hAnsi="Arial"/>
        </w:rPr>
        <w:t xml:space="preserve"> </w:t>
      </w:r>
    </w:p>
    <w:p w:rsidR="00606A93" w:rsidRDefault="00606A93" w:rsidP="00606A93">
      <w:pPr>
        <w:pStyle w:val="Odstavecseseznamem1"/>
        <w:spacing w:line="240" w:lineRule="auto"/>
        <w:ind w:left="0"/>
        <w:jc w:val="both"/>
        <w:rPr>
          <w:rFonts w:ascii="Arial" w:hAnsi="Arial" w:cs="Arial"/>
        </w:rPr>
      </w:pPr>
    </w:p>
    <w:p w:rsidR="00EB7CE9" w:rsidRPr="004F482F" w:rsidRDefault="00573D9C" w:rsidP="00573D9C">
      <w:pPr>
        <w:pStyle w:val="Odstavecseseznamem1"/>
        <w:numPr>
          <w:ilvl w:val="0"/>
          <w:numId w:val="12"/>
        </w:numPr>
        <w:spacing w:line="240" w:lineRule="auto"/>
        <w:jc w:val="both"/>
        <w:rPr>
          <w:rFonts w:ascii="Arial" w:hAnsi="Arial" w:cs="Arial"/>
        </w:rPr>
      </w:pPr>
      <w:r w:rsidRPr="004F482F">
        <w:rPr>
          <w:rFonts w:ascii="Arial" w:hAnsi="Arial" w:cs="Arial"/>
          <w:lang w:val="mn-MN"/>
        </w:rPr>
        <w:t>Тусгай боловсрол авах хэрэгцээтэй хүүхдүүд, сурагчид ба оюутнуудыг дүгнэж байхад түүний тахир дутуу байдал эсвэл сул талуудыг харгалзаж үзэх хэрэгцээтэй болдог. Багш нар сурагчийн сэтгэл зүйн үзлэгээр гаргасан зөвлөгөөг анхаарч үүнийг сурагчийн зан байдлын ангилал хийхдээ харж үзэх ёстой бөгөөд ухаалаг хандах нь чухал.</w:t>
      </w:r>
      <w:r w:rsidR="00EB7CE9" w:rsidRPr="004F482F">
        <w:rPr>
          <w:rFonts w:ascii="Arial" w:hAnsi="Arial"/>
        </w:rPr>
        <w:t xml:space="preserve">    </w:t>
      </w:r>
    </w:p>
    <w:p w:rsidR="00EB7CE9" w:rsidRDefault="00EB7CE9" w:rsidP="00606A93">
      <w:pPr>
        <w:spacing w:line="240" w:lineRule="auto"/>
        <w:jc w:val="both"/>
        <w:rPr>
          <w:rFonts w:ascii="Arial" w:hAnsi="Arial" w:cs="Arial"/>
        </w:rPr>
      </w:pPr>
    </w:p>
    <w:p w:rsidR="00573D9C" w:rsidRPr="00573D9C" w:rsidRDefault="00573D9C" w:rsidP="00606A93">
      <w:pPr>
        <w:pStyle w:val="Odstavecseseznamem1"/>
        <w:numPr>
          <w:ilvl w:val="0"/>
          <w:numId w:val="12"/>
        </w:numPr>
        <w:spacing w:line="240" w:lineRule="auto"/>
        <w:jc w:val="both"/>
        <w:rPr>
          <w:rFonts w:ascii="Arial" w:hAnsi="Arial" w:cs="Arial"/>
        </w:rPr>
      </w:pPr>
      <w:r>
        <w:rPr>
          <w:rFonts w:ascii="Arial" w:hAnsi="Arial" w:cs="Arial"/>
          <w:lang w:val="mn-MN"/>
        </w:rPr>
        <w:t xml:space="preserve">Сурагчийн </w:t>
      </w:r>
      <w:r w:rsidR="004F482F">
        <w:rPr>
          <w:rFonts w:ascii="Arial" w:hAnsi="Arial" w:cs="Arial"/>
          <w:lang w:val="mn-MN"/>
        </w:rPr>
        <w:t xml:space="preserve">биеийн </w:t>
      </w:r>
      <w:r>
        <w:rPr>
          <w:rFonts w:ascii="Arial" w:hAnsi="Arial" w:cs="Arial"/>
          <w:lang w:val="mn-MN"/>
        </w:rPr>
        <w:t>хөгжлийн өөрчлөлт нотлогдсон тохилдолд тэргүүлэх багш сурагчийн хууль ёсны төлөөлөгчийн хүсэлтээр амаар дүгнэлт хийх ёстой.</w:t>
      </w:r>
    </w:p>
    <w:p w:rsidR="00EB7CE9" w:rsidRDefault="00EB7CE9" w:rsidP="00606A93">
      <w:pPr>
        <w:spacing w:line="240" w:lineRule="auto"/>
        <w:jc w:val="both"/>
        <w:rPr>
          <w:rFonts w:ascii="Arial" w:hAnsi="Arial" w:cs="Arial"/>
        </w:rPr>
      </w:pPr>
    </w:p>
    <w:p w:rsidR="00EB7CE9" w:rsidRPr="00C4555C" w:rsidRDefault="00F16255" w:rsidP="00573D9C">
      <w:pPr>
        <w:pStyle w:val="Odstavecseseznamem1"/>
        <w:numPr>
          <w:ilvl w:val="0"/>
          <w:numId w:val="12"/>
        </w:numPr>
        <w:spacing w:line="240" w:lineRule="auto"/>
        <w:jc w:val="both"/>
        <w:rPr>
          <w:rFonts w:ascii="Arial" w:hAnsi="Arial" w:cs="Arial"/>
        </w:rPr>
      </w:pPr>
      <w:r w:rsidRPr="00C4555C">
        <w:rPr>
          <w:rFonts w:ascii="Arial" w:hAnsi="Arial" w:cs="Arial"/>
          <w:lang w:val="mn-MN"/>
        </w:rPr>
        <w:lastRenderedPageBreak/>
        <w:t>Сурагчийн мэдлэг ба ур чадварын үе шатыг</w:t>
      </w:r>
      <w:r w:rsidR="005C4603" w:rsidRPr="00C4555C">
        <w:rPr>
          <w:rFonts w:ascii="Arial" w:hAnsi="Arial" w:cs="Arial"/>
          <w:lang w:val="mn-MN"/>
        </w:rPr>
        <w:t xml:space="preserve"> тодорхойлохоор багш нь сурагчийн чадварт тохирсон </w:t>
      </w:r>
      <w:r w:rsidRPr="00C4555C">
        <w:rPr>
          <w:rFonts w:ascii="Arial" w:hAnsi="Arial" w:cs="Arial"/>
          <w:lang w:val="mn-MN"/>
        </w:rPr>
        <w:t>шалгалтыг сонгодог ба энэ нь өөрчлөлтүүдэд  эсрэг нөлөө үзүүлэх ёсгүй. Хяналтын шалгуур тестууд ба цээж бичиг зэргийг өмнө</w:t>
      </w:r>
      <w:r w:rsidR="004F482F" w:rsidRPr="00C4555C">
        <w:rPr>
          <w:rFonts w:ascii="Arial" w:hAnsi="Arial" w:cs="Arial"/>
          <w:lang w:val="mn-MN"/>
        </w:rPr>
        <w:t xml:space="preserve"> нь</w:t>
      </w:r>
      <w:r w:rsidRPr="00C4555C">
        <w:rPr>
          <w:rFonts w:ascii="Arial" w:hAnsi="Arial" w:cs="Arial"/>
          <w:lang w:val="mn-MN"/>
        </w:rPr>
        <w:t xml:space="preserve"> зөвхөн энэ сурагч нарт зориулж бэлдэх ёстой. Хэ</w:t>
      </w:r>
      <w:r w:rsidR="003F4F77">
        <w:rPr>
          <w:rFonts w:ascii="Arial" w:hAnsi="Arial" w:cs="Arial"/>
          <w:lang w:val="mn-MN"/>
        </w:rPr>
        <w:t>рэв</w:t>
      </w:r>
      <w:r w:rsidRPr="00C4555C">
        <w:rPr>
          <w:rFonts w:ascii="Arial" w:hAnsi="Arial" w:cs="Arial"/>
          <w:lang w:val="mn-MN"/>
        </w:rPr>
        <w:t xml:space="preserve"> хэрэгцээтэй бол, өөрчлөлттэй сурагч</w:t>
      </w:r>
      <w:r w:rsidR="004F482F" w:rsidRPr="00C4555C">
        <w:rPr>
          <w:rFonts w:ascii="Arial" w:hAnsi="Arial" w:cs="Arial"/>
          <w:lang w:val="mn-MN"/>
        </w:rPr>
        <w:t>дад</w:t>
      </w:r>
      <w:r w:rsidRPr="00C4555C">
        <w:rPr>
          <w:rFonts w:ascii="Arial" w:hAnsi="Arial" w:cs="Arial"/>
          <w:lang w:val="mn-MN"/>
        </w:rPr>
        <w:t xml:space="preserve"> өөрийнх</w:t>
      </w:r>
      <w:r w:rsidR="004F482F" w:rsidRPr="00C4555C">
        <w:rPr>
          <w:rFonts w:ascii="Arial" w:hAnsi="Arial" w:cs="Arial"/>
          <w:lang w:val="mn-MN"/>
        </w:rPr>
        <w:t xml:space="preserve"> нь</w:t>
      </w:r>
      <w:r w:rsidRPr="00C4555C">
        <w:rPr>
          <w:rFonts w:ascii="Arial" w:hAnsi="Arial" w:cs="Arial"/>
          <w:lang w:val="mn-MN"/>
        </w:rPr>
        <w:t xml:space="preserve"> ур чадлаар хийж гүйцэтгэж огт чадахгүй даалгавар өгөхгүй байх нь чухал.</w:t>
      </w:r>
      <w:r w:rsidR="00EB7CE9" w:rsidRPr="00C4555C">
        <w:rPr>
          <w:rFonts w:ascii="Arial" w:hAnsi="Arial"/>
        </w:rPr>
        <w:t xml:space="preserve">                                                                           </w:t>
      </w:r>
    </w:p>
    <w:p w:rsidR="00EB7CE9" w:rsidRDefault="00EB7CE9" w:rsidP="00606A93">
      <w:pPr>
        <w:spacing w:line="240" w:lineRule="auto"/>
        <w:ind w:firstLine="4740"/>
        <w:jc w:val="both"/>
        <w:rPr>
          <w:rFonts w:ascii="Arial" w:hAnsi="Arial" w:cs="Arial"/>
        </w:rPr>
      </w:pPr>
    </w:p>
    <w:p w:rsidR="00EB7CE9" w:rsidRPr="00C4555C" w:rsidRDefault="00F16255" w:rsidP="00F16255">
      <w:pPr>
        <w:pStyle w:val="Odstavecseseznamem1"/>
        <w:numPr>
          <w:ilvl w:val="0"/>
          <w:numId w:val="12"/>
        </w:numPr>
        <w:spacing w:line="240" w:lineRule="auto"/>
        <w:jc w:val="both"/>
        <w:rPr>
          <w:rFonts w:ascii="Arial" w:hAnsi="Arial" w:cs="Arial"/>
        </w:rPr>
      </w:pPr>
      <w:r w:rsidRPr="00C4555C">
        <w:rPr>
          <w:rFonts w:ascii="Arial" w:hAnsi="Arial" w:cs="Arial"/>
          <w:lang w:val="mn-MN"/>
        </w:rPr>
        <w:t xml:space="preserve">Багш нь </w:t>
      </w:r>
      <w:r w:rsidR="0044331F" w:rsidRPr="00C4555C">
        <w:rPr>
          <w:rFonts w:ascii="Arial" w:hAnsi="Arial" w:cs="Arial"/>
          <w:lang w:val="mn-MN"/>
        </w:rPr>
        <w:t>сурагчийн арай чадварлаг хийж чадах илэрхийллийн хэлбэрийг дэмжиж тусална. Ангилал</w:t>
      </w:r>
      <w:r w:rsidR="004F482F" w:rsidRPr="00C4555C">
        <w:rPr>
          <w:rFonts w:ascii="Arial" w:hAnsi="Arial" w:cs="Arial"/>
          <w:lang w:val="mn-MN"/>
        </w:rPr>
        <w:t xml:space="preserve">ыг </w:t>
      </w:r>
      <w:r w:rsidR="0044331F" w:rsidRPr="00C4555C">
        <w:rPr>
          <w:rFonts w:ascii="Arial" w:hAnsi="Arial" w:cs="Arial"/>
          <w:lang w:val="mn-MN"/>
        </w:rPr>
        <w:t>алдааны тоон дээр биш</w:t>
      </w:r>
      <w:r w:rsidR="004F482F" w:rsidRPr="00C4555C">
        <w:rPr>
          <w:rFonts w:ascii="Arial" w:hAnsi="Arial" w:cs="Arial"/>
          <w:lang w:val="mn-MN"/>
        </w:rPr>
        <w:t>,</w:t>
      </w:r>
      <w:r w:rsidR="0044331F" w:rsidRPr="00C4555C">
        <w:rPr>
          <w:rFonts w:ascii="Arial" w:hAnsi="Arial" w:cs="Arial"/>
          <w:lang w:val="mn-MN"/>
        </w:rPr>
        <w:t xml:space="preserve"> харин сурагчийн амжилттай үйлдсэн үйлдлийн тоонд тулгуурлан хийнэ.</w:t>
      </w:r>
      <w:r w:rsidR="00EB7CE9" w:rsidRPr="00C4555C">
        <w:rPr>
          <w:rFonts w:ascii="Arial" w:hAnsi="Arial"/>
        </w:rPr>
        <w:t xml:space="preserve">     </w:t>
      </w:r>
    </w:p>
    <w:p w:rsidR="00EB7CE9" w:rsidRDefault="00EB7CE9" w:rsidP="00606A93">
      <w:pPr>
        <w:spacing w:line="240" w:lineRule="auto"/>
        <w:jc w:val="both"/>
        <w:rPr>
          <w:rFonts w:ascii="Arial" w:hAnsi="Arial" w:cs="Arial"/>
        </w:rPr>
      </w:pPr>
    </w:p>
    <w:p w:rsidR="00EB7CE9" w:rsidRPr="0044331F" w:rsidRDefault="0044331F" w:rsidP="0044331F">
      <w:pPr>
        <w:pStyle w:val="Odstavecseseznamem1"/>
        <w:numPr>
          <w:ilvl w:val="0"/>
          <w:numId w:val="23"/>
        </w:numPr>
        <w:jc w:val="both"/>
        <w:rPr>
          <w:rFonts w:ascii="Arial" w:hAnsi="Arial" w:cs="Arial"/>
        </w:rPr>
      </w:pPr>
      <w:r w:rsidRPr="0044331F">
        <w:rPr>
          <w:rFonts w:ascii="Arial" w:hAnsi="Arial" w:cs="Arial"/>
          <w:lang w:val="mn-MN"/>
        </w:rPr>
        <w:t>Ангилалыг хяналтын ажилтай хавсаргаж дүгнэнэ, жишээ нь, үйлдлийн эерэг талуудыг илэрхийлж, алдааны байдлыг тайлбарлаж, бэрхшээл дутагдлыг яаж давж гарахыг тайлбарлана.</w:t>
      </w:r>
      <w:r w:rsidR="00EB7CE9" w:rsidRPr="0044331F">
        <w:rPr>
          <w:rFonts w:ascii="Arial" w:hAnsi="Arial"/>
        </w:rPr>
        <w:t xml:space="preserve">     </w:t>
      </w:r>
    </w:p>
    <w:p w:rsidR="00EB7CE9" w:rsidRDefault="00EB7CE9" w:rsidP="00EB7CE9">
      <w:pPr>
        <w:jc w:val="both"/>
        <w:rPr>
          <w:rFonts w:ascii="Arial" w:hAnsi="Arial" w:cs="Arial"/>
        </w:rPr>
      </w:pPr>
    </w:p>
    <w:p w:rsidR="00EB7CE9" w:rsidRPr="00C4555C" w:rsidRDefault="003F4F77" w:rsidP="0044331F">
      <w:pPr>
        <w:pStyle w:val="Odstavecseseznamem1"/>
        <w:numPr>
          <w:ilvl w:val="0"/>
          <w:numId w:val="23"/>
        </w:numPr>
        <w:jc w:val="both"/>
        <w:rPr>
          <w:rFonts w:ascii="Arial" w:hAnsi="Arial" w:cs="Arial"/>
        </w:rPr>
      </w:pPr>
      <w:r>
        <w:rPr>
          <w:rFonts w:ascii="Arial" w:hAnsi="Arial" w:cs="Arial"/>
          <w:lang w:val="mn-MN"/>
        </w:rPr>
        <w:t>С</w:t>
      </w:r>
      <w:r w:rsidR="0044331F" w:rsidRPr="00C4555C">
        <w:rPr>
          <w:rFonts w:ascii="Arial" w:hAnsi="Arial" w:cs="Arial"/>
          <w:lang w:val="mn-MN"/>
        </w:rPr>
        <w:t>урган хүмүүжүүлэх арга хэмжээг эцэг эх нартай нь хамтран шийдэж тэдний зөвшөөрсөн болон зөвшөөрөөгүй санал бодлыг хүндлэн хүлээн авна.</w:t>
      </w:r>
      <w:r w:rsidR="00EB7CE9" w:rsidRPr="00C4555C">
        <w:rPr>
          <w:rFonts w:ascii="Arial" w:hAnsi="Arial"/>
        </w:rPr>
        <w:t xml:space="preserve">     </w:t>
      </w:r>
    </w:p>
    <w:p w:rsidR="00EB7CE9" w:rsidRDefault="00EB7CE9" w:rsidP="00EB7CE9">
      <w:pPr>
        <w:jc w:val="both"/>
        <w:rPr>
          <w:rFonts w:ascii="Arial" w:hAnsi="Arial" w:cs="Arial"/>
        </w:rPr>
      </w:pPr>
    </w:p>
    <w:p w:rsidR="00606A93" w:rsidRPr="00C4555C" w:rsidRDefault="003F3FE8" w:rsidP="003F3FE8">
      <w:pPr>
        <w:pStyle w:val="Odstavecseseznamem1"/>
        <w:numPr>
          <w:ilvl w:val="0"/>
          <w:numId w:val="23"/>
        </w:numPr>
        <w:spacing w:line="240" w:lineRule="auto"/>
        <w:jc w:val="both"/>
        <w:rPr>
          <w:rFonts w:ascii="Arial" w:hAnsi="Arial" w:cs="Arial"/>
        </w:rPr>
      </w:pPr>
      <w:r w:rsidRPr="00C4555C">
        <w:rPr>
          <w:rFonts w:ascii="Arial" w:hAnsi="Arial" w:cs="Arial"/>
          <w:lang w:val="mn-MN"/>
        </w:rPr>
        <w:t>Дүгнэх үйл явцдаа багш нь сурагчийнхаа эерэг ур чадваруудыг илрүүлэх хандлага</w:t>
      </w:r>
      <w:r w:rsidR="004F482F" w:rsidRPr="00C4555C">
        <w:rPr>
          <w:rFonts w:ascii="Arial" w:hAnsi="Arial" w:cs="Arial"/>
          <w:lang w:val="mn-MN"/>
        </w:rPr>
        <w:t>ар</w:t>
      </w:r>
      <w:r w:rsidRPr="00C4555C">
        <w:rPr>
          <w:rFonts w:ascii="Arial" w:hAnsi="Arial" w:cs="Arial"/>
          <w:lang w:val="mn-MN"/>
        </w:rPr>
        <w:t xml:space="preserve"> хандах бөгөөд үүгээрээ түүний сурах чадвард анхаарлыг нь төвлөрүүлэх бөгөөд түүний алдаа дээр анхаарлаа төвлөрүүлэх хандлагыг бууруулахыг чармайна.</w:t>
      </w:r>
      <w:r w:rsidR="00EB7CE9" w:rsidRPr="00C4555C">
        <w:rPr>
          <w:rFonts w:ascii="Arial" w:hAnsi="Arial"/>
        </w:rPr>
        <w:t xml:space="preserve">  </w:t>
      </w:r>
    </w:p>
    <w:p w:rsidR="00EB7CE9" w:rsidRPr="00606A93" w:rsidRDefault="00EB7CE9" w:rsidP="00606A93">
      <w:pPr>
        <w:pStyle w:val="Odstavecseseznamem1"/>
        <w:spacing w:line="240" w:lineRule="auto"/>
        <w:ind w:left="0"/>
        <w:jc w:val="both"/>
        <w:rPr>
          <w:rFonts w:ascii="Arial" w:hAnsi="Arial" w:cs="Arial"/>
        </w:rPr>
      </w:pPr>
      <w:r>
        <w:rPr>
          <w:rFonts w:ascii="Arial" w:hAnsi="Arial"/>
        </w:rPr>
        <w:t xml:space="preserve">                                           </w:t>
      </w:r>
    </w:p>
    <w:p w:rsidR="003F3FE8" w:rsidRPr="003F3FE8" w:rsidRDefault="003F3FE8" w:rsidP="00606A93">
      <w:pPr>
        <w:pStyle w:val="Odstavecseseznamem1"/>
        <w:numPr>
          <w:ilvl w:val="0"/>
          <w:numId w:val="23"/>
        </w:numPr>
        <w:spacing w:line="240" w:lineRule="auto"/>
        <w:jc w:val="both"/>
        <w:rPr>
          <w:rFonts w:ascii="Arial" w:hAnsi="Arial" w:cs="Arial"/>
        </w:rPr>
      </w:pPr>
      <w:r>
        <w:rPr>
          <w:rFonts w:ascii="Arial" w:hAnsi="Arial" w:cs="Arial"/>
          <w:lang w:val="mn-MN"/>
        </w:rPr>
        <w:t>Тусгай сургалт шаардсан сурагчид ба хэт авьяаслаг хүүхдүүд бага сургуулийн боловсрол олгох явцад аль нэг өөр тусгай заалт байхгүй бол боловсролын 48/2005 Тогтоолыг харгаргалзан дагана.</w:t>
      </w:r>
    </w:p>
    <w:p w:rsidR="00EB7CE9" w:rsidRDefault="00EB7CE9" w:rsidP="003F3FE8">
      <w:pPr>
        <w:pStyle w:val="Odstavecseseznamem1"/>
        <w:spacing w:line="240" w:lineRule="auto"/>
        <w:jc w:val="both"/>
        <w:rPr>
          <w:rFonts w:ascii="Arial" w:hAnsi="Arial" w:cs="Arial"/>
        </w:rPr>
      </w:pPr>
    </w:p>
    <w:p w:rsidR="00EB7CE9" w:rsidRDefault="00EB7CE9" w:rsidP="00EB7CE9">
      <w:pPr>
        <w:jc w:val="both"/>
        <w:rPr>
          <w:rFonts w:ascii="Arial" w:hAnsi="Arial" w:cs="Arial"/>
        </w:rPr>
      </w:pPr>
    </w:p>
    <w:p w:rsidR="00EB7CE9" w:rsidRPr="003F3FE8" w:rsidRDefault="00215E2D" w:rsidP="00215E2D">
      <w:pPr>
        <w:pStyle w:val="Odstavecseseznamem1"/>
        <w:ind w:left="360"/>
        <w:jc w:val="both"/>
        <w:rPr>
          <w:rFonts w:ascii="Arial" w:hAnsi="Arial" w:cs="Arial"/>
          <w:b/>
          <w:u w:val="single"/>
        </w:rPr>
      </w:pPr>
      <w:r>
        <w:rPr>
          <w:rFonts w:ascii="Arial" w:hAnsi="Arial"/>
          <w:b/>
          <w:lang w:val="mn-MN"/>
        </w:rPr>
        <w:t xml:space="preserve">11. </w:t>
      </w:r>
      <w:r w:rsidR="00606A93">
        <w:rPr>
          <w:rFonts w:ascii="Arial" w:hAnsi="Arial"/>
          <w:b/>
        </w:rPr>
        <w:t xml:space="preserve"> </w:t>
      </w:r>
      <w:r w:rsidR="003F3FE8" w:rsidRPr="003F3FE8">
        <w:rPr>
          <w:rFonts w:ascii="Arial" w:hAnsi="Arial"/>
          <w:b/>
          <w:u w:val="single"/>
          <w:lang w:val="mn-MN"/>
        </w:rPr>
        <w:t>Хэт авьяас</w:t>
      </w:r>
      <w:r w:rsidR="003F4F77">
        <w:rPr>
          <w:rFonts w:ascii="Arial" w:hAnsi="Arial"/>
          <w:b/>
          <w:u w:val="single"/>
          <w:lang w:val="mn-MN"/>
        </w:rPr>
        <w:t xml:space="preserve"> чадвартай</w:t>
      </w:r>
      <w:r w:rsidR="003F3FE8" w:rsidRPr="003F3FE8">
        <w:rPr>
          <w:rFonts w:ascii="Arial" w:hAnsi="Arial"/>
          <w:b/>
          <w:u w:val="single"/>
          <w:lang w:val="mn-MN"/>
        </w:rPr>
        <w:t xml:space="preserve"> хүүхдүүд, сурагчид ба оюутнуудын боловсрол</w:t>
      </w:r>
    </w:p>
    <w:p w:rsidR="00EB7CE9" w:rsidRPr="00606A93" w:rsidRDefault="00EB7CE9" w:rsidP="00EB7CE9">
      <w:pPr>
        <w:jc w:val="both"/>
        <w:rPr>
          <w:rFonts w:ascii="Arial" w:hAnsi="Arial" w:cs="Arial"/>
          <w:b/>
          <w:u w:val="single"/>
        </w:rPr>
      </w:pPr>
    </w:p>
    <w:p w:rsidR="003F3FE8" w:rsidRPr="003F3FE8" w:rsidRDefault="003F3FE8" w:rsidP="00606A93">
      <w:pPr>
        <w:pStyle w:val="Odstavecseseznamem1"/>
        <w:numPr>
          <w:ilvl w:val="0"/>
          <w:numId w:val="14"/>
        </w:numPr>
        <w:jc w:val="both"/>
        <w:rPr>
          <w:rFonts w:ascii="Arial" w:hAnsi="Arial" w:cs="Arial"/>
        </w:rPr>
      </w:pPr>
      <w:r>
        <w:rPr>
          <w:rFonts w:ascii="Arial" w:hAnsi="Arial" w:cs="Arial"/>
          <w:lang w:val="mn-MN"/>
        </w:rPr>
        <w:t>Сургуулийн тэргүүлэх багш нь хэт авьяаслаг бага насны сура</w:t>
      </w:r>
      <w:r w:rsidR="00435206">
        <w:rPr>
          <w:rFonts w:ascii="Arial" w:hAnsi="Arial" w:cs="Arial"/>
          <w:lang w:val="mn-MN"/>
        </w:rPr>
        <w:t>г</w:t>
      </w:r>
      <w:r>
        <w:rPr>
          <w:rFonts w:ascii="Arial" w:hAnsi="Arial" w:cs="Arial"/>
          <w:lang w:val="mn-MN"/>
        </w:rPr>
        <w:t>чдыг өмнөх</w:t>
      </w:r>
      <w:r w:rsidR="00435206">
        <w:rPr>
          <w:rFonts w:ascii="Arial" w:hAnsi="Arial" w:cs="Arial"/>
          <w:lang w:val="mn-MN"/>
        </w:rPr>
        <w:t xml:space="preserve"> хичээлийн</w:t>
      </w:r>
      <w:r>
        <w:rPr>
          <w:rFonts w:ascii="Arial" w:hAnsi="Arial" w:cs="Arial"/>
          <w:lang w:val="mn-MN"/>
        </w:rPr>
        <w:t xml:space="preserve"> жилд оролцуулгүйгээр дараачийн хичээлийн жил рүү шилжүүлж болно. Шилжүүлэхдээ хичээлийн жилийн сургалтын хөтөлбөрийн шалгалт </w:t>
      </w:r>
      <w:r w:rsidR="00435206">
        <w:rPr>
          <w:rFonts w:ascii="Arial" w:hAnsi="Arial" w:cs="Arial"/>
          <w:lang w:val="mn-MN"/>
        </w:rPr>
        <w:t>авах</w:t>
      </w:r>
      <w:r>
        <w:rPr>
          <w:rFonts w:ascii="Arial" w:hAnsi="Arial" w:cs="Arial"/>
          <w:lang w:val="mn-MN"/>
        </w:rPr>
        <w:t xml:space="preserve"> ба түүний оролцохгүй хичээлийн жилийн хөтөлбөрөөр шалгалт авч бо</w:t>
      </w:r>
      <w:r w:rsidR="00435206">
        <w:rPr>
          <w:rFonts w:ascii="Arial" w:hAnsi="Arial" w:cs="Arial"/>
          <w:lang w:val="mn-MN"/>
        </w:rPr>
        <w:t>л</w:t>
      </w:r>
      <w:r>
        <w:rPr>
          <w:rFonts w:ascii="Arial" w:hAnsi="Arial" w:cs="Arial"/>
          <w:lang w:val="mn-MN"/>
        </w:rPr>
        <w:t>но. Шалгалтын агуулга ба хамрах хүрээ нь сургуулийн тэргүүлэх багшаар тодорхойлогддог.</w:t>
      </w:r>
    </w:p>
    <w:p w:rsidR="00EB7CE9" w:rsidRDefault="00EB7CE9" w:rsidP="003F3FE8">
      <w:pPr>
        <w:pStyle w:val="Odstavecseseznamem1"/>
        <w:jc w:val="both"/>
        <w:rPr>
          <w:rFonts w:ascii="Arial" w:hAnsi="Arial" w:cs="Arial"/>
        </w:rPr>
      </w:pPr>
    </w:p>
    <w:p w:rsidR="00273A23" w:rsidRPr="00273A23" w:rsidRDefault="00273A23" w:rsidP="00606A93">
      <w:pPr>
        <w:pStyle w:val="Odstavecseseznamem1"/>
        <w:numPr>
          <w:ilvl w:val="0"/>
          <w:numId w:val="14"/>
        </w:numPr>
        <w:spacing w:before="120"/>
        <w:jc w:val="both"/>
        <w:rPr>
          <w:rFonts w:ascii="Arial" w:hAnsi="Arial" w:cs="Arial"/>
        </w:rPr>
      </w:pPr>
      <w:r>
        <w:rPr>
          <w:rFonts w:ascii="Arial" w:hAnsi="Arial" w:cs="Arial"/>
          <w:lang w:val="mn-MN"/>
        </w:rPr>
        <w:t xml:space="preserve">Хувиараа хичээллэж байгаа хүүхэд өөрийн элссэн сургуулийн хагас жил бүрт зохих хичээлийн шалгалт өгөх шаардлагатай. Хувиараа боловсрол авч байгаа сурагч хагас жил бүрийн эцэст шалгалт өгөх боломжгүй, үүнд сургуулийн тэргүүлэх багш нь шалгалт өгөх огноог тодорхойлох бөгөөд энэхүү шалгалт нь хагас жил бүрийн эцсээс тоолон хоёр сараас хэтрэлгүй хугацаанд тодорхойлогдоно. Сургуулийн тэргүүлэх багш нь хэрвээ </w:t>
      </w:r>
      <w:r w:rsidR="003F4F77">
        <w:rPr>
          <w:rFonts w:ascii="Arial" w:hAnsi="Arial" w:cs="Arial"/>
          <w:lang w:val="mn-MN"/>
        </w:rPr>
        <w:t xml:space="preserve">сурагч </w:t>
      </w:r>
      <w:r>
        <w:rPr>
          <w:rFonts w:ascii="Arial" w:hAnsi="Arial" w:cs="Arial"/>
          <w:lang w:val="mn-MN"/>
        </w:rPr>
        <w:t>хоёр дахь хагас жилд шалгалтандаа унасан буюу зохих хугацаанд шалгалтаа өгж чадаагүй тохиолдолд хуваираа боловсрол олгох байдлыг цуцалж болно.</w:t>
      </w:r>
    </w:p>
    <w:p w:rsidR="00EB7CE9" w:rsidRDefault="00EB7CE9" w:rsidP="00273A23">
      <w:pPr>
        <w:pStyle w:val="Odstavecseseznamem1"/>
        <w:spacing w:before="120"/>
        <w:jc w:val="both"/>
        <w:rPr>
          <w:rFonts w:ascii="Arial" w:hAnsi="Arial" w:cs="Arial"/>
        </w:rPr>
      </w:pPr>
    </w:p>
    <w:p w:rsidR="00EB7CE9" w:rsidRDefault="00EB7CE9" w:rsidP="00EB7CE9">
      <w:pPr>
        <w:jc w:val="both"/>
        <w:rPr>
          <w:rFonts w:ascii="Arial" w:hAnsi="Arial" w:cs="Arial"/>
        </w:rPr>
      </w:pPr>
    </w:p>
    <w:p w:rsidR="00EB7CE9" w:rsidRPr="00273A23" w:rsidRDefault="00215E2D" w:rsidP="00215E2D">
      <w:pPr>
        <w:pStyle w:val="Odstavecseseznamem1"/>
        <w:ind w:left="360"/>
        <w:jc w:val="both"/>
        <w:rPr>
          <w:rFonts w:ascii="Arial" w:hAnsi="Arial" w:cs="Arial"/>
          <w:u w:val="single"/>
        </w:rPr>
      </w:pPr>
      <w:r>
        <w:rPr>
          <w:rFonts w:ascii="Arial" w:hAnsi="Arial"/>
          <w:b/>
          <w:szCs w:val="24"/>
          <w:lang w:val="mn-MN"/>
        </w:rPr>
        <w:lastRenderedPageBreak/>
        <w:t xml:space="preserve">12. </w:t>
      </w:r>
      <w:r w:rsidR="00606A93">
        <w:rPr>
          <w:rFonts w:ascii="Arial" w:hAnsi="Arial"/>
          <w:b/>
          <w:szCs w:val="24"/>
        </w:rPr>
        <w:t xml:space="preserve"> </w:t>
      </w:r>
      <w:r w:rsidR="00273A23" w:rsidRPr="00273A23">
        <w:rPr>
          <w:rFonts w:ascii="Arial" w:hAnsi="Arial"/>
          <w:b/>
          <w:szCs w:val="24"/>
          <w:u w:val="single"/>
          <w:lang w:val="mn-MN"/>
        </w:rPr>
        <w:t>Зохисгүй болон эрсдэлтэй байдлыг шүүх дүрмүүд</w:t>
      </w:r>
    </w:p>
    <w:p w:rsidR="00EB7CE9" w:rsidRPr="00606A93" w:rsidRDefault="00EB7CE9" w:rsidP="00EB7CE9">
      <w:pPr>
        <w:jc w:val="both"/>
        <w:rPr>
          <w:rFonts w:ascii="Arial" w:hAnsi="Arial" w:cs="Arial"/>
          <w:u w:val="single"/>
        </w:rPr>
      </w:pPr>
    </w:p>
    <w:p w:rsidR="00273A23" w:rsidRPr="00273A23" w:rsidRDefault="00273A23" w:rsidP="00EB7CE9">
      <w:pPr>
        <w:pStyle w:val="Odstavecseseznamem1"/>
        <w:numPr>
          <w:ilvl w:val="0"/>
          <w:numId w:val="17"/>
        </w:numPr>
        <w:overflowPunct w:val="0"/>
        <w:jc w:val="both"/>
        <w:rPr>
          <w:rFonts w:ascii="Arial" w:hAnsi="Arial" w:cs="Arial"/>
          <w:color w:val="000000"/>
          <w:szCs w:val="24"/>
        </w:rPr>
      </w:pPr>
      <w:r>
        <w:rPr>
          <w:rFonts w:ascii="Arial" w:hAnsi="Arial" w:cs="Arial"/>
          <w:color w:val="000000"/>
          <w:szCs w:val="24"/>
          <w:lang w:val="mn-MN"/>
        </w:rPr>
        <w:t>Сургуулийн Дүрмийг зөрчсөн тохиолдолд зөрчлийг дүгнэх ойлгомжтой дүрэм боловсруулах нь сургуулийн уур амьсгалыг зөв цэгцтэй байлгахад шаардлагатай.</w:t>
      </w:r>
    </w:p>
    <w:p w:rsidR="00EB7CE9" w:rsidRPr="00273A23" w:rsidRDefault="00273A23" w:rsidP="00273A23">
      <w:pPr>
        <w:pStyle w:val="Odstavecseseznamem1"/>
        <w:numPr>
          <w:ilvl w:val="0"/>
          <w:numId w:val="17"/>
        </w:numPr>
        <w:overflowPunct w:val="0"/>
        <w:jc w:val="both"/>
        <w:rPr>
          <w:rFonts w:ascii="Arial" w:hAnsi="Arial" w:cs="Arial"/>
          <w:color w:val="000000"/>
          <w:szCs w:val="24"/>
        </w:rPr>
      </w:pPr>
      <w:r w:rsidRPr="00273A23">
        <w:rPr>
          <w:rFonts w:ascii="Arial" w:hAnsi="Arial" w:cs="Arial"/>
          <w:color w:val="000000"/>
          <w:szCs w:val="24"/>
          <w:lang w:val="mn-MN"/>
        </w:rPr>
        <w:t>Бага сургуулийн сурагчдын сахилгыг тооцсон эрсдэлтэй зүйлээс урьдчилан сэргийлэх хөтөлбөрийн дагуу доорх журмуудыг гаргасан. Сургуулийн Дүрмийг зөрчсөн тохиолдолд зохих арга хэмжээ авахаар тодорхойлогдсон</w:t>
      </w:r>
      <w:r w:rsidR="00EB7CE9" w:rsidRPr="00273A23">
        <w:rPr>
          <w:rFonts w:ascii="Arial" w:hAnsi="Arial"/>
          <w:color w:val="000000"/>
          <w:szCs w:val="24"/>
        </w:rPr>
        <w:t>:</w:t>
      </w:r>
    </w:p>
    <w:p w:rsidR="00273A23" w:rsidRPr="00273A23" w:rsidRDefault="00273A23" w:rsidP="00EB7CE9">
      <w:pPr>
        <w:pStyle w:val="Odstavecseseznamem1"/>
        <w:numPr>
          <w:ilvl w:val="0"/>
          <w:numId w:val="17"/>
        </w:numPr>
        <w:overflowPunct w:val="0"/>
        <w:jc w:val="both"/>
        <w:rPr>
          <w:rFonts w:ascii="Arial" w:hAnsi="Arial" w:cs="Arial"/>
          <w:color w:val="000000"/>
          <w:szCs w:val="24"/>
        </w:rPr>
      </w:pPr>
      <w:r>
        <w:rPr>
          <w:rFonts w:ascii="Arial" w:hAnsi="Arial" w:cs="Arial"/>
          <w:color w:val="000000"/>
          <w:szCs w:val="24"/>
          <w:lang w:val="mn-MN"/>
        </w:rPr>
        <w:t>Бид хуул</w:t>
      </w:r>
      <w:r w:rsidR="00435206">
        <w:rPr>
          <w:rFonts w:ascii="Arial" w:hAnsi="Arial" w:cs="Arial"/>
          <w:color w:val="000000"/>
          <w:szCs w:val="24"/>
          <w:lang w:val="mn-MN"/>
        </w:rPr>
        <w:t>ь</w:t>
      </w:r>
      <w:r>
        <w:rPr>
          <w:rFonts w:ascii="Arial" w:hAnsi="Arial" w:cs="Arial"/>
          <w:color w:val="000000"/>
          <w:szCs w:val="24"/>
          <w:lang w:val="mn-MN"/>
        </w:rPr>
        <w:t xml:space="preserve"> ёсны төлөөлөгчдөд </w:t>
      </w:r>
      <w:r w:rsidRPr="00273A23">
        <w:rPr>
          <w:rFonts w:ascii="Arial" w:hAnsi="Arial" w:cs="Arial"/>
          <w:color w:val="000000"/>
          <w:szCs w:val="24"/>
          <w:lang w:val="mn-MN"/>
        </w:rPr>
        <w:t>Сургу</w:t>
      </w:r>
      <w:r>
        <w:rPr>
          <w:rFonts w:ascii="Arial" w:hAnsi="Arial" w:cs="Arial"/>
          <w:color w:val="000000"/>
          <w:szCs w:val="24"/>
          <w:lang w:val="mn-MN"/>
        </w:rPr>
        <w:t xml:space="preserve">улийн Дүрмийг зөрчсөн тохиолдлыг маш яаралтай ба хурдан мэдээлж, сахилга бат биеэ авч явах дүрмийг тайлбарлах ба хэргийн улмаас аливаа нэгэн үр </w:t>
      </w:r>
      <w:r w:rsidR="003F4F77">
        <w:rPr>
          <w:rFonts w:ascii="Arial" w:hAnsi="Arial" w:cs="Arial"/>
          <w:color w:val="000000"/>
          <w:szCs w:val="24"/>
          <w:lang w:val="mn-MN"/>
        </w:rPr>
        <w:t>дагавар гарсан эсэхийг тогтоож (</w:t>
      </w:r>
      <w:r>
        <w:rPr>
          <w:rFonts w:ascii="Arial" w:hAnsi="Arial" w:cs="Arial"/>
          <w:color w:val="000000"/>
          <w:szCs w:val="24"/>
          <w:lang w:val="mn-MN"/>
        </w:rPr>
        <w:t>хэрэв архины төрөл болон бусад аливаа нэгэн хортой бодис хэрэглэх</w:t>
      </w:r>
      <w:r w:rsidR="003F4F77">
        <w:rPr>
          <w:rFonts w:ascii="Arial" w:hAnsi="Arial" w:cs="Arial"/>
          <w:color w:val="000000"/>
          <w:szCs w:val="24"/>
          <w:lang w:val="fr-FR"/>
        </w:rPr>
        <w:t>)</w:t>
      </w:r>
      <w:r>
        <w:rPr>
          <w:rFonts w:ascii="Arial" w:hAnsi="Arial" w:cs="Arial"/>
          <w:color w:val="000000"/>
          <w:szCs w:val="24"/>
          <w:lang w:val="mn-MN"/>
        </w:rPr>
        <w:t xml:space="preserve"> үүнийг </w:t>
      </w:r>
      <w:r w:rsidR="006A5E6A">
        <w:rPr>
          <w:rFonts w:ascii="Arial" w:hAnsi="Arial" w:cs="Arial"/>
          <w:color w:val="000000"/>
          <w:szCs w:val="24"/>
          <w:lang w:val="mn-MN"/>
        </w:rPr>
        <w:t>шуурхай байдлаар хууль ёсны төлөөлөгчид мэдээлж, ноцтой зөрчил гарсан бол эмч, Чех улсын Цагдаагийн бай</w:t>
      </w:r>
      <w:r w:rsidR="003F4F77">
        <w:rPr>
          <w:rFonts w:ascii="Arial" w:hAnsi="Arial" w:cs="Arial"/>
          <w:color w:val="000000"/>
          <w:szCs w:val="24"/>
          <w:lang w:val="mn-MN"/>
        </w:rPr>
        <w:t>г</w:t>
      </w:r>
      <w:r w:rsidR="006A5E6A">
        <w:rPr>
          <w:rFonts w:ascii="Arial" w:hAnsi="Arial" w:cs="Arial"/>
          <w:color w:val="000000"/>
          <w:szCs w:val="24"/>
          <w:lang w:val="mn-MN"/>
        </w:rPr>
        <w:t>ууллагатай холбоо барих ба хүүхэд хамгаалах нийгмийн болон хууль зүйн ажилтанд мэдэгдэнэ.</w:t>
      </w:r>
    </w:p>
    <w:p w:rsidR="00EB7CE9" w:rsidRDefault="00EB7CE9" w:rsidP="00273A23">
      <w:pPr>
        <w:pStyle w:val="Odstavecseseznamem1"/>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Default="0011416B" w:rsidP="00EB7CE9">
      <w:pPr>
        <w:overflowPunct w:val="0"/>
        <w:jc w:val="both"/>
        <w:rPr>
          <w:rFonts w:ascii="Arial" w:hAnsi="Arial" w:cs="Arial"/>
          <w:color w:val="000000"/>
          <w:szCs w:val="24"/>
        </w:rPr>
      </w:pPr>
      <w:r>
        <w:rPr>
          <w:rFonts w:ascii="Arial" w:hAnsi="Arial"/>
          <w:b/>
          <w:bCs/>
          <w:color w:val="000000"/>
          <w:szCs w:val="24"/>
          <w:lang w:val="mn-MN"/>
        </w:rPr>
        <w:t>Сахилгын арга хэмжээ ба сахилгын ангилал</w:t>
      </w:r>
    </w:p>
    <w:p w:rsidR="0011416B" w:rsidRPr="0011416B" w:rsidRDefault="0011416B" w:rsidP="00EB7CE9">
      <w:pPr>
        <w:pStyle w:val="Odstavecseseznamem1"/>
        <w:numPr>
          <w:ilvl w:val="0"/>
          <w:numId w:val="18"/>
        </w:numPr>
        <w:overflowPunct w:val="0"/>
        <w:jc w:val="both"/>
        <w:rPr>
          <w:rFonts w:ascii="Arial" w:hAnsi="Arial" w:cs="Arial"/>
          <w:color w:val="000000"/>
          <w:szCs w:val="24"/>
        </w:rPr>
      </w:pPr>
      <w:r>
        <w:rPr>
          <w:rFonts w:ascii="Arial" w:hAnsi="Arial" w:cs="Arial"/>
          <w:color w:val="000000"/>
          <w:szCs w:val="24"/>
          <w:lang w:val="mn-MN"/>
        </w:rPr>
        <w:t>Нэг буюу давтагдсан</w:t>
      </w:r>
      <w:r w:rsidR="00435206">
        <w:rPr>
          <w:rFonts w:ascii="Arial" w:hAnsi="Arial" w:cs="Arial"/>
          <w:color w:val="000000"/>
          <w:szCs w:val="24"/>
          <w:lang w:val="mn-MN"/>
        </w:rPr>
        <w:t xml:space="preserve"> удаа</w:t>
      </w:r>
      <w:r>
        <w:rPr>
          <w:rFonts w:ascii="Arial" w:hAnsi="Arial" w:cs="Arial"/>
          <w:color w:val="000000"/>
          <w:szCs w:val="24"/>
          <w:lang w:val="mn-MN"/>
        </w:rPr>
        <w:t xml:space="preserve"> Сургуулийн Дүрмийн зөрчих нь сахилгын арга хэмжээ авахад хүргэх буюу ангилалын хугацааны эцэст сахилга батын зөрчилийг </w:t>
      </w:r>
      <w:r w:rsidR="00435206">
        <w:rPr>
          <w:rFonts w:ascii="Arial" w:hAnsi="Arial" w:cs="Arial"/>
          <w:color w:val="000000"/>
          <w:szCs w:val="24"/>
          <w:lang w:val="mn-MN"/>
        </w:rPr>
        <w:t xml:space="preserve">сахилга бат, </w:t>
      </w:r>
      <w:r>
        <w:rPr>
          <w:rFonts w:ascii="Arial" w:hAnsi="Arial" w:cs="Arial"/>
          <w:color w:val="000000"/>
          <w:szCs w:val="24"/>
          <w:lang w:val="mn-MN"/>
        </w:rPr>
        <w:t>бие авч явах ангилалд тусгаж бичнэ.</w:t>
      </w:r>
    </w:p>
    <w:p w:rsidR="00EB7CE9" w:rsidRDefault="00EB7CE9" w:rsidP="0011416B">
      <w:pPr>
        <w:pStyle w:val="Odstavecseseznamem1"/>
        <w:overflowPunct w:val="0"/>
        <w:jc w:val="both"/>
        <w:rPr>
          <w:rFonts w:ascii="Arial" w:hAnsi="Arial" w:cs="Arial"/>
          <w:color w:val="000000"/>
          <w:szCs w:val="24"/>
        </w:rPr>
      </w:pPr>
    </w:p>
    <w:p w:rsidR="00EB7CE9" w:rsidRPr="0011416B" w:rsidRDefault="0011416B" w:rsidP="0011416B">
      <w:pPr>
        <w:pStyle w:val="Odstavecseseznamem1"/>
        <w:numPr>
          <w:ilvl w:val="0"/>
          <w:numId w:val="18"/>
        </w:numPr>
        <w:overflowPunct w:val="0"/>
        <w:jc w:val="both"/>
        <w:rPr>
          <w:rFonts w:ascii="Arial" w:hAnsi="Arial" w:cs="Arial"/>
          <w:color w:val="000000"/>
          <w:szCs w:val="24"/>
        </w:rPr>
      </w:pPr>
      <w:r w:rsidRPr="0011416B">
        <w:rPr>
          <w:rFonts w:ascii="Arial" w:hAnsi="Arial" w:cs="Arial"/>
          <w:color w:val="000000"/>
          <w:szCs w:val="24"/>
          <w:lang w:val="mn-MN"/>
        </w:rPr>
        <w:t>Сургуулийн дүрмийг зөрчих нь зөрчилийн байдлаас хамаарч сахилгын арга хэмжээ авах зохих шийтгэлтэй</w:t>
      </w:r>
      <w:r w:rsidR="00EB7CE9" w:rsidRPr="0011416B">
        <w:rPr>
          <w:rFonts w:ascii="Arial" w:hAnsi="Arial"/>
          <w:color w:val="000000"/>
          <w:szCs w:val="24"/>
        </w:rPr>
        <w:t>:</w:t>
      </w:r>
    </w:p>
    <w:p w:rsidR="00EB7CE9" w:rsidRDefault="0011416B"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lang w:val="mn-MN"/>
        </w:rPr>
        <w:t>Ангийн багшийн сануулга</w:t>
      </w:r>
      <w:r w:rsidR="00EB7CE9">
        <w:rPr>
          <w:rFonts w:ascii="Arial" w:hAnsi="Arial"/>
          <w:color w:val="000000"/>
          <w:szCs w:val="24"/>
        </w:rPr>
        <w:t>;</w:t>
      </w:r>
    </w:p>
    <w:p w:rsidR="00EB7CE9" w:rsidRDefault="0011416B"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lang w:val="mn-MN"/>
        </w:rPr>
        <w:t>Ангийн багшийн шүүмжлэл</w:t>
      </w:r>
      <w:r w:rsidR="00EB7CE9">
        <w:rPr>
          <w:rFonts w:ascii="Arial" w:hAnsi="Arial"/>
          <w:color w:val="000000"/>
          <w:szCs w:val="24"/>
        </w:rPr>
        <w:t>;</w:t>
      </w:r>
    </w:p>
    <w:p w:rsidR="00EB7CE9" w:rsidRDefault="0011416B"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lang w:val="mn-MN"/>
        </w:rPr>
        <w:t>Тэргүүлэх багшийн шүүмжлэл</w:t>
      </w:r>
      <w:r w:rsidR="00EB7CE9">
        <w:rPr>
          <w:rFonts w:ascii="Arial" w:hAnsi="Arial"/>
          <w:color w:val="000000"/>
          <w:szCs w:val="24"/>
        </w:rPr>
        <w:t>.</w:t>
      </w:r>
    </w:p>
    <w:p w:rsidR="00FF7596" w:rsidRPr="00FF7596" w:rsidRDefault="00FF7596" w:rsidP="00EB7CE9">
      <w:pPr>
        <w:pStyle w:val="Odstavecseseznamem1"/>
        <w:numPr>
          <w:ilvl w:val="0"/>
          <w:numId w:val="18"/>
        </w:numPr>
        <w:overflowPunct w:val="0"/>
        <w:jc w:val="both"/>
        <w:rPr>
          <w:rFonts w:ascii="Arial" w:hAnsi="Arial" w:cs="Arial"/>
          <w:color w:val="000000"/>
          <w:sz w:val="18"/>
          <w:szCs w:val="18"/>
        </w:rPr>
      </w:pPr>
    </w:p>
    <w:p w:rsidR="00EB7CE9" w:rsidRDefault="00FF7596" w:rsidP="00FF7596">
      <w:pPr>
        <w:pStyle w:val="Odstavecseseznamem1"/>
        <w:overflowPunct w:val="0"/>
        <w:jc w:val="both"/>
        <w:rPr>
          <w:rFonts w:ascii="Arial" w:hAnsi="Arial" w:cs="Arial"/>
          <w:color w:val="000000"/>
          <w:sz w:val="18"/>
          <w:szCs w:val="18"/>
        </w:rPr>
      </w:pPr>
      <w:r>
        <w:rPr>
          <w:rFonts w:ascii="Arial" w:hAnsi="Arial"/>
          <w:color w:val="000000"/>
          <w:szCs w:val="24"/>
          <w:lang w:val="mn-MN"/>
        </w:rPr>
        <w:t>Сахилгыг үнэлэх өөр нэгэн хэрэгсэл бол ангилалын хугацааны эцэст үе шатлалаар хуваж ангилах арга</w:t>
      </w:r>
      <w:r w:rsidR="00EB7CE9">
        <w:rPr>
          <w:rFonts w:ascii="Arial" w:hAnsi="Arial"/>
          <w:color w:val="000000"/>
          <w:szCs w:val="24"/>
        </w:rPr>
        <w:t>:</w:t>
      </w:r>
    </w:p>
    <w:p w:rsidR="00EB7CE9" w:rsidRDefault="00EB7CE9" w:rsidP="00EB7CE9">
      <w:pPr>
        <w:overflowPunct w:val="0"/>
        <w:jc w:val="both"/>
        <w:rPr>
          <w:rFonts w:ascii="Arial" w:hAnsi="Arial" w:cs="Arial"/>
          <w:color w:val="000000"/>
          <w:sz w:val="18"/>
          <w:szCs w:val="18"/>
        </w:rPr>
      </w:pPr>
    </w:p>
    <w:p w:rsidR="00EB7CE9" w:rsidRDefault="00FF7596" w:rsidP="00EB7CE9">
      <w:pPr>
        <w:pStyle w:val="Odstavecseseznamem1"/>
        <w:numPr>
          <w:ilvl w:val="1"/>
          <w:numId w:val="18"/>
        </w:numPr>
        <w:overflowPunct w:val="0"/>
        <w:jc w:val="both"/>
        <w:rPr>
          <w:rFonts w:ascii="Arial" w:hAnsi="Arial" w:cs="Arial"/>
          <w:color w:val="000000"/>
          <w:szCs w:val="24"/>
        </w:rPr>
      </w:pPr>
      <w:r>
        <w:rPr>
          <w:rFonts w:ascii="Arial" w:hAnsi="Arial"/>
          <w:color w:val="000000"/>
          <w:szCs w:val="24"/>
          <w:lang w:val="mn-MN"/>
        </w:rPr>
        <w:t>Сахилгын Зэрэглэл 2</w:t>
      </w:r>
    </w:p>
    <w:p w:rsidR="00EB7CE9" w:rsidRPr="00FF7596" w:rsidRDefault="00FF7596" w:rsidP="00EB7CE9">
      <w:pPr>
        <w:pStyle w:val="Odstavecseseznamem1"/>
        <w:numPr>
          <w:ilvl w:val="1"/>
          <w:numId w:val="18"/>
        </w:numPr>
        <w:overflowPunct w:val="0"/>
        <w:jc w:val="both"/>
        <w:rPr>
          <w:rFonts w:ascii="Arial" w:hAnsi="Arial" w:cs="Arial"/>
          <w:color w:val="000000"/>
          <w:szCs w:val="24"/>
        </w:rPr>
      </w:pPr>
      <w:r>
        <w:rPr>
          <w:rFonts w:ascii="Arial" w:hAnsi="Arial"/>
          <w:color w:val="000000"/>
          <w:szCs w:val="24"/>
          <w:lang w:val="mn-MN"/>
        </w:rPr>
        <w:t>Сахилгын Зэрэглэл 3</w:t>
      </w:r>
    </w:p>
    <w:p w:rsidR="00FF7596" w:rsidRDefault="00FF7596" w:rsidP="00FF7596">
      <w:pPr>
        <w:pStyle w:val="Odstavecseseznamem1"/>
        <w:overflowPunct w:val="0"/>
        <w:ind w:left="1440"/>
        <w:jc w:val="both"/>
        <w:rPr>
          <w:rFonts w:ascii="Arial" w:hAnsi="Arial" w:cs="Arial"/>
          <w:color w:val="000000"/>
          <w:szCs w:val="24"/>
        </w:rPr>
      </w:pPr>
    </w:p>
    <w:p w:rsidR="00CD32C7" w:rsidRDefault="00CD32C7" w:rsidP="00CD32C7">
      <w:pPr>
        <w:pStyle w:val="Odstavecseseznamem1"/>
        <w:numPr>
          <w:ilvl w:val="0"/>
          <w:numId w:val="18"/>
        </w:numPr>
        <w:overflowPunct w:val="0"/>
        <w:jc w:val="both"/>
        <w:rPr>
          <w:rFonts w:ascii="Arial" w:hAnsi="Arial"/>
          <w:color w:val="000000"/>
          <w:szCs w:val="24"/>
        </w:rPr>
      </w:pPr>
    </w:p>
    <w:p w:rsidR="00FF7596" w:rsidRPr="00CD32C7" w:rsidRDefault="00FF7596" w:rsidP="00CD32C7">
      <w:pPr>
        <w:pStyle w:val="Odstavecseseznamem1"/>
        <w:overflowPunct w:val="0"/>
        <w:jc w:val="both"/>
        <w:rPr>
          <w:rFonts w:ascii="Arial" w:hAnsi="Arial" w:cs="Arial"/>
          <w:color w:val="000000"/>
          <w:szCs w:val="24"/>
        </w:rPr>
      </w:pPr>
      <w:r w:rsidRPr="00CD32C7">
        <w:rPr>
          <w:rFonts w:ascii="Arial" w:hAnsi="Arial" w:cs="Arial"/>
          <w:color w:val="000000"/>
          <w:szCs w:val="24"/>
          <w:lang w:val="mn-MN"/>
        </w:rPr>
        <w:t>Сургуулийн Дүрмийг ноцтой зөрчсөн тохиолдолд сахилгын зэрэглэл</w:t>
      </w:r>
      <w:r w:rsidR="003F4F77">
        <w:rPr>
          <w:rFonts w:ascii="Arial" w:hAnsi="Arial" w:cs="Arial"/>
          <w:color w:val="000000"/>
          <w:szCs w:val="24"/>
          <w:lang w:val="mn-MN"/>
        </w:rPr>
        <w:t xml:space="preserve"> болон</w:t>
      </w:r>
      <w:r w:rsidR="00435206">
        <w:rPr>
          <w:rFonts w:ascii="Arial" w:hAnsi="Arial" w:cs="Arial"/>
          <w:color w:val="000000"/>
          <w:szCs w:val="24"/>
          <w:lang w:val="mn-MN"/>
        </w:rPr>
        <w:t xml:space="preserve"> </w:t>
      </w:r>
      <w:r w:rsidRPr="00CD32C7">
        <w:rPr>
          <w:rFonts w:ascii="Arial" w:hAnsi="Arial" w:cs="Arial"/>
          <w:color w:val="000000"/>
          <w:szCs w:val="24"/>
          <w:lang w:val="mn-MN"/>
        </w:rPr>
        <w:t>өмнө нь ямар нэгэн сахилгын арга хэмжээ авахыг үгүйсгэж болно. Ялангуяа</w:t>
      </w:r>
    </w:p>
    <w:p w:rsidR="00CD32C7" w:rsidRDefault="00CD32C7" w:rsidP="00CD32C7">
      <w:pPr>
        <w:pStyle w:val="Odstavecseseznamem1"/>
        <w:overflowPunct w:val="0"/>
        <w:jc w:val="both"/>
        <w:rPr>
          <w:rFonts w:ascii="Arial" w:hAnsi="Arial" w:cs="Arial"/>
          <w:color w:val="000000"/>
          <w:szCs w:val="24"/>
          <w:lang w:val="mn-MN"/>
        </w:rPr>
      </w:pPr>
      <w:r w:rsidRPr="00CD32C7">
        <w:rPr>
          <w:rFonts w:ascii="Arial" w:hAnsi="Arial" w:cs="Arial"/>
          <w:color w:val="000000"/>
          <w:szCs w:val="24"/>
          <w:lang w:val="mn-MN"/>
        </w:rPr>
        <w:t>с</w:t>
      </w:r>
      <w:r w:rsidR="00FF7596" w:rsidRPr="00CD32C7">
        <w:rPr>
          <w:rFonts w:ascii="Arial" w:hAnsi="Arial" w:cs="Arial"/>
          <w:color w:val="000000"/>
          <w:szCs w:val="24"/>
          <w:lang w:val="mn-MN"/>
        </w:rPr>
        <w:t>урагч сургуулийн ажилчдыг үгээр эсвэл үйлдлээр доромжлох нь Сургуулийн Дүрмийг ноцтой зөрчсөн тохиолдол</w:t>
      </w:r>
      <w:r w:rsidRPr="00CD32C7">
        <w:rPr>
          <w:rFonts w:ascii="Arial" w:hAnsi="Arial" w:cs="Arial"/>
          <w:color w:val="000000"/>
          <w:szCs w:val="24"/>
          <w:lang w:val="mn-MN"/>
        </w:rPr>
        <w:t xml:space="preserve"> </w:t>
      </w:r>
      <w:r w:rsidR="00FF7596" w:rsidRPr="00CD32C7">
        <w:rPr>
          <w:rFonts w:ascii="Arial" w:hAnsi="Arial" w:cs="Arial"/>
          <w:color w:val="000000"/>
          <w:szCs w:val="24"/>
          <w:lang w:val="mn-MN"/>
        </w:rPr>
        <w:t>гэж тооцно. Сургуулийн тэргүүлэх багшийн оролцоотой сурган хүмүүжүүлэх зөвлөлийн ярилцлагаар орсны дараа ямарваа нэгэн сахилгын арга хэмжээ авч болно.</w:t>
      </w:r>
    </w:p>
    <w:p w:rsidR="00CD32C7" w:rsidRPr="00CD32C7" w:rsidRDefault="00CD32C7" w:rsidP="00CD32C7">
      <w:pPr>
        <w:pStyle w:val="Odstavecseseznamem1"/>
        <w:overflowPunct w:val="0"/>
        <w:jc w:val="both"/>
        <w:rPr>
          <w:rFonts w:ascii="Arial" w:hAnsi="Arial" w:cs="Arial"/>
          <w:color w:val="000000"/>
          <w:szCs w:val="24"/>
        </w:rPr>
      </w:pPr>
      <w:r>
        <w:rPr>
          <w:rFonts w:ascii="Arial" w:hAnsi="Arial" w:cs="Arial"/>
          <w:color w:val="000000"/>
          <w:szCs w:val="24"/>
          <w:lang w:val="mn-MN"/>
        </w:rPr>
        <w:t>Багш эсвэл ангийн багш</w:t>
      </w:r>
      <w:r w:rsidR="00435206">
        <w:rPr>
          <w:rFonts w:ascii="Arial" w:hAnsi="Arial" w:cs="Arial"/>
          <w:color w:val="000000"/>
          <w:szCs w:val="24"/>
          <w:lang w:val="mn-MN"/>
        </w:rPr>
        <w:t xml:space="preserve"> нь</w:t>
      </w:r>
      <w:r>
        <w:rPr>
          <w:rFonts w:ascii="Arial" w:hAnsi="Arial" w:cs="Arial"/>
          <w:color w:val="000000"/>
          <w:szCs w:val="24"/>
          <w:lang w:val="mn-MN"/>
        </w:rPr>
        <w:t xml:space="preserve"> сурагчийн үйлдлийг уучлах</w:t>
      </w:r>
      <w:r w:rsidR="00435206">
        <w:rPr>
          <w:rFonts w:ascii="Arial" w:hAnsi="Arial" w:cs="Arial"/>
          <w:color w:val="000000"/>
          <w:szCs w:val="24"/>
          <w:lang w:val="mn-MN"/>
        </w:rPr>
        <w:t xml:space="preserve"> тухай</w:t>
      </w:r>
      <w:r>
        <w:rPr>
          <w:rFonts w:ascii="Arial" w:hAnsi="Arial" w:cs="Arial"/>
          <w:color w:val="000000"/>
          <w:szCs w:val="24"/>
          <w:lang w:val="mn-MN"/>
        </w:rPr>
        <w:t xml:space="preserve"> тодорхой бичлэг</w:t>
      </w:r>
      <w:r w:rsidR="00435206">
        <w:rPr>
          <w:rFonts w:ascii="Arial" w:hAnsi="Arial" w:cs="Arial"/>
          <w:color w:val="000000"/>
          <w:szCs w:val="24"/>
          <w:lang w:val="mn-MN"/>
        </w:rPr>
        <w:t xml:space="preserve"> хийх</w:t>
      </w:r>
      <w:r>
        <w:rPr>
          <w:rFonts w:ascii="Arial" w:hAnsi="Arial" w:cs="Arial"/>
          <w:color w:val="000000"/>
          <w:szCs w:val="24"/>
          <w:lang w:val="mn-MN"/>
        </w:rPr>
        <w:t xml:space="preserve"> ба хэргүүдийн хүндээс шалтгаалж хэргийг уучлах шийд</w:t>
      </w:r>
      <w:r w:rsidR="00435206">
        <w:rPr>
          <w:rFonts w:ascii="Arial" w:hAnsi="Arial" w:cs="Arial"/>
          <w:color w:val="000000"/>
          <w:szCs w:val="24"/>
          <w:lang w:val="mn-MN"/>
        </w:rPr>
        <w:t>вэр гаргаж</w:t>
      </w:r>
      <w:r>
        <w:rPr>
          <w:rFonts w:ascii="Arial" w:hAnsi="Arial" w:cs="Arial"/>
          <w:color w:val="000000"/>
          <w:szCs w:val="24"/>
          <w:lang w:val="mn-MN"/>
        </w:rPr>
        <w:t xml:space="preserve"> болно. Багш</w:t>
      </w:r>
      <w:r w:rsidR="00FF7BE8">
        <w:rPr>
          <w:rFonts w:ascii="Arial" w:hAnsi="Arial" w:cs="Arial"/>
          <w:color w:val="000000"/>
          <w:szCs w:val="24"/>
          <w:lang w:val="mn-MN"/>
        </w:rPr>
        <w:t xml:space="preserve"> нь</w:t>
      </w:r>
      <w:r>
        <w:rPr>
          <w:rFonts w:ascii="Arial" w:hAnsi="Arial" w:cs="Arial"/>
          <w:color w:val="000000"/>
          <w:szCs w:val="24"/>
          <w:lang w:val="mn-MN"/>
        </w:rPr>
        <w:t xml:space="preserve"> зохих хичээлийн эсвэл сургуулийн арга хэмжээнд гарсан зөрчлийг уучлах бичлэгийн дүрмийг зохиож</w:t>
      </w:r>
      <w:r w:rsidR="00FF7BE8">
        <w:rPr>
          <w:rFonts w:ascii="Arial" w:hAnsi="Arial" w:cs="Arial"/>
          <w:color w:val="000000"/>
          <w:szCs w:val="24"/>
          <w:lang w:val="mn-MN"/>
        </w:rPr>
        <w:t>, зохих</w:t>
      </w:r>
      <w:r>
        <w:rPr>
          <w:rFonts w:ascii="Arial" w:hAnsi="Arial" w:cs="Arial"/>
          <w:color w:val="000000"/>
          <w:szCs w:val="24"/>
          <w:lang w:val="mn-MN"/>
        </w:rPr>
        <w:t xml:space="preserve">  сурагчдад үүнийг урьдчилан танилцуулна. Сурагч үүнийг тайлагнах шаардлагатай, хэрэв хэрэг гарвал бичлэгийнхээ дэвтэрт бичиж </w:t>
      </w:r>
      <w:r w:rsidR="00FF7BE8">
        <w:rPr>
          <w:rFonts w:ascii="Arial" w:hAnsi="Arial" w:cs="Arial"/>
          <w:color w:val="000000"/>
          <w:szCs w:val="24"/>
          <w:lang w:val="mn-MN"/>
        </w:rPr>
        <w:t xml:space="preserve">тэр өөрөө бичиж </w:t>
      </w:r>
      <w:r>
        <w:rPr>
          <w:rFonts w:ascii="Arial" w:hAnsi="Arial" w:cs="Arial"/>
          <w:color w:val="000000"/>
          <w:szCs w:val="24"/>
          <w:lang w:val="mn-MN"/>
        </w:rPr>
        <w:t>тэмдэглэнэ.</w:t>
      </w:r>
    </w:p>
    <w:p w:rsidR="00FF7596" w:rsidRPr="00FF7596" w:rsidRDefault="00FF7596" w:rsidP="00CD32C7">
      <w:pPr>
        <w:pStyle w:val="Odstavecseseznamem1"/>
        <w:overflowPunct w:val="0"/>
        <w:jc w:val="both"/>
        <w:rPr>
          <w:rFonts w:ascii="Arial" w:hAnsi="Arial" w:cs="Arial"/>
          <w:color w:val="000000"/>
          <w:szCs w:val="24"/>
          <w:highlight w:val="yellow"/>
        </w:rPr>
      </w:pPr>
      <w:r w:rsidRPr="00FF7596">
        <w:rPr>
          <w:rFonts w:ascii="Arial" w:hAnsi="Arial" w:cs="Arial"/>
          <w:color w:val="000000"/>
          <w:szCs w:val="24"/>
          <w:highlight w:val="yellow"/>
          <w:lang w:val="mn-MN"/>
        </w:rPr>
        <w:t xml:space="preserve">  </w:t>
      </w:r>
    </w:p>
    <w:p w:rsidR="006B0367" w:rsidRPr="006B0367" w:rsidRDefault="006B0367" w:rsidP="00EB7CE9">
      <w:pPr>
        <w:pStyle w:val="Odstavecseseznamem1"/>
        <w:numPr>
          <w:ilvl w:val="0"/>
          <w:numId w:val="18"/>
        </w:numPr>
        <w:overflowPunct w:val="0"/>
        <w:jc w:val="both"/>
        <w:rPr>
          <w:rFonts w:ascii="Arial" w:hAnsi="Arial" w:cs="Arial"/>
          <w:color w:val="000000"/>
          <w:szCs w:val="24"/>
        </w:rPr>
      </w:pPr>
      <w:r>
        <w:rPr>
          <w:rFonts w:ascii="Arial" w:hAnsi="Arial" w:cs="Arial"/>
          <w:color w:val="000000"/>
          <w:szCs w:val="24"/>
          <w:lang w:val="mn-MN"/>
        </w:rPr>
        <w:lastRenderedPageBreak/>
        <w:t xml:space="preserve">Нэгдүгээр ба хоёрдугаар жилүүдэд </w:t>
      </w:r>
      <w:r w:rsidR="00FF7BE8">
        <w:rPr>
          <w:rFonts w:ascii="Arial" w:hAnsi="Arial" w:cs="Arial"/>
          <w:color w:val="000000"/>
          <w:szCs w:val="24"/>
          <w:lang w:val="mn-MN"/>
        </w:rPr>
        <w:t>хэрэг уучлах</w:t>
      </w:r>
      <w:r>
        <w:rPr>
          <w:rFonts w:ascii="Arial" w:hAnsi="Arial" w:cs="Arial"/>
          <w:color w:val="000000"/>
          <w:szCs w:val="24"/>
          <w:lang w:val="mn-MN"/>
        </w:rPr>
        <w:t xml:space="preserve"> үйл явц нь багшаар тэмдэглэгдэж бичигдэнэ.</w:t>
      </w:r>
    </w:p>
    <w:p w:rsidR="00EB7CE9" w:rsidRDefault="00EB7CE9" w:rsidP="006B0367">
      <w:pPr>
        <w:pStyle w:val="Odstavecseseznamem1"/>
        <w:overflowPunct w:val="0"/>
        <w:jc w:val="both"/>
        <w:rPr>
          <w:rFonts w:ascii="Arial" w:hAnsi="Arial" w:cs="Arial"/>
          <w:color w:val="000000"/>
          <w:szCs w:val="24"/>
        </w:rPr>
      </w:pPr>
    </w:p>
    <w:p w:rsidR="006B0367" w:rsidRPr="006B0367" w:rsidRDefault="006B0367" w:rsidP="00EB7CE9">
      <w:pPr>
        <w:pStyle w:val="Odstavecseseznamem1"/>
        <w:numPr>
          <w:ilvl w:val="0"/>
          <w:numId w:val="18"/>
        </w:numPr>
        <w:overflowPunct w:val="0"/>
        <w:jc w:val="both"/>
        <w:rPr>
          <w:rFonts w:ascii="Arial" w:hAnsi="Arial" w:cs="Arial"/>
          <w:color w:val="000000"/>
          <w:szCs w:val="24"/>
        </w:rPr>
      </w:pPr>
      <w:r>
        <w:rPr>
          <w:rFonts w:ascii="Arial" w:hAnsi="Arial" w:cs="Arial"/>
          <w:color w:val="000000"/>
          <w:szCs w:val="24"/>
          <w:lang w:val="mn-MN"/>
        </w:rPr>
        <w:t xml:space="preserve">Сургуулийн Дүрмийг зөрчсөн бага зэргийн зөрчлийн тоонууд, өршөөсөн хэргүүдийн тоо ба Сургуулийн Дүрмийн зөрчлийн түвшинг сурагч бүрт сарын эцэст ангийн багш дүгнэж тэмдэглэнэ.  </w:t>
      </w:r>
    </w:p>
    <w:p w:rsidR="00EB7CE9" w:rsidRDefault="00EB7CE9" w:rsidP="006B0367">
      <w:pPr>
        <w:pStyle w:val="Odstavecseseznamem1"/>
        <w:overflowPunct w:val="0"/>
        <w:jc w:val="both"/>
        <w:rPr>
          <w:rFonts w:ascii="Arial" w:hAnsi="Arial" w:cs="Arial"/>
          <w:color w:val="000000"/>
          <w:szCs w:val="24"/>
        </w:rPr>
      </w:pPr>
    </w:p>
    <w:p w:rsidR="006B0367" w:rsidRPr="006B0367" w:rsidRDefault="006B0367" w:rsidP="00EB7CE9">
      <w:pPr>
        <w:pStyle w:val="Odstavecseseznamem1"/>
        <w:numPr>
          <w:ilvl w:val="0"/>
          <w:numId w:val="18"/>
        </w:numPr>
        <w:overflowPunct w:val="0"/>
        <w:jc w:val="both"/>
        <w:rPr>
          <w:rFonts w:ascii="Arial" w:hAnsi="Arial" w:cs="Arial"/>
          <w:color w:val="000000"/>
          <w:szCs w:val="24"/>
        </w:rPr>
      </w:pPr>
      <w:r>
        <w:rPr>
          <w:rFonts w:ascii="Arial" w:hAnsi="Arial" w:cs="Arial"/>
          <w:color w:val="000000"/>
          <w:szCs w:val="24"/>
          <w:lang w:val="mn-MN"/>
        </w:rPr>
        <w:t>Сахилга нь ангилал</w:t>
      </w:r>
      <w:r w:rsidR="003F4F77">
        <w:rPr>
          <w:rFonts w:ascii="Arial" w:hAnsi="Arial" w:cs="Arial"/>
          <w:color w:val="000000"/>
          <w:szCs w:val="24"/>
          <w:lang w:val="mn-MN"/>
        </w:rPr>
        <w:t>ын хугацаанд багтаж дүгнэгдэнэ (</w:t>
      </w:r>
      <w:r>
        <w:rPr>
          <w:rFonts w:ascii="Arial" w:hAnsi="Arial" w:cs="Arial"/>
          <w:color w:val="000000"/>
          <w:szCs w:val="24"/>
          <w:lang w:val="mn-MN"/>
        </w:rPr>
        <w:t>хичээлийн хагас жил</w:t>
      </w:r>
      <w:r w:rsidR="003F4F77">
        <w:rPr>
          <w:rFonts w:ascii="Arial" w:hAnsi="Arial" w:cs="Arial"/>
          <w:color w:val="000000"/>
          <w:szCs w:val="24"/>
          <w:lang w:val="fr-FR"/>
        </w:rPr>
        <w:t>)</w:t>
      </w:r>
      <w:r>
        <w:rPr>
          <w:rFonts w:ascii="Arial" w:hAnsi="Arial" w:cs="Arial"/>
          <w:color w:val="000000"/>
          <w:szCs w:val="24"/>
          <w:lang w:val="mn-MN"/>
        </w:rPr>
        <w:t>. Анги хариуцсан багшийн шүүмжлэл сануулга нь тэр даруй хэрэгжиж эхлэх</w:t>
      </w:r>
      <w:r w:rsidR="00FF7BE8">
        <w:rPr>
          <w:rFonts w:ascii="Arial" w:hAnsi="Arial" w:cs="Arial"/>
          <w:color w:val="000000"/>
          <w:szCs w:val="24"/>
          <w:lang w:val="mn-MN"/>
        </w:rPr>
        <w:t xml:space="preserve"> ёстой</w:t>
      </w:r>
      <w:r>
        <w:rPr>
          <w:rFonts w:ascii="Arial" w:hAnsi="Arial" w:cs="Arial"/>
          <w:color w:val="000000"/>
          <w:szCs w:val="24"/>
          <w:lang w:val="mn-MN"/>
        </w:rPr>
        <w:t xml:space="preserve"> ба бусад сахилгын арга хэмжээ нь сурган хүмүүжүүлэгчдийн зөвлөлийн ярилцлагын дараа хэрэгжиж эхлэнэ. Зэрэглэлийн ангилал нь ангилалын хугацаа дуусахад хийгдэнэ. </w:t>
      </w:r>
    </w:p>
    <w:p w:rsidR="00EB7CE9" w:rsidRDefault="00EB7CE9" w:rsidP="006B0367">
      <w:pPr>
        <w:pStyle w:val="Odstavecseseznamem1"/>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Default="006B0367" w:rsidP="00EB7CE9">
      <w:pPr>
        <w:overflowPunct w:val="0"/>
        <w:jc w:val="both"/>
        <w:rPr>
          <w:rFonts w:ascii="Arial" w:hAnsi="Arial" w:cs="Arial"/>
          <w:b/>
          <w:bCs/>
          <w:color w:val="000000"/>
          <w:szCs w:val="24"/>
        </w:rPr>
      </w:pPr>
      <w:r>
        <w:rPr>
          <w:rFonts w:ascii="Arial" w:hAnsi="Arial"/>
          <w:b/>
          <w:bCs/>
          <w:color w:val="000000"/>
          <w:szCs w:val="24"/>
          <w:lang w:val="mn-MN"/>
        </w:rPr>
        <w:t xml:space="preserve">Сургуулийн Дүрмийг зөрчсөн хамгийн ердийн тохиолдолд хийх дүгнэлтийн жишээний тойм </w:t>
      </w:r>
    </w:p>
    <w:p w:rsidR="00606A93" w:rsidRDefault="00606A93" w:rsidP="00EB7CE9">
      <w:pPr>
        <w:overflowPunct w:val="0"/>
        <w:jc w:val="both"/>
        <w:rPr>
          <w:rFonts w:ascii="Arial" w:hAnsi="Arial" w:cs="Arial"/>
          <w:b/>
          <w:bCs/>
          <w:color w:val="000000"/>
          <w:szCs w:val="24"/>
        </w:rPr>
      </w:pPr>
    </w:p>
    <w:p w:rsidR="00EB7CE9" w:rsidRDefault="006B0367" w:rsidP="00EB7CE9">
      <w:pPr>
        <w:overflowPunct w:val="0"/>
        <w:jc w:val="both"/>
        <w:rPr>
          <w:rFonts w:ascii="Arial" w:hAnsi="Arial" w:cs="Arial"/>
          <w:color w:val="000000"/>
          <w:szCs w:val="24"/>
        </w:rPr>
      </w:pPr>
      <w:r>
        <w:rPr>
          <w:rFonts w:ascii="Arial" w:hAnsi="Arial"/>
          <w:b/>
          <w:bCs/>
          <w:color w:val="000000"/>
          <w:szCs w:val="24"/>
          <w:lang w:val="mn-MN"/>
        </w:rPr>
        <w:t>Сургуульд ирээгүй тохиолдлууд</w:t>
      </w:r>
    </w:p>
    <w:p w:rsidR="006B0367" w:rsidRDefault="006B0367" w:rsidP="00EB7CE9">
      <w:pPr>
        <w:overflowPunct w:val="0"/>
        <w:jc w:val="both"/>
        <w:rPr>
          <w:rFonts w:ascii="Arial" w:hAnsi="Arial"/>
          <w:color w:val="000000"/>
          <w:szCs w:val="24"/>
          <w:lang w:val="mn-MN"/>
        </w:rPr>
      </w:pPr>
      <w:r>
        <w:rPr>
          <w:rFonts w:ascii="Arial" w:hAnsi="Arial"/>
          <w:color w:val="000000"/>
          <w:szCs w:val="24"/>
          <w:lang w:val="mn-MN"/>
        </w:rPr>
        <w:t>Сурагч сургуулийн хичээлд зохих журм</w:t>
      </w:r>
      <w:r w:rsidR="00FF7BE8">
        <w:rPr>
          <w:rFonts w:ascii="Arial" w:hAnsi="Arial"/>
          <w:color w:val="000000"/>
          <w:szCs w:val="24"/>
          <w:lang w:val="mn-MN"/>
        </w:rPr>
        <w:t>ыг даган</w:t>
      </w:r>
      <w:r>
        <w:rPr>
          <w:rFonts w:ascii="Arial" w:hAnsi="Arial"/>
          <w:color w:val="000000"/>
          <w:szCs w:val="24"/>
          <w:lang w:val="mn-MN"/>
        </w:rPr>
        <w:t xml:space="preserve"> хүрэлцэн ирэх үүрэгтэй ба өөр</w:t>
      </w:r>
      <w:r w:rsidR="00FF7BE8">
        <w:rPr>
          <w:rFonts w:ascii="Arial" w:hAnsi="Arial"/>
          <w:color w:val="000000"/>
          <w:szCs w:val="24"/>
          <w:lang w:val="mn-MN"/>
        </w:rPr>
        <w:t>и</w:t>
      </w:r>
      <w:r>
        <w:rPr>
          <w:rFonts w:ascii="Arial" w:hAnsi="Arial"/>
          <w:color w:val="000000"/>
          <w:szCs w:val="24"/>
          <w:lang w:val="mn-MN"/>
        </w:rPr>
        <w:t>йгөө боловсруулах үүрэгтэй.</w:t>
      </w:r>
    </w:p>
    <w:p w:rsidR="006B0367" w:rsidRPr="006B0367" w:rsidRDefault="006B0367" w:rsidP="00EB7CE9">
      <w:pPr>
        <w:overflowPunct w:val="0"/>
        <w:jc w:val="both"/>
        <w:rPr>
          <w:rFonts w:ascii="Arial" w:hAnsi="Arial"/>
          <w:color w:val="000000"/>
          <w:szCs w:val="24"/>
          <w:lang w:val="mn-MN"/>
        </w:rPr>
      </w:pPr>
      <w:r>
        <w:rPr>
          <w:rFonts w:ascii="Arial" w:hAnsi="Arial"/>
          <w:color w:val="000000"/>
          <w:szCs w:val="24"/>
          <w:lang w:val="mn-MN"/>
        </w:rPr>
        <w:t xml:space="preserve">Эцэг эх нар </w:t>
      </w:r>
      <w:r w:rsidR="00B76E53">
        <w:rPr>
          <w:rFonts w:ascii="Arial" w:hAnsi="Arial"/>
          <w:color w:val="000000"/>
          <w:szCs w:val="24"/>
          <w:lang w:val="mn-MN"/>
        </w:rPr>
        <w:t>сурагч нарыг хичээлээс шалтгаантайгаар чөлөөлөх эрхтэй. Хэрэв шалтгаангүй ирээгүй цагийн тоо 22 эс</w:t>
      </w:r>
      <w:r w:rsidR="00FF7BE8">
        <w:rPr>
          <w:rFonts w:ascii="Arial" w:hAnsi="Arial"/>
          <w:color w:val="000000"/>
          <w:szCs w:val="24"/>
          <w:lang w:val="mn-MN"/>
        </w:rPr>
        <w:t xml:space="preserve">вэл </w:t>
      </w:r>
      <w:r w:rsidR="00B76E53">
        <w:rPr>
          <w:rFonts w:ascii="Arial" w:hAnsi="Arial"/>
          <w:color w:val="000000"/>
          <w:szCs w:val="24"/>
          <w:lang w:val="mn-MN"/>
        </w:rPr>
        <w:t xml:space="preserve">үүнээс дээш байвал үүнийг нийгмийн ба хуулиар хүүхэд хамгаалах зохих байгууллагад тайлагнах хэрэгтэй.  </w:t>
      </w:r>
    </w:p>
    <w:p w:rsidR="00EB7CE9" w:rsidRDefault="00EB7CE9" w:rsidP="00EB7CE9">
      <w:pPr>
        <w:overflowPunct w:val="0"/>
        <w:jc w:val="both"/>
        <w:rPr>
          <w:rFonts w:ascii="Arial" w:hAnsi="Arial" w:cs="Arial"/>
          <w:b/>
          <w:bCs/>
          <w:color w:val="000000"/>
          <w:szCs w:val="24"/>
        </w:rPr>
      </w:pPr>
    </w:p>
    <w:p w:rsidR="00EB7CE9" w:rsidRDefault="00C35CA7" w:rsidP="00EB7CE9">
      <w:pPr>
        <w:overflowPunct w:val="0"/>
        <w:jc w:val="both"/>
        <w:rPr>
          <w:rFonts w:ascii="Arial" w:hAnsi="Arial" w:cs="Arial"/>
          <w:color w:val="000000"/>
          <w:szCs w:val="24"/>
        </w:rPr>
      </w:pPr>
      <w:r>
        <w:rPr>
          <w:rFonts w:ascii="Arial" w:hAnsi="Arial"/>
          <w:b/>
          <w:bCs/>
          <w:color w:val="000000"/>
          <w:szCs w:val="24"/>
          <w:lang w:val="mn-MN"/>
        </w:rPr>
        <w:t>Шийтгэлийн</w:t>
      </w:r>
      <w:r w:rsidR="00B76E53">
        <w:rPr>
          <w:rFonts w:ascii="Arial" w:hAnsi="Arial"/>
          <w:b/>
          <w:bCs/>
          <w:color w:val="000000"/>
          <w:szCs w:val="24"/>
          <w:lang w:val="mn-MN"/>
        </w:rPr>
        <w:t xml:space="preserve"> хүрээ</w:t>
      </w:r>
      <w:r w:rsidR="00EB7CE9">
        <w:rPr>
          <w:rFonts w:ascii="Arial" w:hAnsi="Arial"/>
          <w:b/>
          <w:bCs/>
          <w:color w:val="000000"/>
          <w:szCs w:val="24"/>
        </w:rPr>
        <w:t>:</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(a) </w:t>
      </w:r>
      <w:proofErr w:type="gramStart"/>
      <w:r w:rsidR="00B76E53">
        <w:rPr>
          <w:rFonts w:ascii="Arial" w:hAnsi="Arial"/>
          <w:color w:val="000000"/>
          <w:szCs w:val="24"/>
          <w:lang w:val="mn-MN"/>
        </w:rPr>
        <w:t>шалтгаангүй</w:t>
      </w:r>
      <w:proofErr w:type="gramEnd"/>
      <w:r w:rsidR="00B76E53">
        <w:rPr>
          <w:rFonts w:ascii="Arial" w:hAnsi="Arial"/>
          <w:color w:val="000000"/>
          <w:szCs w:val="24"/>
          <w:lang w:val="mn-MN"/>
        </w:rPr>
        <w:t xml:space="preserve"> </w:t>
      </w:r>
      <w:r w:rsidR="003F4F77">
        <w:rPr>
          <w:rFonts w:ascii="Arial" w:hAnsi="Arial"/>
          <w:color w:val="000000"/>
          <w:szCs w:val="24"/>
          <w:lang w:val="mn-MN"/>
        </w:rPr>
        <w:t xml:space="preserve">хичээлд </w:t>
      </w:r>
      <w:r w:rsidR="00B76E53">
        <w:rPr>
          <w:rFonts w:ascii="Arial" w:hAnsi="Arial"/>
          <w:color w:val="000000"/>
          <w:szCs w:val="24"/>
          <w:lang w:val="mn-MN"/>
        </w:rPr>
        <w:t>ирээгүй цагийн тооны дагуу</w:t>
      </w:r>
      <w:r>
        <w:rPr>
          <w:rFonts w:ascii="Arial" w:hAnsi="Arial"/>
          <w:color w:val="000000"/>
          <w:szCs w:val="24"/>
        </w:rPr>
        <w:t xml:space="preserve"> – </w:t>
      </w:r>
      <w:r w:rsidR="00B76E53">
        <w:rPr>
          <w:rFonts w:ascii="Arial" w:hAnsi="Arial"/>
          <w:color w:val="000000"/>
          <w:szCs w:val="24"/>
          <w:lang w:val="mn-MN"/>
        </w:rPr>
        <w:t>ангийн багш сахилгын зэрэглэлийг багасгах арга хэмжээ авна</w:t>
      </w:r>
      <w:r>
        <w:rPr>
          <w:rFonts w:ascii="Arial" w:hAnsi="Arial"/>
          <w:color w:val="000000"/>
          <w:szCs w:val="24"/>
        </w:rPr>
        <w:t>;</w:t>
      </w:r>
    </w:p>
    <w:p w:rsidR="00EB7CE9" w:rsidRDefault="00EB7CE9" w:rsidP="00EB7CE9">
      <w:pPr>
        <w:overflowPunct w:val="0"/>
        <w:jc w:val="both"/>
        <w:rPr>
          <w:rFonts w:ascii="Arial" w:hAnsi="Arial" w:cs="Arial"/>
          <w:b/>
          <w:bCs/>
          <w:color w:val="000000"/>
          <w:szCs w:val="24"/>
        </w:rPr>
      </w:pPr>
      <w:r>
        <w:rPr>
          <w:rFonts w:ascii="Arial" w:hAnsi="Arial"/>
          <w:color w:val="000000"/>
          <w:szCs w:val="24"/>
        </w:rPr>
        <w:t xml:space="preserve">(b) </w:t>
      </w:r>
      <w:proofErr w:type="gramStart"/>
      <w:r w:rsidR="00B76E53">
        <w:rPr>
          <w:rFonts w:ascii="Arial" w:hAnsi="Arial"/>
          <w:color w:val="000000"/>
          <w:szCs w:val="24"/>
          <w:lang w:val="mn-MN"/>
        </w:rPr>
        <w:t>дур</w:t>
      </w:r>
      <w:proofErr w:type="gramEnd"/>
      <w:r w:rsidR="00B76E53">
        <w:rPr>
          <w:rFonts w:ascii="Arial" w:hAnsi="Arial"/>
          <w:color w:val="000000"/>
          <w:szCs w:val="24"/>
          <w:lang w:val="mn-MN"/>
        </w:rPr>
        <w:t xml:space="preserve"> зоргоороо сургуулиас гарч явах</w:t>
      </w:r>
      <w:r>
        <w:rPr>
          <w:rFonts w:ascii="Arial" w:hAnsi="Arial"/>
          <w:color w:val="000000"/>
          <w:szCs w:val="24"/>
        </w:rPr>
        <w:t xml:space="preserve"> – </w:t>
      </w:r>
      <w:r w:rsidR="00C35CA7">
        <w:rPr>
          <w:rFonts w:ascii="Arial" w:hAnsi="Arial"/>
          <w:color w:val="000000"/>
          <w:szCs w:val="24"/>
          <w:lang w:val="mn-MN"/>
        </w:rPr>
        <w:t>тэргүүлэх багшийн шүүмжлэл, сахилгын зэрэглэлийг бууруулах</w:t>
      </w:r>
      <w:r>
        <w:rPr>
          <w:rFonts w:ascii="Arial" w:hAnsi="Arial"/>
          <w:color w:val="000000"/>
          <w:szCs w:val="24"/>
        </w:rPr>
        <w:t>.</w:t>
      </w:r>
    </w:p>
    <w:p w:rsidR="00606A93" w:rsidRDefault="00606A93" w:rsidP="00EB7CE9">
      <w:pPr>
        <w:overflowPunct w:val="0"/>
        <w:jc w:val="both"/>
        <w:rPr>
          <w:rFonts w:ascii="Arial" w:hAnsi="Arial" w:cs="Arial"/>
          <w:b/>
          <w:bCs/>
          <w:color w:val="000000"/>
          <w:szCs w:val="24"/>
        </w:rPr>
      </w:pPr>
    </w:p>
    <w:p w:rsidR="00EB7CE9" w:rsidRDefault="00C35CA7" w:rsidP="00EB7CE9">
      <w:pPr>
        <w:overflowPunct w:val="0"/>
        <w:jc w:val="both"/>
        <w:rPr>
          <w:rFonts w:ascii="Arial" w:hAnsi="Arial" w:cs="Arial"/>
          <w:color w:val="000000"/>
          <w:szCs w:val="24"/>
        </w:rPr>
      </w:pPr>
      <w:r>
        <w:rPr>
          <w:rFonts w:ascii="Arial" w:hAnsi="Arial"/>
          <w:b/>
          <w:bCs/>
          <w:color w:val="000000"/>
          <w:szCs w:val="24"/>
          <w:lang w:val="mn-MN"/>
        </w:rPr>
        <w:t xml:space="preserve">Сургууль доторх хүчирхийлэл </w:t>
      </w:r>
    </w:p>
    <w:p w:rsidR="00EB7CE9" w:rsidRDefault="00FF7BE8" w:rsidP="00EB7CE9">
      <w:pPr>
        <w:overflowPunct w:val="0"/>
        <w:jc w:val="both"/>
        <w:rPr>
          <w:rFonts w:ascii="Arial" w:hAnsi="Arial" w:cs="Arial"/>
          <w:b/>
          <w:bCs/>
          <w:color w:val="000000"/>
          <w:szCs w:val="24"/>
        </w:rPr>
      </w:pPr>
      <w:r>
        <w:rPr>
          <w:rFonts w:ascii="Arial" w:hAnsi="Arial"/>
          <w:color w:val="000000"/>
          <w:szCs w:val="24"/>
          <w:lang w:val="mn-MN"/>
        </w:rPr>
        <w:t>Бусдад з</w:t>
      </w:r>
      <w:r w:rsidR="00C35CA7">
        <w:rPr>
          <w:rFonts w:ascii="Arial" w:hAnsi="Arial"/>
          <w:color w:val="000000"/>
          <w:szCs w:val="24"/>
          <w:lang w:val="mn-MN"/>
        </w:rPr>
        <w:t>ориуд</w:t>
      </w:r>
      <w:r>
        <w:rPr>
          <w:rFonts w:ascii="Arial" w:hAnsi="Arial"/>
          <w:color w:val="000000"/>
          <w:szCs w:val="24"/>
          <w:lang w:val="mn-MN"/>
        </w:rPr>
        <w:t>аар</w:t>
      </w:r>
      <w:r w:rsidR="00C35CA7">
        <w:rPr>
          <w:rFonts w:ascii="Arial" w:hAnsi="Arial"/>
          <w:color w:val="000000"/>
          <w:szCs w:val="24"/>
          <w:lang w:val="mn-MN"/>
        </w:rPr>
        <w:t xml:space="preserve"> гэмтэл учруулсан тохиолдлыг үүний давталт ба хүндээс хамаарч дүгнэнэ</w:t>
      </w:r>
      <w:r w:rsidR="00EB7CE9">
        <w:rPr>
          <w:rFonts w:ascii="Arial" w:hAnsi="Arial"/>
          <w:color w:val="000000"/>
          <w:szCs w:val="24"/>
        </w:rPr>
        <w:t>.</w:t>
      </w:r>
    </w:p>
    <w:p w:rsidR="00EB7CE9" w:rsidRDefault="00C35CA7" w:rsidP="00EB7CE9">
      <w:pPr>
        <w:overflowPunct w:val="0"/>
        <w:jc w:val="both"/>
        <w:rPr>
          <w:rFonts w:ascii="Arial" w:hAnsi="Arial" w:cs="Arial"/>
          <w:color w:val="000000"/>
          <w:szCs w:val="24"/>
        </w:rPr>
      </w:pPr>
      <w:r>
        <w:rPr>
          <w:rFonts w:ascii="Arial" w:hAnsi="Arial"/>
          <w:b/>
          <w:bCs/>
          <w:color w:val="000000"/>
          <w:szCs w:val="24"/>
          <w:lang w:val="mn-MN"/>
        </w:rPr>
        <w:t>Шийтгэлийн хүрээ</w:t>
      </w:r>
      <w:r w:rsidR="00EB7CE9">
        <w:rPr>
          <w:rFonts w:ascii="Arial" w:hAnsi="Arial"/>
          <w:b/>
          <w:bCs/>
          <w:color w:val="000000"/>
          <w:szCs w:val="24"/>
        </w:rPr>
        <w:t>:</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(a) </w:t>
      </w:r>
      <w:proofErr w:type="gramStart"/>
      <w:r w:rsidR="00C35CA7">
        <w:rPr>
          <w:rFonts w:ascii="Arial" w:hAnsi="Arial"/>
          <w:color w:val="000000"/>
          <w:szCs w:val="24"/>
          <w:lang w:val="mn-MN"/>
        </w:rPr>
        <w:t>анхны</w:t>
      </w:r>
      <w:proofErr w:type="gramEnd"/>
      <w:r w:rsidR="00C35CA7">
        <w:rPr>
          <w:rFonts w:ascii="Arial" w:hAnsi="Arial"/>
          <w:color w:val="000000"/>
          <w:szCs w:val="24"/>
          <w:lang w:val="mn-MN"/>
        </w:rPr>
        <w:t xml:space="preserve"> хэрэг</w:t>
      </w:r>
      <w:r>
        <w:rPr>
          <w:rFonts w:ascii="Arial" w:hAnsi="Arial"/>
          <w:color w:val="000000"/>
          <w:szCs w:val="24"/>
        </w:rPr>
        <w:t xml:space="preserve"> – </w:t>
      </w:r>
      <w:r w:rsidR="00C35CA7">
        <w:rPr>
          <w:rFonts w:ascii="Arial" w:hAnsi="Arial"/>
          <w:color w:val="000000"/>
          <w:szCs w:val="24"/>
          <w:lang w:val="mn-MN"/>
        </w:rPr>
        <w:t>хэргийн хүндээс хамаарна</w:t>
      </w:r>
      <w:r>
        <w:rPr>
          <w:rFonts w:ascii="Arial" w:hAnsi="Arial"/>
          <w:color w:val="000000"/>
          <w:szCs w:val="24"/>
        </w:rPr>
        <w:t xml:space="preserve"> – </w:t>
      </w:r>
      <w:r w:rsidR="00C35CA7">
        <w:rPr>
          <w:rFonts w:ascii="Arial" w:hAnsi="Arial"/>
          <w:color w:val="000000"/>
          <w:szCs w:val="24"/>
          <w:lang w:val="mn-MN"/>
        </w:rPr>
        <w:t xml:space="preserve">тэргүүлэх багшийн </w:t>
      </w:r>
      <w:r w:rsidR="00FF7BE8">
        <w:rPr>
          <w:rFonts w:ascii="Arial" w:hAnsi="Arial"/>
          <w:color w:val="000000"/>
          <w:szCs w:val="24"/>
          <w:lang w:val="mn-MN"/>
        </w:rPr>
        <w:t xml:space="preserve">зэмлэл </w:t>
      </w:r>
      <w:r w:rsidR="00C35CA7">
        <w:rPr>
          <w:rFonts w:ascii="Arial" w:hAnsi="Arial"/>
          <w:color w:val="000000"/>
          <w:szCs w:val="24"/>
          <w:lang w:val="mn-MN"/>
        </w:rPr>
        <w:t>шүүмжлэл</w:t>
      </w:r>
      <w:r>
        <w:rPr>
          <w:rFonts w:ascii="Arial" w:hAnsi="Arial"/>
          <w:color w:val="000000"/>
          <w:szCs w:val="24"/>
        </w:rPr>
        <w:t>;</w:t>
      </w:r>
    </w:p>
    <w:p w:rsidR="00EB7CE9" w:rsidRDefault="00EB7CE9" w:rsidP="00EB7CE9">
      <w:pPr>
        <w:overflowPunct w:val="0"/>
        <w:jc w:val="both"/>
        <w:rPr>
          <w:rFonts w:ascii="Arial" w:hAnsi="Arial" w:cs="Arial"/>
          <w:b/>
          <w:bCs/>
          <w:color w:val="000000"/>
          <w:szCs w:val="24"/>
        </w:rPr>
      </w:pPr>
      <w:r>
        <w:rPr>
          <w:rFonts w:ascii="Arial" w:hAnsi="Arial"/>
          <w:color w:val="000000"/>
          <w:szCs w:val="24"/>
        </w:rPr>
        <w:t xml:space="preserve">(b) </w:t>
      </w:r>
      <w:proofErr w:type="gramStart"/>
      <w:r w:rsidR="00C35CA7">
        <w:rPr>
          <w:rFonts w:ascii="Arial" w:hAnsi="Arial"/>
          <w:color w:val="000000"/>
          <w:szCs w:val="24"/>
          <w:lang w:val="mn-MN"/>
        </w:rPr>
        <w:t>давтагдах</w:t>
      </w:r>
      <w:proofErr w:type="gramEnd"/>
      <w:r w:rsidR="00C35CA7">
        <w:rPr>
          <w:rFonts w:ascii="Arial" w:hAnsi="Arial"/>
          <w:color w:val="000000"/>
          <w:szCs w:val="24"/>
          <w:lang w:val="mn-MN"/>
        </w:rPr>
        <w:t xml:space="preserve"> хэрэг</w:t>
      </w:r>
      <w:r>
        <w:rPr>
          <w:rFonts w:ascii="Arial" w:hAnsi="Arial"/>
          <w:color w:val="000000"/>
          <w:szCs w:val="24"/>
        </w:rPr>
        <w:t xml:space="preserve"> –</w:t>
      </w:r>
      <w:r w:rsidR="00C35CA7">
        <w:rPr>
          <w:rFonts w:ascii="Arial" w:hAnsi="Arial"/>
          <w:color w:val="000000"/>
          <w:szCs w:val="24"/>
          <w:lang w:val="mn-MN"/>
        </w:rPr>
        <w:t xml:space="preserve"> сахилгын зэрэглэлийг бууруулах</w:t>
      </w:r>
      <w:r>
        <w:rPr>
          <w:rFonts w:ascii="Arial" w:hAnsi="Arial"/>
          <w:color w:val="000000"/>
          <w:szCs w:val="24"/>
        </w:rPr>
        <w:t>.</w:t>
      </w:r>
    </w:p>
    <w:p w:rsidR="00606A93" w:rsidRDefault="00606A93" w:rsidP="00EB7CE9">
      <w:pPr>
        <w:overflowPunct w:val="0"/>
        <w:jc w:val="both"/>
        <w:rPr>
          <w:rFonts w:ascii="Arial" w:hAnsi="Arial" w:cs="Arial"/>
          <w:b/>
          <w:bCs/>
          <w:color w:val="000000"/>
          <w:szCs w:val="24"/>
        </w:rPr>
      </w:pPr>
    </w:p>
    <w:p w:rsidR="00EB7CE9" w:rsidRPr="00C35CA7" w:rsidRDefault="00C35CA7" w:rsidP="00EB7CE9">
      <w:pPr>
        <w:overflowPunct w:val="0"/>
        <w:jc w:val="both"/>
        <w:rPr>
          <w:rFonts w:ascii="Arial" w:hAnsi="Arial" w:cs="Arial"/>
          <w:color w:val="000000"/>
          <w:szCs w:val="24"/>
          <w:lang w:val="mn-MN"/>
        </w:rPr>
      </w:pPr>
      <w:r>
        <w:rPr>
          <w:rFonts w:ascii="Arial" w:hAnsi="Arial"/>
          <w:b/>
          <w:bCs/>
          <w:color w:val="000000"/>
          <w:szCs w:val="24"/>
          <w:lang w:val="mn-MN"/>
        </w:rPr>
        <w:t>Дээрэлхэх доромжлох</w:t>
      </w:r>
    </w:p>
    <w:p w:rsidR="00C35CA7" w:rsidRPr="00943D0A" w:rsidRDefault="00943D0A" w:rsidP="00EB7CE9">
      <w:pPr>
        <w:overflowPunct w:val="0"/>
        <w:jc w:val="both"/>
        <w:rPr>
          <w:rFonts w:ascii="Arial" w:hAnsi="Arial"/>
          <w:color w:val="000000"/>
          <w:szCs w:val="24"/>
          <w:lang w:val="mn-MN"/>
        </w:rPr>
      </w:pPr>
      <w:r>
        <w:rPr>
          <w:rFonts w:ascii="Arial" w:hAnsi="Arial"/>
          <w:color w:val="000000"/>
          <w:szCs w:val="24"/>
          <w:lang w:val="mn-MN"/>
        </w:rPr>
        <w:t>Боловсрол Залуучууд Спортын Яамнаас гарах зааварчилгааг дагаж дээрэлхэл ба доромжлолын байдлыг мөрдөж, нотолж шийднэ.</w:t>
      </w:r>
    </w:p>
    <w:p w:rsidR="00EB7CE9" w:rsidRPr="00943D0A" w:rsidRDefault="00943D0A" w:rsidP="00EB7CE9">
      <w:pPr>
        <w:overflowPunct w:val="0"/>
        <w:jc w:val="both"/>
        <w:rPr>
          <w:rFonts w:ascii="Arial" w:hAnsi="Arial" w:cs="Arial"/>
          <w:color w:val="000000"/>
          <w:szCs w:val="24"/>
          <w:lang w:val="mn-MN"/>
        </w:rPr>
      </w:pPr>
      <w:r>
        <w:rPr>
          <w:rFonts w:ascii="Arial" w:hAnsi="Arial"/>
          <w:b/>
          <w:bCs/>
          <w:color w:val="000000"/>
          <w:szCs w:val="24"/>
          <w:lang w:val="mn-MN"/>
        </w:rPr>
        <w:t>Шийтгэлийн хүрээ</w:t>
      </w:r>
      <w:r w:rsidR="00EB7CE9">
        <w:rPr>
          <w:rFonts w:ascii="Arial" w:hAnsi="Arial"/>
          <w:b/>
          <w:bCs/>
          <w:color w:val="000000"/>
          <w:szCs w:val="24"/>
        </w:rPr>
        <w:t>:</w:t>
      </w:r>
      <w:r>
        <w:rPr>
          <w:rFonts w:ascii="Arial" w:hAnsi="Arial"/>
          <w:b/>
          <w:bCs/>
          <w:color w:val="000000"/>
          <w:szCs w:val="24"/>
          <w:lang w:val="mn-MN"/>
        </w:rPr>
        <w:t xml:space="preserve"> </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(a) </w:t>
      </w:r>
      <w:proofErr w:type="gramStart"/>
      <w:r w:rsidR="00943D0A">
        <w:rPr>
          <w:rFonts w:ascii="Arial" w:hAnsi="Arial"/>
          <w:color w:val="000000"/>
          <w:szCs w:val="24"/>
          <w:lang w:val="mn-MN"/>
        </w:rPr>
        <w:t>доромжлолын</w:t>
      </w:r>
      <w:proofErr w:type="gramEnd"/>
      <w:r w:rsidR="00943D0A">
        <w:rPr>
          <w:rFonts w:ascii="Arial" w:hAnsi="Arial"/>
          <w:color w:val="000000"/>
          <w:szCs w:val="24"/>
          <w:lang w:val="mn-MN"/>
        </w:rPr>
        <w:t xml:space="preserve"> шинж</w:t>
      </w:r>
      <w:r>
        <w:rPr>
          <w:rFonts w:ascii="Arial" w:hAnsi="Arial"/>
          <w:color w:val="000000"/>
          <w:szCs w:val="24"/>
        </w:rPr>
        <w:t xml:space="preserve"> – </w:t>
      </w:r>
      <w:r w:rsidR="00943D0A">
        <w:rPr>
          <w:rFonts w:ascii="Arial" w:hAnsi="Arial"/>
          <w:color w:val="000000"/>
          <w:szCs w:val="24"/>
          <w:lang w:val="mn-MN"/>
        </w:rPr>
        <w:t>хүндээс хамаарна</w:t>
      </w:r>
      <w:r>
        <w:rPr>
          <w:rFonts w:ascii="Arial" w:hAnsi="Arial"/>
          <w:color w:val="000000"/>
          <w:szCs w:val="24"/>
        </w:rPr>
        <w:t xml:space="preserve"> – </w:t>
      </w:r>
      <w:r w:rsidR="00943D0A">
        <w:rPr>
          <w:rFonts w:ascii="Arial" w:hAnsi="Arial"/>
          <w:color w:val="000000"/>
          <w:szCs w:val="24"/>
          <w:lang w:val="mn-MN"/>
        </w:rPr>
        <w:t xml:space="preserve">ангийн багшийн </w:t>
      </w:r>
      <w:r w:rsidR="00FF7BE8">
        <w:rPr>
          <w:rFonts w:ascii="Arial" w:hAnsi="Arial"/>
          <w:color w:val="000000"/>
          <w:szCs w:val="24"/>
          <w:lang w:val="mn-MN"/>
        </w:rPr>
        <w:t xml:space="preserve">зэмлэл </w:t>
      </w:r>
      <w:r w:rsidR="00943D0A">
        <w:rPr>
          <w:rFonts w:ascii="Arial" w:hAnsi="Arial"/>
          <w:color w:val="000000"/>
          <w:szCs w:val="24"/>
          <w:lang w:val="mn-MN"/>
        </w:rPr>
        <w:t>шүүмжлэл, тэргүүлэх багшийн шүүмжлэл</w:t>
      </w:r>
      <w:r>
        <w:rPr>
          <w:rFonts w:ascii="Arial" w:hAnsi="Arial"/>
          <w:color w:val="000000"/>
          <w:szCs w:val="24"/>
        </w:rPr>
        <w:t>;</w:t>
      </w:r>
    </w:p>
    <w:p w:rsidR="00EB7CE9" w:rsidRDefault="00EB7CE9" w:rsidP="00EB7CE9">
      <w:pPr>
        <w:overflowPunct w:val="0"/>
        <w:jc w:val="both"/>
        <w:rPr>
          <w:rFonts w:ascii="Arial" w:hAnsi="Arial" w:cs="Arial"/>
          <w:b/>
          <w:bCs/>
          <w:color w:val="000000"/>
          <w:szCs w:val="24"/>
        </w:rPr>
      </w:pPr>
      <w:r>
        <w:rPr>
          <w:rFonts w:ascii="Arial" w:hAnsi="Arial"/>
          <w:color w:val="000000"/>
          <w:szCs w:val="24"/>
        </w:rPr>
        <w:t xml:space="preserve">(b) </w:t>
      </w:r>
      <w:proofErr w:type="gramStart"/>
      <w:r w:rsidR="00943D0A">
        <w:rPr>
          <w:rFonts w:ascii="Arial" w:hAnsi="Arial"/>
          <w:color w:val="000000"/>
          <w:szCs w:val="24"/>
          <w:lang w:val="mn-MN"/>
        </w:rPr>
        <w:t>батлагдсан</w:t>
      </w:r>
      <w:proofErr w:type="gramEnd"/>
      <w:r w:rsidR="00943D0A">
        <w:rPr>
          <w:rFonts w:ascii="Arial" w:hAnsi="Arial"/>
          <w:color w:val="000000"/>
          <w:szCs w:val="24"/>
          <w:lang w:val="mn-MN"/>
        </w:rPr>
        <w:t xml:space="preserve"> дээрэлхийлэл</w:t>
      </w:r>
      <w:r>
        <w:rPr>
          <w:rFonts w:ascii="Arial" w:hAnsi="Arial"/>
          <w:color w:val="000000"/>
          <w:szCs w:val="24"/>
        </w:rPr>
        <w:t xml:space="preserve"> – </w:t>
      </w:r>
      <w:r w:rsidR="00943D0A">
        <w:rPr>
          <w:rFonts w:ascii="Arial" w:hAnsi="Arial"/>
          <w:color w:val="000000"/>
          <w:szCs w:val="24"/>
          <w:lang w:val="mn-MN"/>
        </w:rPr>
        <w:t>сахилгын зэрэглэлийг бууруулах</w:t>
      </w:r>
      <w:r>
        <w:rPr>
          <w:rFonts w:ascii="Arial" w:hAnsi="Arial"/>
          <w:color w:val="000000"/>
          <w:szCs w:val="24"/>
        </w:rPr>
        <w:t>.</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066A39" w:rsidP="00EB7CE9">
      <w:pPr>
        <w:overflowPunct w:val="0"/>
        <w:jc w:val="both"/>
        <w:rPr>
          <w:rFonts w:ascii="Arial" w:hAnsi="Arial" w:cs="Arial"/>
          <w:color w:val="000000"/>
          <w:szCs w:val="24"/>
        </w:rPr>
      </w:pPr>
      <w:r>
        <w:rPr>
          <w:rFonts w:ascii="Arial" w:hAnsi="Arial"/>
          <w:b/>
          <w:bCs/>
          <w:color w:val="000000"/>
          <w:szCs w:val="24"/>
          <w:lang w:val="mn-MN"/>
        </w:rPr>
        <w:t>Эд өмч эвдэх</w:t>
      </w:r>
    </w:p>
    <w:p w:rsidR="00066A39" w:rsidRPr="00066A39" w:rsidRDefault="00066A39" w:rsidP="00EB7CE9">
      <w:pPr>
        <w:overflowPunct w:val="0"/>
        <w:jc w:val="both"/>
        <w:rPr>
          <w:rFonts w:ascii="Arial" w:hAnsi="Arial"/>
          <w:color w:val="000000"/>
          <w:szCs w:val="24"/>
          <w:lang w:val="mn-MN"/>
        </w:rPr>
      </w:pPr>
      <w:r>
        <w:rPr>
          <w:rFonts w:ascii="Arial" w:hAnsi="Arial"/>
          <w:color w:val="000000"/>
          <w:szCs w:val="24"/>
          <w:lang w:val="mn-MN"/>
        </w:rPr>
        <w:lastRenderedPageBreak/>
        <w:t>Өөрсдийн үйл ажиллагаанаас болж үүссэн эвдрэл гэмтэлд хүн бүр хариуцлага хүлээнэ. Сургуулийн өмч эвдэж нураасан тохиолдолд сургууль үүнийг үйлдсэн хүнээс хохиролыг төлөн барагдуулахыг шаардана.</w:t>
      </w:r>
    </w:p>
    <w:p w:rsidR="00EB7CE9" w:rsidRPr="00066A39" w:rsidRDefault="00066A39" w:rsidP="00EB7CE9">
      <w:pPr>
        <w:overflowPunct w:val="0"/>
        <w:jc w:val="both"/>
        <w:rPr>
          <w:rFonts w:ascii="Arial" w:hAnsi="Arial" w:cs="Arial"/>
          <w:color w:val="000000"/>
          <w:szCs w:val="24"/>
          <w:lang w:val="mn-MN"/>
        </w:rPr>
      </w:pPr>
      <w:r>
        <w:rPr>
          <w:rFonts w:ascii="Arial" w:hAnsi="Arial"/>
          <w:b/>
          <w:bCs/>
          <w:color w:val="000000"/>
          <w:szCs w:val="24"/>
          <w:lang w:val="mn-MN"/>
        </w:rPr>
        <w:t>Шийтгэлийн хүрээ</w:t>
      </w:r>
      <w:r w:rsidR="00EB7CE9">
        <w:rPr>
          <w:rFonts w:ascii="Arial" w:hAnsi="Arial"/>
          <w:b/>
          <w:bCs/>
          <w:color w:val="000000"/>
          <w:szCs w:val="24"/>
        </w:rPr>
        <w:t>:</w:t>
      </w:r>
      <w:r>
        <w:rPr>
          <w:rFonts w:ascii="Arial" w:hAnsi="Arial"/>
          <w:b/>
          <w:bCs/>
          <w:color w:val="000000"/>
          <w:szCs w:val="24"/>
          <w:lang w:val="mn-MN"/>
        </w:rPr>
        <w:t xml:space="preserve"> </w:t>
      </w:r>
    </w:p>
    <w:p w:rsidR="00EB7CE9" w:rsidRDefault="00066A39" w:rsidP="00EB7CE9">
      <w:pPr>
        <w:overflowPunct w:val="0"/>
        <w:jc w:val="both"/>
        <w:rPr>
          <w:rFonts w:ascii="Arial" w:hAnsi="Arial" w:cs="Arial"/>
          <w:color w:val="000000"/>
          <w:szCs w:val="24"/>
        </w:rPr>
      </w:pPr>
      <w:r>
        <w:rPr>
          <w:rFonts w:ascii="Arial" w:hAnsi="Arial"/>
          <w:color w:val="000000"/>
          <w:szCs w:val="24"/>
          <w:lang w:val="mn-MN"/>
        </w:rPr>
        <w:t>Сургуулийн өмч эвдэх</w:t>
      </w:r>
      <w:r w:rsidR="00EB7CE9">
        <w:rPr>
          <w:rFonts w:ascii="Arial" w:hAnsi="Arial"/>
          <w:color w:val="000000"/>
          <w:szCs w:val="24"/>
        </w:rPr>
        <w:t>:</w:t>
      </w:r>
    </w:p>
    <w:p w:rsidR="00EB7CE9" w:rsidRDefault="0091548E" w:rsidP="00EB7CE9">
      <w:pPr>
        <w:overflowPunct w:val="0"/>
        <w:jc w:val="both"/>
        <w:rPr>
          <w:rFonts w:ascii="Arial" w:hAnsi="Arial" w:cs="Arial"/>
          <w:color w:val="000000"/>
          <w:szCs w:val="24"/>
        </w:rPr>
      </w:pPr>
      <w:r>
        <w:rPr>
          <w:rFonts w:ascii="Arial" w:hAnsi="Arial"/>
          <w:color w:val="000000"/>
          <w:szCs w:val="24"/>
          <w:lang w:val="mn-MN"/>
        </w:rPr>
        <w:t>Дүгнэлтийг доорх байдлаар эвдрэл ба тус эвдрэл яаж болсон нөхцлүүдээс хамаарч хийдэг</w:t>
      </w:r>
      <w:r w:rsidR="00EB7CE9">
        <w:rPr>
          <w:rFonts w:ascii="Arial" w:hAnsi="Arial"/>
          <w:color w:val="000000"/>
          <w:szCs w:val="24"/>
        </w:rPr>
        <w:t>.</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(a) </w:t>
      </w:r>
      <w:proofErr w:type="gramStart"/>
      <w:r w:rsidR="0091548E">
        <w:rPr>
          <w:rFonts w:ascii="Arial" w:hAnsi="Arial"/>
          <w:color w:val="000000"/>
          <w:szCs w:val="24"/>
          <w:lang w:val="mn-MN"/>
        </w:rPr>
        <w:t>нэг</w:t>
      </w:r>
      <w:proofErr w:type="gramEnd"/>
      <w:r w:rsidR="0091548E">
        <w:rPr>
          <w:rFonts w:ascii="Arial" w:hAnsi="Arial"/>
          <w:color w:val="000000"/>
          <w:szCs w:val="24"/>
          <w:lang w:val="mn-MN"/>
        </w:rPr>
        <w:t xml:space="preserve"> удаа</w:t>
      </w:r>
      <w:r>
        <w:rPr>
          <w:rFonts w:ascii="Arial" w:hAnsi="Arial"/>
          <w:color w:val="000000"/>
          <w:szCs w:val="24"/>
        </w:rPr>
        <w:t xml:space="preserve"> – </w:t>
      </w:r>
      <w:r w:rsidR="0091548E">
        <w:rPr>
          <w:rFonts w:ascii="Arial" w:hAnsi="Arial"/>
          <w:color w:val="000000"/>
          <w:szCs w:val="24"/>
          <w:lang w:val="mn-MN"/>
        </w:rPr>
        <w:t xml:space="preserve">ангийн багшийн </w:t>
      </w:r>
      <w:r w:rsidR="00FF7BE8">
        <w:rPr>
          <w:rFonts w:ascii="Arial" w:hAnsi="Arial"/>
          <w:color w:val="000000"/>
          <w:szCs w:val="24"/>
          <w:lang w:val="mn-MN"/>
        </w:rPr>
        <w:t xml:space="preserve">зэмлэл </w:t>
      </w:r>
      <w:r w:rsidR="0091548E">
        <w:rPr>
          <w:rFonts w:ascii="Arial" w:hAnsi="Arial"/>
          <w:color w:val="000000"/>
          <w:szCs w:val="24"/>
          <w:lang w:val="mn-MN"/>
        </w:rPr>
        <w:t>шүүмжлэл</w:t>
      </w:r>
      <w:r>
        <w:rPr>
          <w:rFonts w:ascii="Arial" w:hAnsi="Arial"/>
          <w:color w:val="000000"/>
          <w:szCs w:val="24"/>
        </w:rPr>
        <w:t>;</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(b) </w:t>
      </w:r>
      <w:proofErr w:type="gramStart"/>
      <w:r w:rsidR="0091548E">
        <w:rPr>
          <w:rFonts w:ascii="Arial" w:hAnsi="Arial"/>
          <w:color w:val="000000"/>
          <w:szCs w:val="24"/>
          <w:lang w:val="mn-MN"/>
        </w:rPr>
        <w:t>давтагдсан</w:t>
      </w:r>
      <w:proofErr w:type="gramEnd"/>
      <w:r>
        <w:rPr>
          <w:rFonts w:ascii="Arial" w:hAnsi="Arial"/>
          <w:color w:val="000000"/>
          <w:szCs w:val="24"/>
        </w:rPr>
        <w:t xml:space="preserve"> – </w:t>
      </w:r>
      <w:r w:rsidR="0091548E">
        <w:rPr>
          <w:rFonts w:ascii="Arial" w:hAnsi="Arial"/>
          <w:color w:val="000000"/>
          <w:szCs w:val="24"/>
          <w:lang w:val="mn-MN"/>
        </w:rPr>
        <w:t>хэрэг хийсэн удаагаас хамаарна ангийн багш эсвэл тэргүүлэх багшийн шүүмжлэл</w:t>
      </w:r>
      <w:r>
        <w:rPr>
          <w:rFonts w:ascii="Arial" w:hAnsi="Arial"/>
          <w:color w:val="000000"/>
          <w:szCs w:val="24"/>
        </w:rPr>
        <w:t>;</w:t>
      </w:r>
    </w:p>
    <w:p w:rsidR="00EB7CE9" w:rsidRDefault="00EB7CE9" w:rsidP="00EB7CE9">
      <w:pPr>
        <w:overflowPunct w:val="0"/>
        <w:jc w:val="both"/>
        <w:rPr>
          <w:rFonts w:ascii="Arial" w:hAnsi="Arial" w:cs="Arial"/>
          <w:b/>
          <w:bCs/>
          <w:color w:val="000000"/>
          <w:szCs w:val="24"/>
        </w:rPr>
      </w:pPr>
      <w:r>
        <w:rPr>
          <w:rFonts w:ascii="Arial" w:hAnsi="Arial"/>
          <w:color w:val="000000"/>
          <w:szCs w:val="24"/>
        </w:rPr>
        <w:t xml:space="preserve">(c) </w:t>
      </w:r>
      <w:proofErr w:type="gramStart"/>
      <w:r w:rsidR="0091548E">
        <w:rPr>
          <w:rFonts w:ascii="Arial" w:hAnsi="Arial"/>
          <w:color w:val="000000"/>
          <w:szCs w:val="24"/>
          <w:lang w:val="mn-MN"/>
        </w:rPr>
        <w:t>хэрэв</w:t>
      </w:r>
      <w:proofErr w:type="gramEnd"/>
      <w:r w:rsidR="0091548E">
        <w:rPr>
          <w:rFonts w:ascii="Arial" w:hAnsi="Arial"/>
          <w:color w:val="000000"/>
          <w:szCs w:val="24"/>
          <w:lang w:val="mn-MN"/>
        </w:rPr>
        <w:t xml:space="preserve"> сурагч өмнө авсан арга хэмжээг тоохгүй ба цаашдаа сургуулийн эд өмчийг эвдэх нь хэвээр байвал түүний сахилгын зэрэглэлийг бууруулна</w:t>
      </w:r>
      <w:r>
        <w:rPr>
          <w:rFonts w:ascii="Arial" w:hAnsi="Arial"/>
          <w:color w:val="000000"/>
          <w:szCs w:val="24"/>
        </w:rPr>
        <w:t>.</w:t>
      </w:r>
    </w:p>
    <w:p w:rsidR="00606A93" w:rsidRDefault="00606A93" w:rsidP="00EB7CE9">
      <w:pPr>
        <w:overflowPunct w:val="0"/>
        <w:jc w:val="both"/>
        <w:rPr>
          <w:rFonts w:ascii="Arial" w:hAnsi="Arial" w:cs="Arial"/>
          <w:b/>
          <w:bCs/>
          <w:color w:val="000000"/>
          <w:szCs w:val="24"/>
        </w:rPr>
      </w:pPr>
    </w:p>
    <w:p w:rsidR="00EB7CE9" w:rsidRDefault="0091548E" w:rsidP="00EB7CE9">
      <w:pPr>
        <w:overflowPunct w:val="0"/>
        <w:jc w:val="both"/>
        <w:rPr>
          <w:rFonts w:ascii="Arial" w:hAnsi="Arial" w:cs="Arial"/>
          <w:color w:val="000000"/>
          <w:szCs w:val="24"/>
        </w:rPr>
      </w:pPr>
      <w:r>
        <w:rPr>
          <w:rFonts w:ascii="Arial" w:hAnsi="Arial"/>
          <w:b/>
          <w:bCs/>
          <w:color w:val="000000"/>
          <w:szCs w:val="24"/>
          <w:lang w:val="mn-MN"/>
        </w:rPr>
        <w:t>Хулгай</w:t>
      </w:r>
    </w:p>
    <w:p w:rsidR="00EB7CE9" w:rsidRDefault="0091548E" w:rsidP="00EB7CE9">
      <w:pPr>
        <w:overflowPunct w:val="0"/>
        <w:jc w:val="both"/>
        <w:rPr>
          <w:rFonts w:ascii="Arial" w:hAnsi="Arial" w:cs="Arial"/>
          <w:b/>
          <w:bCs/>
          <w:color w:val="000000"/>
          <w:szCs w:val="24"/>
        </w:rPr>
      </w:pPr>
      <w:r>
        <w:rPr>
          <w:rFonts w:ascii="Arial" w:hAnsi="Arial"/>
          <w:color w:val="000000"/>
          <w:szCs w:val="24"/>
          <w:lang w:val="mn-MN"/>
        </w:rPr>
        <w:t>Чех улсад хэн нэгний өмчийг хулгайлах нь үүссэн хохиролын хүндээс хамаарч эрүүгийн хэрэг эсвэл халдалт гэж тооцдог</w:t>
      </w:r>
      <w:r w:rsidR="00EB7CE9">
        <w:rPr>
          <w:rFonts w:ascii="Arial" w:hAnsi="Arial"/>
          <w:color w:val="000000"/>
          <w:szCs w:val="24"/>
        </w:rPr>
        <w:t>.</w:t>
      </w:r>
    </w:p>
    <w:p w:rsidR="00EB7CE9" w:rsidRDefault="0091548E" w:rsidP="00EB7CE9">
      <w:pPr>
        <w:overflowPunct w:val="0"/>
        <w:jc w:val="both"/>
        <w:rPr>
          <w:rFonts w:ascii="Arial" w:hAnsi="Arial" w:cs="Arial"/>
          <w:color w:val="000000"/>
          <w:szCs w:val="24"/>
        </w:rPr>
      </w:pPr>
      <w:r>
        <w:rPr>
          <w:rFonts w:ascii="Arial" w:hAnsi="Arial"/>
          <w:b/>
          <w:bCs/>
          <w:color w:val="000000"/>
          <w:szCs w:val="24"/>
          <w:lang w:val="mn-MN"/>
        </w:rPr>
        <w:t>Шийтгэлийн хүрээ</w:t>
      </w:r>
      <w:r w:rsidR="00EB7CE9">
        <w:rPr>
          <w:rFonts w:ascii="Arial" w:hAnsi="Arial"/>
          <w:b/>
          <w:bCs/>
          <w:color w:val="000000"/>
          <w:szCs w:val="24"/>
        </w:rPr>
        <w:t>:</w:t>
      </w:r>
    </w:p>
    <w:p w:rsidR="00EB7CE9" w:rsidRDefault="0091548E" w:rsidP="00EB7CE9">
      <w:pPr>
        <w:overflowPunct w:val="0"/>
        <w:jc w:val="both"/>
        <w:rPr>
          <w:rFonts w:ascii="Arial" w:hAnsi="Arial" w:cs="Arial"/>
          <w:color w:val="000000"/>
          <w:szCs w:val="24"/>
        </w:rPr>
      </w:pPr>
      <w:r>
        <w:rPr>
          <w:rFonts w:ascii="Arial" w:hAnsi="Arial"/>
          <w:color w:val="000000"/>
          <w:szCs w:val="24"/>
          <w:lang w:val="mn-MN"/>
        </w:rPr>
        <w:t>Хувийн өмч буюу сургу</w:t>
      </w:r>
      <w:r w:rsidR="00891C94">
        <w:rPr>
          <w:rFonts w:ascii="Arial" w:hAnsi="Arial"/>
          <w:color w:val="000000"/>
          <w:szCs w:val="24"/>
          <w:lang w:val="mn-MN"/>
        </w:rPr>
        <w:t>улийн өмч хулгайлах</w:t>
      </w:r>
      <w:r w:rsidR="00EB7CE9">
        <w:rPr>
          <w:rFonts w:ascii="Arial" w:hAnsi="Arial"/>
          <w:color w:val="000000"/>
          <w:szCs w:val="24"/>
        </w:rPr>
        <w:t>:</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(a) </w:t>
      </w:r>
      <w:proofErr w:type="gramStart"/>
      <w:r w:rsidR="00891C94">
        <w:rPr>
          <w:rFonts w:ascii="Arial" w:hAnsi="Arial"/>
          <w:color w:val="000000"/>
          <w:szCs w:val="24"/>
          <w:lang w:val="mn-MN"/>
        </w:rPr>
        <w:t>сурагчийн</w:t>
      </w:r>
      <w:proofErr w:type="gramEnd"/>
      <w:r w:rsidR="00891C94">
        <w:rPr>
          <w:rFonts w:ascii="Arial" w:hAnsi="Arial"/>
          <w:color w:val="000000"/>
          <w:szCs w:val="24"/>
          <w:lang w:val="mn-MN"/>
        </w:rPr>
        <w:t xml:space="preserve"> сахилгын зэрэглэлийг бууруулж сурагчийг шийтгэх</w:t>
      </w:r>
      <w:r>
        <w:rPr>
          <w:rFonts w:ascii="Arial" w:hAnsi="Arial"/>
          <w:color w:val="000000"/>
          <w:szCs w:val="24"/>
        </w:rPr>
        <w:t>;</w:t>
      </w:r>
    </w:p>
    <w:p w:rsidR="00EB7CE9" w:rsidRDefault="00EB7CE9" w:rsidP="00EB7CE9">
      <w:pPr>
        <w:overflowPunct w:val="0"/>
        <w:jc w:val="both"/>
        <w:rPr>
          <w:rFonts w:ascii="Arial" w:hAnsi="Arial" w:cs="Arial"/>
          <w:b/>
          <w:bCs/>
          <w:color w:val="000000"/>
          <w:szCs w:val="24"/>
        </w:rPr>
      </w:pPr>
      <w:r>
        <w:rPr>
          <w:rFonts w:ascii="Arial" w:hAnsi="Arial"/>
          <w:color w:val="000000"/>
          <w:szCs w:val="24"/>
        </w:rPr>
        <w:t xml:space="preserve">(b) </w:t>
      </w:r>
      <w:proofErr w:type="gramStart"/>
      <w:r w:rsidR="00891C94">
        <w:rPr>
          <w:rFonts w:ascii="Arial" w:hAnsi="Arial"/>
          <w:color w:val="000000"/>
          <w:szCs w:val="24"/>
          <w:lang w:val="mn-MN"/>
        </w:rPr>
        <w:t>мөрдөлтийн</w:t>
      </w:r>
      <w:proofErr w:type="gramEnd"/>
      <w:r w:rsidR="00891C94">
        <w:rPr>
          <w:rFonts w:ascii="Arial" w:hAnsi="Arial"/>
          <w:color w:val="000000"/>
          <w:szCs w:val="24"/>
          <w:lang w:val="mn-MN"/>
        </w:rPr>
        <w:t xml:space="preserve"> үед сурагч ба түүний хууль ёсны төлөөлөгч хоорондоо идэвхтэй хамтран ажиллавал арай зөөлөн сахилгын арга хэмжээ авна</w:t>
      </w:r>
      <w:r>
        <w:rPr>
          <w:rFonts w:ascii="Arial" w:hAnsi="Arial"/>
          <w:color w:val="000000"/>
          <w:szCs w:val="24"/>
        </w:rPr>
        <w:t>.</w:t>
      </w:r>
    </w:p>
    <w:p w:rsidR="00606A93" w:rsidRDefault="00606A93" w:rsidP="00EB7CE9">
      <w:pPr>
        <w:overflowPunct w:val="0"/>
        <w:jc w:val="both"/>
        <w:rPr>
          <w:rFonts w:ascii="Arial" w:hAnsi="Arial" w:cs="Arial"/>
          <w:b/>
          <w:bCs/>
          <w:color w:val="000000"/>
          <w:szCs w:val="24"/>
        </w:rPr>
      </w:pPr>
    </w:p>
    <w:p w:rsidR="00EB7CE9" w:rsidRDefault="00891C94" w:rsidP="00EB7CE9">
      <w:pPr>
        <w:overflowPunct w:val="0"/>
        <w:jc w:val="both"/>
        <w:rPr>
          <w:rFonts w:ascii="Arial" w:hAnsi="Arial" w:cs="Arial"/>
          <w:b/>
          <w:bCs/>
          <w:color w:val="000000"/>
          <w:szCs w:val="24"/>
        </w:rPr>
      </w:pPr>
      <w:r>
        <w:rPr>
          <w:rFonts w:ascii="Arial" w:hAnsi="Arial"/>
          <w:b/>
          <w:bCs/>
          <w:color w:val="000000"/>
          <w:szCs w:val="24"/>
          <w:lang w:val="mn-MN"/>
        </w:rPr>
        <w:t>Эрүүл мэндэд хортой зэвсэг ба зүйлс биедээ авч явах</w:t>
      </w:r>
    </w:p>
    <w:p w:rsidR="00EB7CE9" w:rsidRDefault="00891C94" w:rsidP="00EB7CE9">
      <w:pPr>
        <w:overflowPunct w:val="0"/>
        <w:jc w:val="both"/>
        <w:rPr>
          <w:rFonts w:ascii="Arial" w:hAnsi="Arial" w:cs="Arial"/>
          <w:color w:val="000000"/>
          <w:szCs w:val="24"/>
        </w:rPr>
      </w:pPr>
      <w:r>
        <w:rPr>
          <w:rFonts w:ascii="Arial" w:hAnsi="Arial"/>
          <w:b/>
          <w:bCs/>
          <w:color w:val="000000"/>
          <w:szCs w:val="24"/>
          <w:lang w:val="mn-MN"/>
        </w:rPr>
        <w:t>Шийтгэлийн хүрээ</w:t>
      </w:r>
      <w:r w:rsidR="00EB7CE9">
        <w:rPr>
          <w:rFonts w:ascii="Arial" w:hAnsi="Arial"/>
          <w:b/>
          <w:bCs/>
          <w:color w:val="000000"/>
          <w:szCs w:val="24"/>
        </w:rPr>
        <w:t>:</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(a) </w:t>
      </w:r>
      <w:proofErr w:type="gramStart"/>
      <w:r w:rsidR="00891C94">
        <w:rPr>
          <w:rFonts w:ascii="Arial" w:hAnsi="Arial"/>
          <w:color w:val="000000"/>
          <w:szCs w:val="24"/>
          <w:lang w:val="mn-MN"/>
        </w:rPr>
        <w:t>биедээ</w:t>
      </w:r>
      <w:proofErr w:type="gramEnd"/>
      <w:r w:rsidR="00891C94">
        <w:rPr>
          <w:rFonts w:ascii="Arial" w:hAnsi="Arial"/>
          <w:color w:val="000000"/>
          <w:szCs w:val="24"/>
          <w:lang w:val="mn-MN"/>
        </w:rPr>
        <w:t xml:space="preserve"> авч явах ба үүнийг хэрэглэхгүй байх</w:t>
      </w:r>
      <w:r>
        <w:rPr>
          <w:rFonts w:ascii="Arial" w:hAnsi="Arial"/>
          <w:color w:val="000000"/>
          <w:szCs w:val="24"/>
        </w:rPr>
        <w:t xml:space="preserve"> – </w:t>
      </w:r>
      <w:r w:rsidR="00891C94">
        <w:rPr>
          <w:rFonts w:ascii="Arial" w:hAnsi="Arial"/>
          <w:color w:val="000000"/>
          <w:szCs w:val="24"/>
          <w:lang w:val="mn-MN"/>
        </w:rPr>
        <w:t>ангийн багшийн</w:t>
      </w:r>
      <w:r w:rsidR="00FF7BE8">
        <w:rPr>
          <w:rFonts w:ascii="Arial" w:hAnsi="Arial"/>
          <w:color w:val="000000"/>
          <w:szCs w:val="24"/>
          <w:lang w:val="mn-MN"/>
        </w:rPr>
        <w:t xml:space="preserve"> зэмлэл</w:t>
      </w:r>
      <w:r w:rsidR="00891C94">
        <w:rPr>
          <w:rFonts w:ascii="Arial" w:hAnsi="Arial"/>
          <w:color w:val="000000"/>
          <w:szCs w:val="24"/>
          <w:lang w:val="mn-MN"/>
        </w:rPr>
        <w:t xml:space="preserve"> шүүмжлэл, ангийн багшийн зэмлэл, тэргүүлэх багшийн зэмлэл</w:t>
      </w:r>
      <w:r>
        <w:rPr>
          <w:rFonts w:ascii="Arial" w:hAnsi="Arial"/>
          <w:color w:val="000000"/>
          <w:szCs w:val="24"/>
        </w:rPr>
        <w:t>;</w:t>
      </w:r>
    </w:p>
    <w:p w:rsidR="00EB7CE9" w:rsidRDefault="00EB7CE9" w:rsidP="00EB7CE9">
      <w:pPr>
        <w:overflowPunct w:val="0"/>
        <w:jc w:val="both"/>
        <w:rPr>
          <w:rFonts w:ascii="Arial" w:hAnsi="Arial" w:cs="Arial"/>
          <w:b/>
          <w:bCs/>
          <w:color w:val="000000"/>
          <w:szCs w:val="24"/>
        </w:rPr>
      </w:pPr>
      <w:r>
        <w:rPr>
          <w:rFonts w:ascii="Arial" w:hAnsi="Arial"/>
          <w:color w:val="000000"/>
          <w:szCs w:val="24"/>
        </w:rPr>
        <w:t xml:space="preserve">(b) </w:t>
      </w:r>
      <w:proofErr w:type="gramStart"/>
      <w:r w:rsidR="00891C94">
        <w:rPr>
          <w:rFonts w:ascii="Arial" w:hAnsi="Arial"/>
          <w:color w:val="000000"/>
          <w:szCs w:val="24"/>
          <w:lang w:val="mn-MN"/>
        </w:rPr>
        <w:t>хортой</w:t>
      </w:r>
      <w:proofErr w:type="gramEnd"/>
      <w:r w:rsidR="00891C94">
        <w:rPr>
          <w:rFonts w:ascii="Arial" w:hAnsi="Arial"/>
          <w:color w:val="000000"/>
          <w:szCs w:val="24"/>
          <w:lang w:val="mn-MN"/>
        </w:rPr>
        <w:t xml:space="preserve"> зүйл хэрэглэх</w:t>
      </w:r>
      <w:r>
        <w:rPr>
          <w:rFonts w:ascii="Arial" w:hAnsi="Arial"/>
          <w:color w:val="000000"/>
          <w:szCs w:val="24"/>
        </w:rPr>
        <w:t xml:space="preserve"> – </w:t>
      </w:r>
      <w:r w:rsidR="00891C94">
        <w:rPr>
          <w:rFonts w:ascii="Arial" w:hAnsi="Arial"/>
          <w:color w:val="000000"/>
          <w:szCs w:val="24"/>
          <w:lang w:val="mn-MN"/>
        </w:rPr>
        <w:t>тэргүүлэх багшийн зэмлэл, сахилгын зэрэглэл хасах</w:t>
      </w:r>
      <w:r>
        <w:rPr>
          <w:rFonts w:ascii="Arial" w:hAnsi="Arial"/>
          <w:color w:val="000000"/>
          <w:szCs w:val="24"/>
        </w:rPr>
        <w:t>.</w:t>
      </w:r>
    </w:p>
    <w:p w:rsidR="00606A93" w:rsidRDefault="00606A93" w:rsidP="00EB7CE9">
      <w:pPr>
        <w:overflowPunct w:val="0"/>
        <w:jc w:val="both"/>
        <w:rPr>
          <w:rFonts w:ascii="Arial" w:hAnsi="Arial" w:cs="Arial"/>
          <w:b/>
          <w:bCs/>
          <w:color w:val="000000"/>
          <w:szCs w:val="24"/>
        </w:rPr>
      </w:pPr>
    </w:p>
    <w:p w:rsidR="00EB7CE9" w:rsidRDefault="00891C94" w:rsidP="00EB7CE9">
      <w:pPr>
        <w:overflowPunct w:val="0"/>
        <w:jc w:val="both"/>
        <w:rPr>
          <w:rFonts w:ascii="Arial" w:hAnsi="Arial" w:cs="Arial"/>
          <w:color w:val="000000"/>
          <w:szCs w:val="24"/>
        </w:rPr>
      </w:pPr>
      <w:r>
        <w:rPr>
          <w:rFonts w:ascii="Arial" w:hAnsi="Arial"/>
          <w:b/>
          <w:bCs/>
          <w:color w:val="000000"/>
          <w:szCs w:val="24"/>
          <w:lang w:val="mn-MN"/>
        </w:rPr>
        <w:t xml:space="preserve">Согтууруулах ундаа, </w:t>
      </w:r>
      <w:r w:rsidR="006E6D78">
        <w:rPr>
          <w:rFonts w:ascii="Arial" w:hAnsi="Arial"/>
          <w:b/>
          <w:bCs/>
          <w:color w:val="000000"/>
          <w:szCs w:val="24"/>
          <w:lang w:val="mn-MN"/>
        </w:rPr>
        <w:t>мансууруулах бодис</w:t>
      </w:r>
      <w:r>
        <w:rPr>
          <w:rFonts w:ascii="Arial" w:hAnsi="Arial"/>
          <w:b/>
          <w:bCs/>
          <w:color w:val="000000"/>
          <w:szCs w:val="24"/>
          <w:lang w:val="mn-MN"/>
        </w:rPr>
        <w:t>, тамхины төрлийн бүтээгдэхүүн</w:t>
      </w:r>
    </w:p>
    <w:p w:rsidR="006E6D78" w:rsidRPr="006E6D78" w:rsidRDefault="006E6D78" w:rsidP="00EB7CE9">
      <w:pPr>
        <w:overflowPunct w:val="0"/>
        <w:jc w:val="both"/>
        <w:rPr>
          <w:rFonts w:ascii="Arial" w:hAnsi="Arial"/>
          <w:color w:val="000000"/>
          <w:szCs w:val="24"/>
          <w:lang w:val="mn-MN"/>
        </w:rPr>
      </w:pPr>
      <w:r>
        <w:rPr>
          <w:rFonts w:ascii="Arial" w:hAnsi="Arial"/>
          <w:color w:val="000000"/>
          <w:szCs w:val="24"/>
          <w:lang w:val="mn-MN"/>
        </w:rPr>
        <w:t>Сурагч нар согтууруулах ундаа хэрэглэх, мансууруулах бодис хэрэглэх, тамхи татах хориотой ба үүнийг сургуульдаа авчрахыг хориглодог. Үүний хажуугаар, эрүүл мэндийн үүднээс, согтууруулах ундаа мансууруулах бодис хэрэглэсэн байдалтай сургуульд орох нь хориотой.</w:t>
      </w:r>
    </w:p>
    <w:p w:rsidR="00EB7CE9" w:rsidRDefault="00EB7CE9" w:rsidP="00EB7CE9">
      <w:pPr>
        <w:overflowPunct w:val="0"/>
        <w:jc w:val="both"/>
        <w:rPr>
          <w:rFonts w:ascii="Arial" w:hAnsi="Arial" w:cs="Arial"/>
          <w:color w:val="000000"/>
          <w:szCs w:val="24"/>
        </w:rPr>
      </w:pPr>
    </w:p>
    <w:p w:rsidR="006E6D78" w:rsidRPr="006E6D78" w:rsidRDefault="006E6D78" w:rsidP="00EB7CE9">
      <w:pPr>
        <w:overflowPunct w:val="0"/>
        <w:jc w:val="both"/>
        <w:rPr>
          <w:rFonts w:ascii="Arial" w:hAnsi="Arial"/>
          <w:color w:val="000000"/>
          <w:szCs w:val="24"/>
          <w:lang w:val="mn-MN"/>
        </w:rPr>
      </w:pPr>
      <w:r>
        <w:rPr>
          <w:rFonts w:ascii="Arial" w:hAnsi="Arial"/>
          <w:color w:val="000000"/>
          <w:szCs w:val="24"/>
          <w:lang w:val="mn-MN"/>
        </w:rPr>
        <w:t xml:space="preserve">Сургуульд тамхи татах нь </w:t>
      </w:r>
      <w:r w:rsidR="00B75B10" w:rsidRPr="00B75B10">
        <w:rPr>
          <w:rFonts w:ascii="Arial" w:hAnsi="Arial"/>
          <w:b/>
          <w:bCs/>
          <w:color w:val="000000"/>
          <w:szCs w:val="24"/>
          <w:lang w:val="mn-MN"/>
        </w:rPr>
        <w:t>огт хориотой</w:t>
      </w:r>
      <w:r w:rsidR="00B75B10">
        <w:rPr>
          <w:rFonts w:ascii="Arial" w:hAnsi="Arial"/>
          <w:color w:val="000000"/>
          <w:szCs w:val="24"/>
          <w:lang w:val="mn-MN"/>
        </w:rPr>
        <w:t>, энэ бол хууль зөрчиж байна гэсэн үг. 18 наснаас доош насныханд согтууруулах ундаа зарах, өгөх ба зөвшөөрөх нь эрүүгийн хэрэг гэж тооцно. Энэ тохиолдолд сургууль өөрийн үүргээ гүйцэтгэж үүнийг тайлагнан Чех улсын Цагдаагийн газар үүнийг мэдэгдэх шаардлагатай.</w:t>
      </w:r>
    </w:p>
    <w:p w:rsidR="00EB7CE9" w:rsidRDefault="00B75B10" w:rsidP="00EB7CE9">
      <w:pPr>
        <w:overflowPunct w:val="0"/>
        <w:jc w:val="both"/>
        <w:rPr>
          <w:rFonts w:ascii="Arial" w:hAnsi="Arial"/>
          <w:color w:val="000000"/>
          <w:szCs w:val="24"/>
        </w:rPr>
      </w:pPr>
      <w:r>
        <w:rPr>
          <w:rFonts w:ascii="Arial" w:hAnsi="Arial" w:cs="Arial"/>
          <w:color w:val="000000"/>
          <w:szCs w:val="24"/>
          <w:lang w:val="mn-MN"/>
        </w:rPr>
        <w:t>Хэрвээ сургууль нь ийм зан байдлыг мэдсэн бол үүнийг хууль ёсны төлөөлөгч ба нийгэм хуулийн ажилтангуудад тайлагнах учиртай. Энэ нь мөн адил сургуулийн арга хэмжээнүүдэд хамаарна.</w:t>
      </w:r>
    </w:p>
    <w:p w:rsidR="00CF3CC7" w:rsidRDefault="00CF3CC7" w:rsidP="00EB7CE9">
      <w:pPr>
        <w:overflowPunct w:val="0"/>
        <w:jc w:val="both"/>
        <w:rPr>
          <w:rFonts w:ascii="Arial" w:hAnsi="Arial"/>
          <w:color w:val="000000"/>
          <w:szCs w:val="24"/>
        </w:rPr>
      </w:pPr>
    </w:p>
    <w:p w:rsidR="00CF3CC7" w:rsidRDefault="00CF3CC7" w:rsidP="00EB7CE9">
      <w:pPr>
        <w:overflowPunct w:val="0"/>
        <w:jc w:val="both"/>
        <w:rPr>
          <w:rFonts w:ascii="Arial" w:hAnsi="Arial" w:cs="Arial"/>
          <w:b/>
          <w:bCs/>
          <w:color w:val="000000"/>
          <w:szCs w:val="24"/>
        </w:rPr>
      </w:pPr>
    </w:p>
    <w:p w:rsidR="00EB7CE9" w:rsidRDefault="00B75B10" w:rsidP="00EB7CE9">
      <w:pPr>
        <w:overflowPunct w:val="0"/>
        <w:jc w:val="both"/>
        <w:rPr>
          <w:rFonts w:ascii="Arial" w:hAnsi="Arial" w:cs="Arial"/>
          <w:color w:val="000000"/>
          <w:szCs w:val="24"/>
        </w:rPr>
      </w:pPr>
      <w:r>
        <w:rPr>
          <w:rFonts w:ascii="Arial" w:hAnsi="Arial"/>
          <w:b/>
          <w:bCs/>
          <w:color w:val="000000"/>
          <w:szCs w:val="24"/>
          <w:lang w:val="mn-MN"/>
        </w:rPr>
        <w:t>Шийтгэлийн хүрээ</w:t>
      </w:r>
      <w:r w:rsidR="00EB7CE9">
        <w:rPr>
          <w:rFonts w:ascii="Arial" w:hAnsi="Arial"/>
          <w:b/>
          <w:bCs/>
          <w:color w:val="000000"/>
          <w:szCs w:val="24"/>
        </w:rPr>
        <w:t>:</w:t>
      </w:r>
    </w:p>
    <w:p w:rsidR="00B75B10" w:rsidRPr="00B75B10" w:rsidRDefault="00B75B10" w:rsidP="00EB7CE9">
      <w:pPr>
        <w:overflowPunct w:val="0"/>
        <w:jc w:val="both"/>
        <w:rPr>
          <w:rFonts w:ascii="Arial" w:hAnsi="Arial"/>
          <w:color w:val="000000"/>
          <w:szCs w:val="24"/>
          <w:lang w:val="mn-MN"/>
        </w:rPr>
      </w:pPr>
      <w:r>
        <w:rPr>
          <w:rFonts w:ascii="Arial" w:hAnsi="Arial"/>
          <w:color w:val="000000"/>
          <w:szCs w:val="24"/>
          <w:lang w:val="mn-MN"/>
        </w:rPr>
        <w:t xml:space="preserve">Сургууль дотор, сургуулиас авч байгаа арга хэмжээний үед ба сургуульд ирэхээс өмнө </w:t>
      </w:r>
      <w:r w:rsidR="00FF7BE8">
        <w:rPr>
          <w:rFonts w:ascii="Arial" w:hAnsi="Arial"/>
          <w:color w:val="000000"/>
          <w:szCs w:val="24"/>
          <w:lang w:val="mn-MN"/>
        </w:rPr>
        <w:t>дээр дурьдсан</w:t>
      </w:r>
      <w:r>
        <w:rPr>
          <w:rFonts w:ascii="Arial" w:hAnsi="Arial"/>
          <w:color w:val="000000"/>
          <w:szCs w:val="24"/>
          <w:lang w:val="mn-MN"/>
        </w:rPr>
        <w:t xml:space="preserve"> бодисууд хэрэглэсэн бол</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(a) </w:t>
      </w:r>
      <w:proofErr w:type="gramStart"/>
      <w:r w:rsidR="00B75B10">
        <w:rPr>
          <w:rFonts w:ascii="Arial" w:hAnsi="Arial"/>
          <w:color w:val="000000"/>
          <w:szCs w:val="24"/>
          <w:lang w:val="mn-MN"/>
        </w:rPr>
        <w:t>тэргүүлэх</w:t>
      </w:r>
      <w:proofErr w:type="gramEnd"/>
      <w:r w:rsidR="00B75B10">
        <w:rPr>
          <w:rFonts w:ascii="Arial" w:hAnsi="Arial"/>
          <w:color w:val="000000"/>
          <w:szCs w:val="24"/>
          <w:lang w:val="mn-MN"/>
        </w:rPr>
        <w:t xml:space="preserve"> багшийн зэмлэл, сахилгын зэрэглэл бууруулах</w:t>
      </w:r>
      <w:r>
        <w:rPr>
          <w:rFonts w:ascii="Arial" w:hAnsi="Arial"/>
          <w:color w:val="000000"/>
          <w:szCs w:val="24"/>
        </w:rPr>
        <w:t>.</w:t>
      </w:r>
    </w:p>
    <w:p w:rsidR="00EB7CE9" w:rsidRDefault="00B75B10" w:rsidP="00EB7CE9">
      <w:pPr>
        <w:overflowPunct w:val="0"/>
        <w:jc w:val="both"/>
        <w:rPr>
          <w:rFonts w:ascii="Arial" w:hAnsi="Arial" w:cs="Arial"/>
          <w:color w:val="000000"/>
          <w:szCs w:val="24"/>
        </w:rPr>
      </w:pPr>
      <w:r>
        <w:rPr>
          <w:rFonts w:ascii="Arial" w:hAnsi="Arial"/>
          <w:color w:val="000000"/>
          <w:szCs w:val="24"/>
          <w:lang w:val="mn-MN"/>
        </w:rPr>
        <w:t>Дээр дурьдсан бодисуудыг тараах</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(b) </w:t>
      </w:r>
      <w:proofErr w:type="gramStart"/>
      <w:r w:rsidR="00B75B10">
        <w:rPr>
          <w:rFonts w:ascii="Arial" w:hAnsi="Arial"/>
          <w:color w:val="000000"/>
          <w:szCs w:val="24"/>
          <w:lang w:val="mn-MN"/>
        </w:rPr>
        <w:t>сахилгын</w:t>
      </w:r>
      <w:proofErr w:type="gramEnd"/>
      <w:r w:rsidR="00B75B10">
        <w:rPr>
          <w:rFonts w:ascii="Arial" w:hAnsi="Arial"/>
          <w:color w:val="000000"/>
          <w:szCs w:val="24"/>
          <w:lang w:val="mn-MN"/>
        </w:rPr>
        <w:t xml:space="preserve"> зэрэглэл бууруулах</w:t>
      </w:r>
      <w:r>
        <w:rPr>
          <w:rFonts w:ascii="Arial" w:hAnsi="Arial"/>
          <w:color w:val="000000"/>
          <w:szCs w:val="24"/>
        </w:rPr>
        <w:t>.</w:t>
      </w:r>
    </w:p>
    <w:p w:rsidR="00EB7CE9" w:rsidRDefault="00B75B10" w:rsidP="00EB7CE9">
      <w:pPr>
        <w:overflowPunct w:val="0"/>
        <w:jc w:val="both"/>
        <w:rPr>
          <w:rFonts w:ascii="Arial" w:hAnsi="Arial" w:cs="Arial"/>
          <w:b/>
          <w:bCs/>
          <w:color w:val="000000"/>
          <w:szCs w:val="24"/>
        </w:rPr>
      </w:pPr>
      <w:r>
        <w:rPr>
          <w:rFonts w:ascii="Arial" w:hAnsi="Arial"/>
          <w:color w:val="000000"/>
          <w:szCs w:val="24"/>
          <w:lang w:val="mn-MN"/>
        </w:rPr>
        <w:lastRenderedPageBreak/>
        <w:t>Хэрэв сурагч там</w:t>
      </w:r>
      <w:r w:rsidR="00A53D80">
        <w:rPr>
          <w:rFonts w:ascii="Arial" w:hAnsi="Arial"/>
          <w:color w:val="000000"/>
          <w:szCs w:val="24"/>
          <w:lang w:val="mn-MN"/>
        </w:rPr>
        <w:t>хи татдаг гэж сэжиглэгдсэн бол (</w:t>
      </w:r>
      <w:r>
        <w:rPr>
          <w:rFonts w:ascii="Arial" w:hAnsi="Arial"/>
          <w:color w:val="000000"/>
          <w:szCs w:val="24"/>
          <w:lang w:val="mn-MN"/>
        </w:rPr>
        <w:t>мэдээлэл авсан</w:t>
      </w:r>
      <w:r w:rsidR="00005BFE">
        <w:rPr>
          <w:rFonts w:ascii="Arial" w:hAnsi="Arial"/>
          <w:color w:val="000000"/>
          <w:szCs w:val="24"/>
          <w:lang w:val="mn-MN"/>
        </w:rPr>
        <w:t>, чөлөөт цагаар хэрэглэдэг гэж сэжиглэгдсэн</w:t>
      </w:r>
      <w:r w:rsidR="00A53D80">
        <w:rPr>
          <w:rFonts w:ascii="Arial" w:hAnsi="Arial"/>
          <w:color w:val="000000"/>
          <w:szCs w:val="24"/>
          <w:lang w:val="fr-FR"/>
        </w:rPr>
        <w:t>)</w:t>
      </w:r>
      <w:r w:rsidR="00005BFE">
        <w:rPr>
          <w:rFonts w:ascii="Arial" w:hAnsi="Arial"/>
          <w:color w:val="000000"/>
          <w:szCs w:val="24"/>
          <w:lang w:val="mn-MN"/>
        </w:rPr>
        <w:t xml:space="preserve"> бол сургууль үүнийг эцэг эх нарт эсвэл хууль ёсны төлөөлөгчид тайлагнана.</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005BFE" w:rsidP="00EB7CE9">
      <w:pPr>
        <w:overflowPunct w:val="0"/>
        <w:jc w:val="both"/>
        <w:rPr>
          <w:rFonts w:ascii="Arial" w:hAnsi="Arial" w:cs="Arial"/>
          <w:b/>
          <w:bCs/>
          <w:color w:val="000000"/>
          <w:szCs w:val="24"/>
        </w:rPr>
      </w:pPr>
      <w:r>
        <w:rPr>
          <w:rFonts w:ascii="Arial" w:hAnsi="Arial"/>
          <w:b/>
          <w:bCs/>
          <w:color w:val="000000"/>
          <w:szCs w:val="24"/>
          <w:lang w:val="mn-MN"/>
        </w:rPr>
        <w:t>Сургуулийн Дүрмийг хөнгөн байдалтай зөрчих нь</w:t>
      </w:r>
    </w:p>
    <w:p w:rsidR="00EB7CE9" w:rsidRDefault="00005BFE" w:rsidP="00EB7CE9">
      <w:pPr>
        <w:overflowPunct w:val="0"/>
        <w:jc w:val="both"/>
        <w:rPr>
          <w:rFonts w:ascii="Arial" w:hAnsi="Arial" w:cs="Arial"/>
          <w:color w:val="000000"/>
          <w:szCs w:val="24"/>
        </w:rPr>
      </w:pPr>
      <w:r>
        <w:rPr>
          <w:rFonts w:ascii="Arial" w:hAnsi="Arial"/>
          <w:b/>
          <w:bCs/>
          <w:color w:val="000000"/>
          <w:szCs w:val="24"/>
          <w:lang w:val="mn-MN"/>
        </w:rPr>
        <w:t>Шийтгэлийн хүрээ</w:t>
      </w:r>
      <w:r w:rsidR="00EB7CE9">
        <w:rPr>
          <w:rFonts w:ascii="Arial" w:hAnsi="Arial"/>
          <w:b/>
          <w:bCs/>
          <w:color w:val="000000"/>
          <w:szCs w:val="24"/>
        </w:rPr>
        <w:t>:</w:t>
      </w:r>
    </w:p>
    <w:p w:rsidR="006902B2" w:rsidRDefault="006902B2" w:rsidP="00EB7CE9">
      <w:pPr>
        <w:overflowPunct w:val="0"/>
        <w:jc w:val="both"/>
        <w:rPr>
          <w:rFonts w:ascii="Arial" w:hAnsi="Arial"/>
          <w:color w:val="000000"/>
          <w:szCs w:val="24"/>
          <w:lang w:val="mn-MN"/>
        </w:rPr>
      </w:pPr>
      <w:r>
        <w:rPr>
          <w:rFonts w:ascii="Arial" w:hAnsi="Arial"/>
          <w:color w:val="000000"/>
          <w:szCs w:val="24"/>
          <w:lang w:val="mn-MN"/>
        </w:rPr>
        <w:t>Үүний давтамж ба хүндээс хамаарч зэрэглэлд оруулна -  ангийн багшийн зэмлэл</w:t>
      </w:r>
    </w:p>
    <w:p w:rsidR="006902B2" w:rsidRPr="006902B2" w:rsidRDefault="006902B2" w:rsidP="00EB7CE9">
      <w:pPr>
        <w:overflowPunct w:val="0"/>
        <w:jc w:val="both"/>
        <w:rPr>
          <w:rFonts w:ascii="Arial" w:hAnsi="Arial"/>
          <w:color w:val="000000"/>
          <w:szCs w:val="24"/>
          <w:lang w:val="mn-MN"/>
        </w:rPr>
      </w:pPr>
      <w:r>
        <w:rPr>
          <w:rFonts w:ascii="Arial" w:hAnsi="Arial"/>
          <w:color w:val="000000"/>
          <w:szCs w:val="24"/>
          <w:lang w:val="mn-MN"/>
        </w:rPr>
        <w:t xml:space="preserve"> Ангийн багшийн шүүмжлэл, тэргүүлэх багшийн зэмлэл, сахилгын зэрэглэл бууруулах,</w:t>
      </w:r>
    </w:p>
    <w:p w:rsidR="00EB7CE9" w:rsidRDefault="006902B2" w:rsidP="00EB7CE9">
      <w:pPr>
        <w:overflowPunct w:val="0"/>
        <w:jc w:val="both"/>
        <w:rPr>
          <w:rFonts w:ascii="Arial" w:hAnsi="Arial" w:cs="Arial"/>
          <w:color w:val="000000"/>
          <w:szCs w:val="24"/>
        </w:rPr>
      </w:pPr>
      <w:r>
        <w:rPr>
          <w:rFonts w:ascii="Arial" w:hAnsi="Arial"/>
          <w:color w:val="000000"/>
          <w:szCs w:val="24"/>
          <w:lang w:val="mn-MN"/>
        </w:rPr>
        <w:t>Сургуулийн Дүрмийг зөрч</w:t>
      </w:r>
      <w:r w:rsidR="00FF7BE8">
        <w:rPr>
          <w:rFonts w:ascii="Arial" w:hAnsi="Arial"/>
          <w:color w:val="000000"/>
          <w:szCs w:val="24"/>
          <w:lang w:val="mn-MN"/>
        </w:rPr>
        <w:t>сөн бол</w:t>
      </w:r>
      <w:r>
        <w:rPr>
          <w:rFonts w:ascii="Arial" w:hAnsi="Arial"/>
          <w:color w:val="000000"/>
          <w:szCs w:val="24"/>
          <w:lang w:val="mn-MN"/>
        </w:rPr>
        <w:t xml:space="preserve"> сургууль</w:t>
      </w:r>
      <w:r w:rsidR="00FF7BE8">
        <w:rPr>
          <w:rFonts w:ascii="Arial" w:hAnsi="Arial"/>
          <w:color w:val="000000"/>
          <w:szCs w:val="24"/>
          <w:lang w:val="mn-MN"/>
        </w:rPr>
        <w:t xml:space="preserve"> үүний тухай</w:t>
      </w:r>
      <w:r>
        <w:rPr>
          <w:rFonts w:ascii="Arial" w:hAnsi="Arial"/>
          <w:color w:val="000000"/>
          <w:szCs w:val="24"/>
          <w:lang w:val="mn-MN"/>
        </w:rPr>
        <w:t xml:space="preserve"> мэдээлэл авсны дараа шууд мөрдөж эхэлнэ, хэцүү байдалд 30 хоногийн дотор үйлдэнэ. Сахилгын арга хэмжээ эсвэл сахилгын зэрэглэл бууруулахыг санал болгосон бол сурган хүмүүжүүлэгчдийн зөвлөлөөр авч хэлэлцэнэ. Сурагч ба хууль зүйн төлөөлөгч нар эцсийн сахилгын авах арга хэмжээг шийднэ. </w:t>
      </w:r>
      <w:r w:rsidR="00EB7CE9">
        <w:rPr>
          <w:rFonts w:ascii="Arial" w:hAnsi="Arial"/>
          <w:color w:val="000000"/>
          <w:szCs w:val="24"/>
        </w:rPr>
        <w:t xml:space="preserve"> </w:t>
      </w:r>
    </w:p>
    <w:p w:rsidR="00EB7CE9" w:rsidRDefault="00EB7CE9"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6902B2" w:rsidP="00EB7CE9">
      <w:pPr>
        <w:overflowPunct w:val="0"/>
        <w:jc w:val="both"/>
        <w:rPr>
          <w:rFonts w:ascii="Arial" w:hAnsi="Arial" w:cs="Arial"/>
          <w:b/>
          <w:bCs/>
          <w:color w:val="000000"/>
          <w:szCs w:val="24"/>
        </w:rPr>
      </w:pPr>
      <w:r>
        <w:rPr>
          <w:rFonts w:ascii="Arial" w:hAnsi="Arial"/>
          <w:b/>
          <w:bCs/>
          <w:color w:val="000000"/>
          <w:szCs w:val="24"/>
          <w:lang w:val="mn-MN"/>
        </w:rPr>
        <w:t xml:space="preserve">Бичлэгийн </w:t>
      </w:r>
      <w:r w:rsidR="00C1621E">
        <w:rPr>
          <w:rFonts w:ascii="Arial" w:hAnsi="Arial"/>
          <w:b/>
          <w:bCs/>
          <w:color w:val="000000"/>
          <w:szCs w:val="24"/>
          <w:lang w:val="mn-MN"/>
        </w:rPr>
        <w:t xml:space="preserve">дэвтэр </w:t>
      </w:r>
      <w:r w:rsidR="00BE7D03">
        <w:rPr>
          <w:rFonts w:ascii="Arial" w:hAnsi="Arial"/>
          <w:b/>
          <w:bCs/>
          <w:color w:val="000000"/>
          <w:szCs w:val="24"/>
          <w:lang w:val="mn-MN"/>
        </w:rPr>
        <w:t>гээх, алдах</w:t>
      </w:r>
    </w:p>
    <w:p w:rsidR="00EB7CE9" w:rsidRPr="006902B2" w:rsidRDefault="006902B2" w:rsidP="00EB7CE9">
      <w:pPr>
        <w:overflowPunct w:val="0"/>
        <w:jc w:val="both"/>
        <w:rPr>
          <w:rFonts w:ascii="Arial" w:hAnsi="Arial" w:cs="Arial"/>
          <w:color w:val="000000"/>
          <w:szCs w:val="24"/>
          <w:lang w:val="mn-MN"/>
        </w:rPr>
      </w:pPr>
      <w:r>
        <w:rPr>
          <w:rFonts w:ascii="Arial" w:hAnsi="Arial"/>
          <w:b/>
          <w:bCs/>
          <w:color w:val="000000"/>
          <w:szCs w:val="24"/>
          <w:lang w:val="mn-MN"/>
        </w:rPr>
        <w:t>Шийтгэлийн хүрээ</w:t>
      </w:r>
      <w:r w:rsidR="00EB7CE9">
        <w:rPr>
          <w:rFonts w:ascii="Arial" w:hAnsi="Arial"/>
          <w:b/>
          <w:bCs/>
          <w:color w:val="000000"/>
          <w:szCs w:val="24"/>
        </w:rPr>
        <w:t>:</w:t>
      </w:r>
      <w:r>
        <w:rPr>
          <w:rFonts w:ascii="Arial" w:hAnsi="Arial"/>
          <w:b/>
          <w:bCs/>
          <w:color w:val="000000"/>
          <w:szCs w:val="24"/>
          <w:lang w:val="mn-MN"/>
        </w:rPr>
        <w:t xml:space="preserve"> </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(a) </w:t>
      </w:r>
      <w:proofErr w:type="gramStart"/>
      <w:r w:rsidR="006902B2">
        <w:rPr>
          <w:rFonts w:ascii="Arial" w:hAnsi="Arial"/>
          <w:color w:val="000000"/>
          <w:szCs w:val="24"/>
          <w:lang w:val="mn-MN"/>
        </w:rPr>
        <w:t>бичлэгийн</w:t>
      </w:r>
      <w:proofErr w:type="gramEnd"/>
      <w:r w:rsidR="00EC6121">
        <w:rPr>
          <w:rFonts w:ascii="Arial" w:hAnsi="Arial"/>
          <w:color w:val="000000"/>
          <w:szCs w:val="24"/>
          <w:lang w:val="mn-MN"/>
        </w:rPr>
        <w:t xml:space="preserve"> шинэ</w:t>
      </w:r>
      <w:r w:rsidR="006902B2">
        <w:rPr>
          <w:rFonts w:ascii="Arial" w:hAnsi="Arial"/>
          <w:color w:val="000000"/>
          <w:szCs w:val="24"/>
          <w:lang w:val="mn-MN"/>
        </w:rPr>
        <w:t xml:space="preserve"> </w:t>
      </w:r>
      <w:r w:rsidR="00C1621E">
        <w:rPr>
          <w:rFonts w:ascii="Arial" w:hAnsi="Arial"/>
          <w:color w:val="000000"/>
          <w:szCs w:val="24"/>
          <w:lang w:val="mn-MN"/>
        </w:rPr>
        <w:t>дэвтэрийн ү</w:t>
      </w:r>
      <w:r w:rsidR="006902B2">
        <w:rPr>
          <w:rFonts w:ascii="Arial" w:hAnsi="Arial"/>
          <w:color w:val="000000"/>
          <w:szCs w:val="24"/>
          <w:lang w:val="mn-MN"/>
        </w:rPr>
        <w:t>нийг төлөх</w:t>
      </w:r>
      <w:r>
        <w:rPr>
          <w:rFonts w:ascii="Arial" w:hAnsi="Arial"/>
          <w:color w:val="000000"/>
          <w:szCs w:val="24"/>
        </w:rPr>
        <w:t>;</w:t>
      </w:r>
    </w:p>
    <w:p w:rsidR="00EB7CE9" w:rsidRDefault="00EB7CE9" w:rsidP="00EB7CE9">
      <w:pPr>
        <w:overflowPunct w:val="0"/>
        <w:jc w:val="both"/>
        <w:rPr>
          <w:rFonts w:ascii="Arial" w:hAnsi="Arial" w:cs="Arial"/>
          <w:b/>
          <w:bCs/>
          <w:color w:val="000000"/>
          <w:szCs w:val="24"/>
        </w:rPr>
      </w:pPr>
      <w:r>
        <w:rPr>
          <w:rFonts w:ascii="Arial" w:hAnsi="Arial"/>
          <w:color w:val="000000"/>
          <w:szCs w:val="24"/>
        </w:rPr>
        <w:t xml:space="preserve">(b) </w:t>
      </w:r>
      <w:r w:rsidR="006902B2">
        <w:rPr>
          <w:rFonts w:ascii="Arial" w:hAnsi="Arial"/>
          <w:color w:val="000000"/>
          <w:szCs w:val="24"/>
          <w:lang w:val="mn-MN"/>
        </w:rPr>
        <w:t xml:space="preserve">Байнга </w:t>
      </w:r>
      <w:r w:rsidR="00EC6121">
        <w:rPr>
          <w:rFonts w:ascii="Arial" w:hAnsi="Arial"/>
          <w:color w:val="000000"/>
          <w:szCs w:val="24"/>
          <w:lang w:val="mn-MN"/>
        </w:rPr>
        <w:t xml:space="preserve">хичээл тасалж </w:t>
      </w:r>
      <w:r w:rsidR="006902B2">
        <w:rPr>
          <w:rFonts w:ascii="Arial" w:hAnsi="Arial"/>
          <w:color w:val="000000"/>
          <w:szCs w:val="24"/>
          <w:lang w:val="mn-MN"/>
        </w:rPr>
        <w:t>байгаа тохиолдол</w:t>
      </w:r>
      <w:r>
        <w:rPr>
          <w:rFonts w:ascii="Arial" w:hAnsi="Arial"/>
          <w:color w:val="000000"/>
          <w:szCs w:val="24"/>
        </w:rPr>
        <w:t xml:space="preserve"> – </w:t>
      </w:r>
      <w:r w:rsidR="00BE7D03">
        <w:rPr>
          <w:rFonts w:ascii="Arial" w:hAnsi="Arial"/>
          <w:color w:val="000000"/>
          <w:szCs w:val="24"/>
          <w:lang w:val="mn-MN"/>
        </w:rPr>
        <w:t>ангийн багшийн зэмлэл</w:t>
      </w:r>
      <w:r>
        <w:rPr>
          <w:rFonts w:ascii="Arial" w:hAnsi="Arial"/>
          <w:color w:val="000000"/>
          <w:szCs w:val="24"/>
        </w:rPr>
        <w:t xml:space="preserve">; </w:t>
      </w:r>
      <w:r w:rsidR="00BE7D03">
        <w:rPr>
          <w:rFonts w:ascii="Arial" w:hAnsi="Arial"/>
          <w:color w:val="000000"/>
          <w:szCs w:val="24"/>
          <w:lang w:val="mn-MN"/>
        </w:rPr>
        <w:t>цаашдын алга болгох гээх</w:t>
      </w:r>
      <w:r>
        <w:rPr>
          <w:rFonts w:ascii="Arial" w:hAnsi="Arial"/>
          <w:color w:val="000000"/>
          <w:szCs w:val="24"/>
        </w:rPr>
        <w:t xml:space="preserve"> – </w:t>
      </w:r>
      <w:r w:rsidR="00BE7D03">
        <w:rPr>
          <w:rFonts w:ascii="Arial" w:hAnsi="Arial"/>
          <w:color w:val="000000"/>
          <w:szCs w:val="24"/>
          <w:lang w:val="mn-MN"/>
        </w:rPr>
        <w:t xml:space="preserve">тэргүүлэх багшийн </w:t>
      </w:r>
      <w:r w:rsidR="004A45EC">
        <w:rPr>
          <w:rFonts w:ascii="Arial" w:hAnsi="Arial"/>
          <w:color w:val="000000"/>
          <w:szCs w:val="24"/>
          <w:lang w:val="mn-MN"/>
        </w:rPr>
        <w:t>зэмлэл</w:t>
      </w:r>
      <w:r>
        <w:rPr>
          <w:rFonts w:ascii="Arial" w:hAnsi="Arial"/>
          <w:color w:val="000000"/>
          <w:szCs w:val="24"/>
        </w:rPr>
        <w:t xml:space="preserve">; </w:t>
      </w:r>
      <w:r w:rsidR="004A45EC">
        <w:rPr>
          <w:rFonts w:ascii="Arial" w:hAnsi="Arial"/>
          <w:color w:val="000000"/>
          <w:szCs w:val="24"/>
          <w:lang w:val="mn-MN"/>
        </w:rPr>
        <w:t>дараагаар, сахилгын зэрэглэл бууруулах</w:t>
      </w:r>
      <w:r>
        <w:rPr>
          <w:rFonts w:ascii="Arial" w:hAnsi="Arial"/>
          <w:color w:val="000000"/>
          <w:szCs w:val="24"/>
        </w:rPr>
        <w:t>.</w:t>
      </w:r>
      <w:r w:rsidR="004A45EC">
        <w:rPr>
          <w:rFonts w:ascii="Arial" w:hAnsi="Arial"/>
          <w:color w:val="000000"/>
          <w:szCs w:val="24"/>
          <w:lang w:val="mn-MN"/>
        </w:rPr>
        <w:t xml:space="preserve"> Сурагч хувийн багшаар бөглөгдсөн зэрэглэлийг байнга хангах хариуцлага хүлээнэ</w:t>
      </w:r>
      <w:r>
        <w:rPr>
          <w:rFonts w:ascii="Arial" w:hAnsi="Arial"/>
          <w:color w:val="000000"/>
          <w:szCs w:val="24"/>
        </w:rPr>
        <w:t>.</w:t>
      </w: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p>
    <w:p w:rsidR="004A45EC" w:rsidRDefault="004A45EC" w:rsidP="00EB7CE9">
      <w:pPr>
        <w:overflowPunct w:val="0"/>
        <w:jc w:val="both"/>
        <w:rPr>
          <w:rFonts w:ascii="Arial" w:hAnsi="Arial"/>
          <w:b/>
          <w:bCs/>
          <w:color w:val="000000"/>
          <w:szCs w:val="24"/>
        </w:rPr>
      </w:pPr>
    </w:p>
    <w:p w:rsidR="00EB7CE9" w:rsidRDefault="004A45EC" w:rsidP="00EB7CE9">
      <w:pPr>
        <w:overflowPunct w:val="0"/>
        <w:jc w:val="both"/>
        <w:rPr>
          <w:rFonts w:ascii="Arial" w:hAnsi="Arial" w:cs="Arial"/>
          <w:color w:val="000000"/>
          <w:szCs w:val="24"/>
        </w:rPr>
      </w:pPr>
      <w:r>
        <w:rPr>
          <w:rFonts w:ascii="Arial" w:hAnsi="Arial"/>
          <w:b/>
          <w:bCs/>
          <w:color w:val="000000"/>
          <w:szCs w:val="24"/>
          <w:lang w:val="mn-MN"/>
        </w:rPr>
        <w:t>Сургуулийн Дүрмийг зөрчсөн хамгийн ердийн тохиолдолд хувийн сахилгын арга хэмжээ авсан жишигүүдийн тойм</w:t>
      </w:r>
      <w:r w:rsidR="00EB7CE9">
        <w:rPr>
          <w:rFonts w:ascii="Arial" w:hAnsi="Arial"/>
          <w:b/>
          <w:bCs/>
          <w:color w:val="000000"/>
          <w:szCs w:val="24"/>
        </w:rPr>
        <w:t xml:space="preserve">: </w:t>
      </w:r>
    </w:p>
    <w:p w:rsidR="004A45EC" w:rsidRPr="004A45EC" w:rsidRDefault="004A45EC" w:rsidP="00EB7CE9">
      <w:pPr>
        <w:overflowPunct w:val="0"/>
        <w:jc w:val="both"/>
        <w:rPr>
          <w:rFonts w:ascii="Arial" w:hAnsi="Arial"/>
          <w:color w:val="000000"/>
          <w:szCs w:val="24"/>
          <w:lang w:val="mn-MN"/>
        </w:rPr>
      </w:pPr>
      <w:r>
        <w:rPr>
          <w:rFonts w:ascii="Arial" w:hAnsi="Arial"/>
          <w:color w:val="000000"/>
          <w:szCs w:val="24"/>
          <w:lang w:val="mn-MN"/>
        </w:rPr>
        <w:t>Заагаагүй тохиолдлуудад ангийн багш нь сахилгын арга хэмжээ авахыг шийднэ, илүү ноцтой хүнд тохиолдлуудад тэргүүлэх багш сахилгын арга хэмжээг сурган хүмүүжүүлэгчдийн зөвлөлөөр орсны дараа шийднэ.</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 xml:space="preserve">(a) </w:t>
      </w:r>
      <w:proofErr w:type="gramStart"/>
      <w:r w:rsidR="004A45EC">
        <w:rPr>
          <w:rFonts w:ascii="Arial" w:hAnsi="Arial"/>
          <w:b/>
          <w:bCs/>
          <w:color w:val="000000"/>
          <w:szCs w:val="24"/>
          <w:lang w:val="mn-MN"/>
        </w:rPr>
        <w:t>ангийн</w:t>
      </w:r>
      <w:proofErr w:type="gramEnd"/>
      <w:r w:rsidR="004A45EC">
        <w:rPr>
          <w:rFonts w:ascii="Arial" w:hAnsi="Arial"/>
          <w:b/>
          <w:bCs/>
          <w:color w:val="000000"/>
          <w:szCs w:val="24"/>
          <w:lang w:val="mn-MN"/>
        </w:rPr>
        <w:t xml:space="preserve"> багшийн сануулга</w:t>
      </w:r>
    </w:p>
    <w:p w:rsidR="00EB7CE9" w:rsidRDefault="004A45EC" w:rsidP="00EB7CE9">
      <w:pPr>
        <w:overflowPunct w:val="0"/>
        <w:jc w:val="both"/>
        <w:rPr>
          <w:rFonts w:ascii="Arial" w:hAnsi="Arial" w:cs="Arial"/>
          <w:color w:val="000000"/>
          <w:szCs w:val="24"/>
        </w:rPr>
      </w:pPr>
      <w:r>
        <w:rPr>
          <w:rFonts w:ascii="Arial" w:hAnsi="Arial"/>
          <w:color w:val="000000"/>
          <w:szCs w:val="24"/>
          <w:lang w:val="mn-MN"/>
        </w:rPr>
        <w:t>Ангид үймүүлж саад болох</w:t>
      </w:r>
      <w:r w:rsidR="00EB7CE9">
        <w:rPr>
          <w:rFonts w:ascii="Arial" w:hAnsi="Arial"/>
          <w:color w:val="000000"/>
          <w:szCs w:val="24"/>
        </w:rPr>
        <w:t>;</w:t>
      </w:r>
    </w:p>
    <w:p w:rsidR="00EB7CE9" w:rsidRDefault="004A45EC" w:rsidP="00EB7CE9">
      <w:pPr>
        <w:overflowPunct w:val="0"/>
        <w:jc w:val="both"/>
        <w:rPr>
          <w:rFonts w:ascii="Arial" w:hAnsi="Arial" w:cs="Arial"/>
          <w:color w:val="000000"/>
          <w:szCs w:val="24"/>
        </w:rPr>
      </w:pPr>
      <w:r>
        <w:rPr>
          <w:rFonts w:ascii="Arial" w:hAnsi="Arial"/>
          <w:color w:val="000000"/>
          <w:szCs w:val="24"/>
          <w:lang w:val="mn-MN"/>
        </w:rPr>
        <w:t>Бүдүүлэг яриа үг хэрэглэх</w:t>
      </w:r>
      <w:r w:rsidR="00EB7CE9">
        <w:rPr>
          <w:rFonts w:ascii="Arial" w:hAnsi="Arial"/>
          <w:color w:val="000000"/>
          <w:szCs w:val="24"/>
        </w:rPr>
        <w:t>;</w:t>
      </w:r>
    </w:p>
    <w:p w:rsidR="00EB7CE9" w:rsidRDefault="004A45EC" w:rsidP="00EB7CE9">
      <w:pPr>
        <w:overflowPunct w:val="0"/>
        <w:jc w:val="both"/>
        <w:rPr>
          <w:rFonts w:ascii="Arial" w:hAnsi="Arial" w:cs="Arial"/>
          <w:color w:val="000000"/>
          <w:szCs w:val="24"/>
        </w:rPr>
      </w:pPr>
      <w:r>
        <w:rPr>
          <w:rFonts w:ascii="Arial" w:hAnsi="Arial"/>
          <w:color w:val="000000"/>
          <w:szCs w:val="24"/>
          <w:lang w:val="mn-MN"/>
        </w:rPr>
        <w:t>Солих гуталгүй</w:t>
      </w:r>
      <w:r w:rsidR="00EB7CE9">
        <w:rPr>
          <w:rFonts w:ascii="Arial" w:hAnsi="Arial"/>
          <w:color w:val="000000"/>
          <w:szCs w:val="24"/>
        </w:rPr>
        <w:t>;</w:t>
      </w:r>
    </w:p>
    <w:p w:rsidR="00EB7CE9" w:rsidRDefault="004A45EC" w:rsidP="00EB7CE9">
      <w:pPr>
        <w:overflowPunct w:val="0"/>
        <w:jc w:val="both"/>
        <w:rPr>
          <w:rFonts w:ascii="Arial" w:hAnsi="Arial" w:cs="Arial"/>
          <w:color w:val="000000"/>
          <w:szCs w:val="24"/>
        </w:rPr>
      </w:pPr>
      <w:r>
        <w:rPr>
          <w:rFonts w:ascii="Arial" w:hAnsi="Arial"/>
          <w:color w:val="000000"/>
          <w:szCs w:val="24"/>
          <w:lang w:val="mn-MN"/>
        </w:rPr>
        <w:t>Сургуулийн өмчийг нэг удаа бага зэргээр эвдсэн</w:t>
      </w:r>
      <w:r w:rsidR="00EB7CE9">
        <w:rPr>
          <w:rFonts w:ascii="Arial" w:hAnsi="Arial"/>
          <w:color w:val="000000"/>
          <w:szCs w:val="24"/>
        </w:rPr>
        <w:t>;</w:t>
      </w:r>
    </w:p>
    <w:p w:rsidR="00EB7CE9" w:rsidRDefault="004A45EC" w:rsidP="00EB7CE9">
      <w:pPr>
        <w:overflowPunct w:val="0"/>
        <w:jc w:val="both"/>
        <w:rPr>
          <w:rFonts w:ascii="Arial" w:hAnsi="Arial" w:cs="Arial"/>
          <w:color w:val="000000"/>
          <w:szCs w:val="24"/>
        </w:rPr>
      </w:pPr>
      <w:r>
        <w:rPr>
          <w:rFonts w:ascii="Arial" w:hAnsi="Arial"/>
          <w:color w:val="000000"/>
          <w:szCs w:val="24"/>
          <w:lang w:val="mn-MN"/>
        </w:rPr>
        <w:t>Сургуулийн гуанзын сахилгын дүрмийг мөрдөөгүй</w:t>
      </w:r>
      <w:r w:rsidR="00EB7CE9">
        <w:rPr>
          <w:rFonts w:ascii="Arial" w:hAnsi="Arial"/>
          <w:color w:val="000000"/>
          <w:szCs w:val="24"/>
        </w:rPr>
        <w:t>;</w:t>
      </w:r>
    </w:p>
    <w:p w:rsidR="00EB7CE9" w:rsidRDefault="004A45EC" w:rsidP="00EB7CE9">
      <w:pPr>
        <w:overflowPunct w:val="0"/>
        <w:jc w:val="both"/>
        <w:rPr>
          <w:rFonts w:ascii="Arial" w:hAnsi="Arial" w:cs="Arial"/>
          <w:color w:val="000000"/>
          <w:szCs w:val="24"/>
        </w:rPr>
      </w:pPr>
      <w:r>
        <w:rPr>
          <w:rFonts w:ascii="Arial" w:hAnsi="Arial"/>
          <w:color w:val="000000"/>
          <w:szCs w:val="24"/>
          <w:lang w:val="mn-MN"/>
        </w:rPr>
        <w:t>Гар утас, хөгжим тоглуулагч ба бусад холбооны хэрэгслүүд хэрэглэх, гэрэл зураг авах, сургуулийн зөвшөөрөлгүй аудио ба видео бичлэг хийх</w:t>
      </w:r>
    </w:p>
    <w:p w:rsidR="00EB7CE9" w:rsidRDefault="004A45EC" w:rsidP="00EB7CE9">
      <w:pPr>
        <w:overflowPunct w:val="0"/>
        <w:jc w:val="both"/>
        <w:rPr>
          <w:rFonts w:ascii="Arial" w:hAnsi="Arial" w:cs="Arial"/>
          <w:color w:val="000000"/>
          <w:szCs w:val="24"/>
        </w:rPr>
      </w:pPr>
      <w:r>
        <w:rPr>
          <w:rFonts w:ascii="Arial" w:hAnsi="Arial"/>
          <w:color w:val="000000"/>
          <w:szCs w:val="24"/>
          <w:lang w:val="mn-MN"/>
        </w:rPr>
        <w:t>Завсарлагааны үед Сургуулийн Дүрэм зөрчих</w:t>
      </w:r>
      <w:r w:rsidR="00EB7CE9">
        <w:rPr>
          <w:rFonts w:ascii="Arial" w:hAnsi="Arial"/>
          <w:color w:val="000000"/>
          <w:szCs w:val="24"/>
        </w:rPr>
        <w:t>;</w:t>
      </w:r>
    </w:p>
    <w:p w:rsidR="00EB7CE9" w:rsidRDefault="004A45EC" w:rsidP="00EB7CE9">
      <w:pPr>
        <w:overflowPunct w:val="0"/>
        <w:jc w:val="both"/>
        <w:rPr>
          <w:rFonts w:ascii="Arial" w:hAnsi="Arial" w:cs="Arial"/>
          <w:color w:val="000000"/>
          <w:szCs w:val="24"/>
        </w:rPr>
      </w:pPr>
      <w:r>
        <w:rPr>
          <w:rFonts w:ascii="Arial" w:hAnsi="Arial"/>
          <w:color w:val="000000"/>
          <w:szCs w:val="24"/>
          <w:lang w:val="mn-MN"/>
        </w:rPr>
        <w:t>Ангийнхаа хүүхдэд зориуд халдах – нэгдүгээр тохиолдолд</w:t>
      </w:r>
      <w:r w:rsidR="00EB7CE9">
        <w:rPr>
          <w:rFonts w:ascii="Arial" w:hAnsi="Arial"/>
          <w:color w:val="000000"/>
          <w:szCs w:val="24"/>
        </w:rPr>
        <w:t>;</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3 </w:t>
      </w:r>
      <w:r w:rsidR="00DA6CFB">
        <w:rPr>
          <w:rFonts w:ascii="Arial" w:hAnsi="Arial"/>
          <w:color w:val="000000"/>
          <w:szCs w:val="24"/>
          <w:lang w:val="mn-MN"/>
        </w:rPr>
        <w:t xml:space="preserve">удаа </w:t>
      </w:r>
      <w:r w:rsidR="004A45EC">
        <w:rPr>
          <w:rFonts w:ascii="Arial" w:hAnsi="Arial"/>
          <w:color w:val="000000"/>
          <w:szCs w:val="24"/>
          <w:lang w:val="mn-MN"/>
        </w:rPr>
        <w:t>уучлалын бичлэг</w:t>
      </w:r>
      <w:r>
        <w:rPr>
          <w:rFonts w:ascii="Arial" w:hAnsi="Arial"/>
          <w:color w:val="000000"/>
          <w:szCs w:val="24"/>
        </w:rPr>
        <w:t>;</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3 </w:t>
      </w:r>
      <w:r w:rsidR="004A45EC">
        <w:rPr>
          <w:rFonts w:ascii="Arial" w:hAnsi="Arial"/>
          <w:color w:val="000000"/>
          <w:szCs w:val="24"/>
          <w:lang w:val="mn-MN"/>
        </w:rPr>
        <w:t>удаа Сургуулийн Дүрэм зөрчсөн ба сахилгын зөрчлийн бичлэгүүд</w:t>
      </w:r>
      <w:r>
        <w:rPr>
          <w:rFonts w:ascii="Arial" w:hAnsi="Arial"/>
          <w:color w:val="000000"/>
          <w:szCs w:val="24"/>
        </w:rPr>
        <w:t>.</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 xml:space="preserve">(b) </w:t>
      </w:r>
      <w:proofErr w:type="gramStart"/>
      <w:r w:rsidR="006C76A9">
        <w:rPr>
          <w:rFonts w:ascii="Arial" w:hAnsi="Arial"/>
          <w:b/>
          <w:bCs/>
          <w:color w:val="000000"/>
          <w:szCs w:val="24"/>
          <w:lang w:val="mn-MN"/>
        </w:rPr>
        <w:t>ангийн</w:t>
      </w:r>
      <w:proofErr w:type="gramEnd"/>
      <w:r w:rsidR="006C76A9">
        <w:rPr>
          <w:rFonts w:ascii="Arial" w:hAnsi="Arial"/>
          <w:b/>
          <w:bCs/>
          <w:color w:val="000000"/>
          <w:szCs w:val="24"/>
          <w:lang w:val="mn-MN"/>
        </w:rPr>
        <w:t xml:space="preserve"> багшийн зэмлэл</w:t>
      </w:r>
    </w:p>
    <w:p w:rsidR="00EB7CE9" w:rsidRDefault="00DA6CFB" w:rsidP="00EB7CE9">
      <w:pPr>
        <w:overflowPunct w:val="0"/>
        <w:jc w:val="both"/>
        <w:rPr>
          <w:rFonts w:ascii="Arial" w:hAnsi="Arial" w:cs="Arial"/>
          <w:color w:val="000000"/>
          <w:szCs w:val="24"/>
        </w:rPr>
      </w:pPr>
      <w:r>
        <w:rPr>
          <w:rFonts w:ascii="Arial" w:hAnsi="Arial"/>
          <w:color w:val="000000"/>
          <w:szCs w:val="24"/>
          <w:lang w:val="mn-MN"/>
        </w:rPr>
        <w:lastRenderedPageBreak/>
        <w:t>Сургуулийн Дүрмийг цаашид даван зөрчиж, өмнөх зөрчлөөс илүү ноцтой зөрчил үйлдэх</w:t>
      </w:r>
      <w:r w:rsidR="00EB7CE9">
        <w:rPr>
          <w:rFonts w:ascii="Arial" w:hAnsi="Arial"/>
          <w:color w:val="000000"/>
          <w:szCs w:val="24"/>
        </w:rPr>
        <w:t>;</w:t>
      </w:r>
    </w:p>
    <w:p w:rsidR="00EB7CE9" w:rsidRDefault="00DA6CFB" w:rsidP="00EB7CE9">
      <w:pPr>
        <w:overflowPunct w:val="0"/>
        <w:jc w:val="both"/>
        <w:rPr>
          <w:rFonts w:ascii="Arial" w:hAnsi="Arial" w:cs="Arial"/>
          <w:color w:val="000000"/>
          <w:szCs w:val="24"/>
        </w:rPr>
      </w:pPr>
      <w:r>
        <w:rPr>
          <w:rFonts w:ascii="Arial" w:hAnsi="Arial"/>
          <w:color w:val="000000"/>
          <w:szCs w:val="24"/>
          <w:lang w:val="mn-MN"/>
        </w:rPr>
        <w:t>Өмнө нь авсан арга хэмжээг хүндэтгэхгүй байх</w:t>
      </w:r>
      <w:r w:rsidR="00EB7CE9">
        <w:rPr>
          <w:rFonts w:ascii="Arial" w:hAnsi="Arial"/>
          <w:color w:val="000000"/>
          <w:szCs w:val="24"/>
        </w:rPr>
        <w:t>;</w:t>
      </w:r>
    </w:p>
    <w:p w:rsidR="00EB7CE9" w:rsidRDefault="00DA6CFB" w:rsidP="00EB7CE9">
      <w:pPr>
        <w:overflowPunct w:val="0"/>
        <w:jc w:val="both"/>
        <w:rPr>
          <w:rFonts w:ascii="Arial" w:hAnsi="Arial" w:cs="Arial"/>
          <w:color w:val="000000"/>
          <w:szCs w:val="24"/>
        </w:rPr>
      </w:pPr>
      <w:r>
        <w:rPr>
          <w:rFonts w:ascii="Arial" w:hAnsi="Arial"/>
          <w:color w:val="000000"/>
          <w:szCs w:val="24"/>
          <w:lang w:val="mn-MN"/>
        </w:rPr>
        <w:t>Давтан бүдүүлэг хэллэг хэрэглэх</w:t>
      </w:r>
      <w:r w:rsidR="00EB7CE9">
        <w:rPr>
          <w:rFonts w:ascii="Arial" w:hAnsi="Arial"/>
          <w:color w:val="000000"/>
          <w:szCs w:val="24"/>
        </w:rPr>
        <w:t>;</w:t>
      </w:r>
    </w:p>
    <w:p w:rsidR="00EB7CE9" w:rsidRDefault="00DA6CFB" w:rsidP="00EB7CE9">
      <w:pPr>
        <w:overflowPunct w:val="0"/>
        <w:jc w:val="both"/>
        <w:rPr>
          <w:rFonts w:ascii="Arial" w:hAnsi="Arial" w:cs="Arial"/>
          <w:color w:val="000000"/>
          <w:szCs w:val="24"/>
        </w:rPr>
      </w:pPr>
      <w:r>
        <w:rPr>
          <w:rFonts w:ascii="Arial" w:hAnsi="Arial"/>
          <w:color w:val="000000"/>
          <w:szCs w:val="24"/>
          <w:lang w:val="mn-MN"/>
        </w:rPr>
        <w:t>Сургуулийн эд өмчийг эвдэх сүйтгэх</w:t>
      </w:r>
      <w:r w:rsidR="00EB7CE9">
        <w:rPr>
          <w:rFonts w:ascii="Arial" w:hAnsi="Arial"/>
          <w:color w:val="000000"/>
          <w:szCs w:val="24"/>
        </w:rPr>
        <w:t>;</w:t>
      </w:r>
    </w:p>
    <w:p w:rsidR="00EB7CE9" w:rsidRDefault="00DA6CFB" w:rsidP="00EB7CE9">
      <w:pPr>
        <w:overflowPunct w:val="0"/>
        <w:jc w:val="both"/>
        <w:rPr>
          <w:rFonts w:ascii="Arial" w:hAnsi="Arial" w:cs="Arial"/>
          <w:color w:val="000000"/>
          <w:szCs w:val="24"/>
        </w:rPr>
      </w:pPr>
      <w:r>
        <w:rPr>
          <w:rFonts w:ascii="Arial" w:hAnsi="Arial"/>
          <w:color w:val="000000"/>
          <w:szCs w:val="24"/>
          <w:lang w:val="mn-MN"/>
        </w:rPr>
        <w:t>Ангийнхныхаа өмчийг сүйтгэх</w:t>
      </w:r>
      <w:r w:rsidR="00EB7CE9">
        <w:rPr>
          <w:rFonts w:ascii="Arial" w:hAnsi="Arial"/>
          <w:color w:val="000000"/>
          <w:szCs w:val="24"/>
        </w:rPr>
        <w:t>;</w:t>
      </w:r>
    </w:p>
    <w:p w:rsidR="00EB7CE9" w:rsidRDefault="00DA6CFB" w:rsidP="00EB7CE9">
      <w:pPr>
        <w:overflowPunct w:val="0"/>
        <w:jc w:val="both"/>
        <w:rPr>
          <w:rFonts w:ascii="Arial" w:hAnsi="Arial" w:cs="Arial"/>
          <w:color w:val="000000"/>
          <w:szCs w:val="24"/>
        </w:rPr>
      </w:pPr>
      <w:r>
        <w:rPr>
          <w:rFonts w:ascii="Arial" w:hAnsi="Arial"/>
          <w:color w:val="000000"/>
          <w:szCs w:val="24"/>
          <w:lang w:val="mn-MN"/>
        </w:rPr>
        <w:t>Бичгийн шалгалт ба шалгууруудад заль хэрэглэх, хуурах, зэрэглэлийг бичлэгийн дэвтэрт хуурамчаар бичих</w:t>
      </w:r>
      <w:r w:rsidR="00EB7CE9">
        <w:rPr>
          <w:rFonts w:ascii="Arial" w:hAnsi="Arial"/>
          <w:color w:val="000000"/>
          <w:szCs w:val="24"/>
        </w:rPr>
        <w:t>;</w:t>
      </w:r>
    </w:p>
    <w:p w:rsidR="00EB7CE9" w:rsidRDefault="00DA6CFB" w:rsidP="00EB7CE9">
      <w:pPr>
        <w:overflowPunct w:val="0"/>
        <w:jc w:val="both"/>
        <w:rPr>
          <w:rFonts w:ascii="Arial" w:hAnsi="Arial" w:cs="Arial"/>
          <w:color w:val="000000"/>
          <w:szCs w:val="24"/>
        </w:rPr>
      </w:pPr>
      <w:r>
        <w:rPr>
          <w:rFonts w:ascii="Arial" w:hAnsi="Arial"/>
          <w:color w:val="000000"/>
          <w:szCs w:val="24"/>
          <w:lang w:val="mn-MN"/>
        </w:rPr>
        <w:t>Гар утас, хөгжим тоглуулагч ба бусад холбооны хэрэгсэл давтан хэрэглэх ба сургуулийн зөвшөөрөлгүй гэрэл зураг авах, аудио видео бичлэг хийх</w:t>
      </w:r>
    </w:p>
    <w:p w:rsidR="00606A93" w:rsidRDefault="00DA6CFB" w:rsidP="00EB7CE9">
      <w:pPr>
        <w:overflowPunct w:val="0"/>
        <w:jc w:val="both"/>
        <w:rPr>
          <w:rFonts w:ascii="Arial" w:hAnsi="Arial" w:cs="Arial"/>
          <w:color w:val="000000"/>
          <w:szCs w:val="24"/>
        </w:rPr>
      </w:pPr>
      <w:r>
        <w:rPr>
          <w:rFonts w:ascii="Arial" w:hAnsi="Arial"/>
          <w:color w:val="000000"/>
          <w:szCs w:val="24"/>
          <w:lang w:val="mn-MN"/>
        </w:rPr>
        <w:t>Бичлэгийн дэвтэрийг байнга алдах</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5 </w:t>
      </w:r>
      <w:r w:rsidR="00DA6CFB">
        <w:rPr>
          <w:rFonts w:ascii="Arial" w:hAnsi="Arial"/>
          <w:color w:val="000000"/>
          <w:szCs w:val="24"/>
          <w:lang w:val="mn-MN"/>
        </w:rPr>
        <w:t>удаа уучлалын бичлэг</w:t>
      </w:r>
      <w:r>
        <w:rPr>
          <w:rFonts w:ascii="Arial" w:hAnsi="Arial"/>
          <w:color w:val="000000"/>
          <w:szCs w:val="24"/>
        </w:rPr>
        <w:t>;</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5 </w:t>
      </w:r>
      <w:r w:rsidR="00DA6CFB">
        <w:rPr>
          <w:rFonts w:ascii="Arial" w:hAnsi="Arial"/>
          <w:color w:val="000000"/>
          <w:szCs w:val="24"/>
          <w:lang w:val="mn-MN"/>
        </w:rPr>
        <w:t>удаа Сургуулийн Дүрэм зөрчсөн ба сахилгын зөрчлийн бичлэгүүд</w:t>
      </w:r>
      <w:r>
        <w:rPr>
          <w:rFonts w:ascii="Arial" w:hAnsi="Arial"/>
          <w:color w:val="000000"/>
          <w:szCs w:val="24"/>
        </w:rPr>
        <w:t>.</w:t>
      </w:r>
    </w:p>
    <w:p w:rsidR="00EB7CE9" w:rsidRDefault="00DA6CFB" w:rsidP="00EB7CE9">
      <w:pPr>
        <w:overflowPunct w:val="0"/>
        <w:jc w:val="both"/>
        <w:rPr>
          <w:rFonts w:ascii="Arial" w:hAnsi="Arial" w:cs="Arial"/>
          <w:color w:val="000000"/>
          <w:szCs w:val="24"/>
        </w:rPr>
      </w:pPr>
      <w:r>
        <w:rPr>
          <w:rFonts w:ascii="Arial" w:hAnsi="Arial"/>
          <w:color w:val="000000"/>
          <w:szCs w:val="24"/>
          <w:lang w:val="mn-MN"/>
        </w:rPr>
        <w:t>Пиротехник ба эрүүл мэндэд аюул учруулах бусад зүйлс</w:t>
      </w:r>
      <w:r w:rsidR="00EB7CE9">
        <w:rPr>
          <w:rFonts w:ascii="Arial" w:hAnsi="Arial"/>
          <w:color w:val="000000"/>
          <w:szCs w:val="24"/>
        </w:rPr>
        <w:t xml:space="preserve"> (</w:t>
      </w:r>
      <w:r>
        <w:rPr>
          <w:rFonts w:ascii="Arial" w:hAnsi="Arial"/>
          <w:color w:val="000000"/>
          <w:szCs w:val="24"/>
          <w:lang w:val="mn-MN"/>
        </w:rPr>
        <w:t>хэрэглэхгүйгээр сургууль ба сургуулийн арга хэмжээнд авчрах</w:t>
      </w:r>
      <w:r w:rsidR="00EB7CE9">
        <w:rPr>
          <w:rFonts w:ascii="Arial" w:hAnsi="Arial"/>
          <w:color w:val="000000"/>
          <w:szCs w:val="24"/>
        </w:rPr>
        <w:t>).</w:t>
      </w:r>
    </w:p>
    <w:p w:rsidR="00606A93" w:rsidRDefault="00606A93"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 xml:space="preserve">(c) </w:t>
      </w:r>
      <w:proofErr w:type="gramStart"/>
      <w:r w:rsidR="006C76A9">
        <w:rPr>
          <w:rFonts w:ascii="Arial" w:hAnsi="Arial"/>
          <w:b/>
          <w:bCs/>
          <w:color w:val="000000"/>
          <w:szCs w:val="24"/>
          <w:lang w:val="mn-MN"/>
        </w:rPr>
        <w:t>тэргүүлэх</w:t>
      </w:r>
      <w:proofErr w:type="gramEnd"/>
      <w:r w:rsidR="006C76A9">
        <w:rPr>
          <w:rFonts w:ascii="Arial" w:hAnsi="Arial"/>
          <w:b/>
          <w:bCs/>
          <w:color w:val="000000"/>
          <w:szCs w:val="24"/>
          <w:lang w:val="mn-MN"/>
        </w:rPr>
        <w:t xml:space="preserve"> багшийн зэмлэл</w:t>
      </w:r>
    </w:p>
    <w:p w:rsidR="00EB7CE9" w:rsidRDefault="00DA6CFB" w:rsidP="00606A93">
      <w:pPr>
        <w:overflowPunct w:val="0"/>
        <w:jc w:val="both"/>
        <w:rPr>
          <w:rFonts w:ascii="Arial" w:hAnsi="Arial" w:cs="Arial"/>
          <w:color w:val="000000"/>
          <w:szCs w:val="24"/>
        </w:rPr>
      </w:pPr>
      <w:r>
        <w:rPr>
          <w:rFonts w:ascii="Arial" w:hAnsi="Arial"/>
          <w:color w:val="000000"/>
          <w:szCs w:val="24"/>
          <w:lang w:val="mn-MN"/>
        </w:rPr>
        <w:t>Сургуулийн Дүрмийг цаашид даван зөрчиж, өмнөх зөрчлөөс илүү ноцтой зөрчил үйлдэх нь ихсэх</w:t>
      </w:r>
      <w:r w:rsidR="00EB7CE9">
        <w:rPr>
          <w:rFonts w:ascii="Arial" w:hAnsi="Arial"/>
          <w:color w:val="000000"/>
          <w:szCs w:val="24"/>
        </w:rPr>
        <w:t>;</w:t>
      </w:r>
    </w:p>
    <w:p w:rsidR="00EB7CE9" w:rsidRDefault="00DA6CFB" w:rsidP="00606A93">
      <w:pPr>
        <w:overflowPunct w:val="0"/>
        <w:jc w:val="both"/>
        <w:rPr>
          <w:rFonts w:ascii="Arial" w:hAnsi="Arial" w:cs="Arial"/>
          <w:color w:val="000000"/>
          <w:szCs w:val="24"/>
        </w:rPr>
      </w:pPr>
      <w:r>
        <w:rPr>
          <w:rFonts w:ascii="Arial" w:hAnsi="Arial"/>
          <w:color w:val="000000"/>
          <w:szCs w:val="24"/>
          <w:lang w:val="mn-MN"/>
        </w:rPr>
        <w:t>Өмнө нь авсан арга хэмжээг хүндэтгэхгүй байх</w:t>
      </w:r>
      <w:r w:rsidR="00EB7CE9">
        <w:rPr>
          <w:rFonts w:ascii="Arial" w:hAnsi="Arial"/>
          <w:color w:val="000000"/>
          <w:szCs w:val="24"/>
        </w:rPr>
        <w:t>;</w:t>
      </w:r>
    </w:p>
    <w:p w:rsidR="00EB7CE9" w:rsidRDefault="00DA6CFB" w:rsidP="00606A93">
      <w:pPr>
        <w:overflowPunct w:val="0"/>
        <w:jc w:val="both"/>
        <w:rPr>
          <w:rFonts w:ascii="Arial" w:hAnsi="Arial" w:cs="Arial"/>
          <w:color w:val="000000"/>
          <w:szCs w:val="24"/>
        </w:rPr>
      </w:pPr>
      <w:r>
        <w:rPr>
          <w:rFonts w:ascii="Arial" w:hAnsi="Arial"/>
          <w:color w:val="000000"/>
          <w:szCs w:val="24"/>
          <w:lang w:val="mn-MN"/>
        </w:rPr>
        <w:t>Сургууль ба сургуулиас гадуур байгууллагуудад болох сургуулиас зохион байгуулж буй арга хэмжээний үеэр тамхи татах – нэгдүгээр хэрэг</w:t>
      </w:r>
      <w:r w:rsidR="00EB7CE9">
        <w:rPr>
          <w:rFonts w:ascii="Arial" w:hAnsi="Arial"/>
          <w:color w:val="000000"/>
          <w:szCs w:val="24"/>
        </w:rPr>
        <w:t>;</w:t>
      </w:r>
    </w:p>
    <w:p w:rsidR="00EB7CE9" w:rsidRDefault="00DA6CFB" w:rsidP="00606A93">
      <w:pPr>
        <w:overflowPunct w:val="0"/>
        <w:jc w:val="both"/>
        <w:rPr>
          <w:rFonts w:ascii="Arial" w:hAnsi="Arial"/>
          <w:color w:val="000000"/>
          <w:szCs w:val="24"/>
        </w:rPr>
      </w:pPr>
      <w:r>
        <w:rPr>
          <w:rFonts w:ascii="Arial" w:hAnsi="Arial"/>
          <w:color w:val="000000"/>
          <w:szCs w:val="24"/>
          <w:lang w:val="mn-MN"/>
        </w:rPr>
        <w:t>Байнгын бүдүүлгээр биеэ авч явах</w:t>
      </w:r>
      <w:r w:rsidR="00EB7CE9">
        <w:rPr>
          <w:rFonts w:ascii="Arial" w:hAnsi="Arial"/>
          <w:color w:val="000000"/>
          <w:szCs w:val="24"/>
        </w:rPr>
        <w:t>;</w:t>
      </w:r>
    </w:p>
    <w:p w:rsidR="00DA6CFB" w:rsidRDefault="00DA6CFB" w:rsidP="00606A93">
      <w:pPr>
        <w:overflowPunct w:val="0"/>
        <w:jc w:val="both"/>
        <w:rPr>
          <w:rFonts w:ascii="Arial" w:hAnsi="Arial" w:cs="Arial"/>
          <w:color w:val="000000"/>
          <w:szCs w:val="24"/>
        </w:rPr>
      </w:pPr>
      <w:r>
        <w:rPr>
          <w:rFonts w:ascii="Arial" w:hAnsi="Arial"/>
          <w:color w:val="000000"/>
          <w:szCs w:val="24"/>
          <w:lang w:val="mn-MN"/>
        </w:rPr>
        <w:t>Пиротехник ба эрүүл мэндэд аюул учруулах бусад зүйлс</w:t>
      </w:r>
      <w:r>
        <w:rPr>
          <w:rFonts w:ascii="Arial" w:hAnsi="Arial"/>
          <w:color w:val="000000"/>
          <w:szCs w:val="24"/>
        </w:rPr>
        <w:t xml:space="preserve"> (</w:t>
      </w:r>
      <w:r>
        <w:rPr>
          <w:rFonts w:ascii="Arial" w:hAnsi="Arial"/>
          <w:color w:val="000000"/>
          <w:szCs w:val="24"/>
          <w:lang w:val="mn-MN"/>
        </w:rPr>
        <w:t>сургууль ба сургуулийн арга хэмжээнд авчрах, үүнийгээ хэрэглэх</w:t>
      </w:r>
      <w:r>
        <w:rPr>
          <w:rFonts w:ascii="Arial" w:hAnsi="Arial"/>
          <w:color w:val="000000"/>
          <w:szCs w:val="24"/>
        </w:rPr>
        <w:t>)</w:t>
      </w:r>
    </w:p>
    <w:p w:rsidR="00EB7CE9" w:rsidRDefault="00DA6CFB" w:rsidP="00606A93">
      <w:pPr>
        <w:overflowPunct w:val="0"/>
        <w:jc w:val="both"/>
        <w:rPr>
          <w:rFonts w:ascii="Arial" w:hAnsi="Arial" w:cs="Arial"/>
          <w:color w:val="000000"/>
          <w:szCs w:val="24"/>
        </w:rPr>
      </w:pPr>
      <w:r>
        <w:rPr>
          <w:rFonts w:ascii="Arial" w:hAnsi="Arial"/>
          <w:color w:val="000000"/>
          <w:szCs w:val="24"/>
          <w:lang w:val="mn-MN"/>
        </w:rPr>
        <w:t>Дур зоргоороо сургуулиас гарч явах</w:t>
      </w:r>
      <w:r w:rsidR="00EB7CE9">
        <w:rPr>
          <w:rFonts w:ascii="Arial" w:hAnsi="Arial"/>
          <w:color w:val="000000"/>
          <w:szCs w:val="24"/>
        </w:rPr>
        <w:t>;</w:t>
      </w:r>
    </w:p>
    <w:p w:rsidR="00EB7CE9" w:rsidRDefault="00DA6CFB" w:rsidP="00606A93">
      <w:pPr>
        <w:overflowPunct w:val="0"/>
        <w:jc w:val="both"/>
        <w:rPr>
          <w:rFonts w:ascii="Arial" w:hAnsi="Arial" w:cs="Arial"/>
          <w:color w:val="000000"/>
          <w:szCs w:val="24"/>
        </w:rPr>
      </w:pPr>
      <w:r>
        <w:rPr>
          <w:rFonts w:ascii="Arial" w:hAnsi="Arial"/>
          <w:color w:val="000000"/>
          <w:szCs w:val="24"/>
          <w:lang w:val="mn-MN"/>
        </w:rPr>
        <w:t xml:space="preserve">Бичгийн шалгалт ба шалгууруудад </w:t>
      </w:r>
      <w:r w:rsidR="00A910F9">
        <w:rPr>
          <w:rFonts w:ascii="Arial" w:hAnsi="Arial"/>
          <w:color w:val="000000"/>
          <w:szCs w:val="24"/>
          <w:lang w:val="mn-MN"/>
        </w:rPr>
        <w:t xml:space="preserve">байнга давтан </w:t>
      </w:r>
      <w:r>
        <w:rPr>
          <w:rFonts w:ascii="Arial" w:hAnsi="Arial"/>
          <w:color w:val="000000"/>
          <w:szCs w:val="24"/>
          <w:lang w:val="mn-MN"/>
        </w:rPr>
        <w:t>заль хэрэглэх, хуурах, зэрэглэлийг бичлэгийн дэвтэрт хуурамчаар бичих</w:t>
      </w:r>
      <w:r w:rsidR="00EB7CE9">
        <w:rPr>
          <w:rFonts w:ascii="Arial" w:hAnsi="Arial"/>
          <w:color w:val="000000"/>
          <w:szCs w:val="24"/>
        </w:rPr>
        <w:t>;</w:t>
      </w:r>
    </w:p>
    <w:p w:rsidR="00A910F9" w:rsidRDefault="00A910F9" w:rsidP="00A910F9">
      <w:pPr>
        <w:overflowPunct w:val="0"/>
        <w:jc w:val="both"/>
        <w:rPr>
          <w:rFonts w:ascii="Arial" w:hAnsi="Arial" w:cs="Arial"/>
          <w:color w:val="000000"/>
          <w:szCs w:val="24"/>
        </w:rPr>
      </w:pPr>
      <w:r>
        <w:rPr>
          <w:rFonts w:ascii="Arial" w:hAnsi="Arial"/>
          <w:color w:val="000000"/>
          <w:szCs w:val="24"/>
        </w:rPr>
        <w:t xml:space="preserve">8 </w:t>
      </w:r>
      <w:r>
        <w:rPr>
          <w:rFonts w:ascii="Arial" w:hAnsi="Arial"/>
          <w:color w:val="000000"/>
          <w:szCs w:val="24"/>
          <w:lang w:val="mn-MN"/>
        </w:rPr>
        <w:t>удаа уучлалын бичлэг</w:t>
      </w:r>
      <w:r>
        <w:rPr>
          <w:rFonts w:ascii="Arial" w:hAnsi="Arial"/>
          <w:color w:val="000000"/>
          <w:szCs w:val="24"/>
        </w:rPr>
        <w:t>;</w:t>
      </w:r>
    </w:p>
    <w:p w:rsidR="00EB7CE9" w:rsidRDefault="00A910F9" w:rsidP="00A910F9">
      <w:pPr>
        <w:overflowPunct w:val="0"/>
        <w:jc w:val="both"/>
        <w:rPr>
          <w:rFonts w:ascii="Arial" w:hAnsi="Arial" w:cs="Arial"/>
          <w:color w:val="000000"/>
          <w:szCs w:val="24"/>
        </w:rPr>
      </w:pPr>
      <w:r>
        <w:rPr>
          <w:rFonts w:ascii="Arial" w:hAnsi="Arial"/>
          <w:color w:val="000000"/>
          <w:szCs w:val="24"/>
        </w:rPr>
        <w:t xml:space="preserve">8 </w:t>
      </w:r>
      <w:r>
        <w:rPr>
          <w:rFonts w:ascii="Arial" w:hAnsi="Arial"/>
          <w:color w:val="000000"/>
          <w:szCs w:val="24"/>
          <w:lang w:val="mn-MN"/>
        </w:rPr>
        <w:t>удаа Сургуулийн Дүрэм зөрчсөн ба сахилгын зөрчлийн бичлэгүүд</w:t>
      </w:r>
      <w:r w:rsidR="00EB7CE9">
        <w:rPr>
          <w:rFonts w:ascii="Arial" w:hAnsi="Arial"/>
          <w:color w:val="000000"/>
          <w:szCs w:val="24"/>
        </w:rPr>
        <w:t>.</w:t>
      </w:r>
    </w:p>
    <w:p w:rsidR="00EB7CE9" w:rsidRDefault="00A910F9" w:rsidP="00606A93">
      <w:pPr>
        <w:overflowPunct w:val="0"/>
        <w:jc w:val="both"/>
        <w:rPr>
          <w:rFonts w:ascii="Arial" w:hAnsi="Arial" w:cs="Arial"/>
          <w:color w:val="000000"/>
          <w:szCs w:val="24"/>
        </w:rPr>
      </w:pPr>
      <w:r>
        <w:rPr>
          <w:rFonts w:ascii="Arial" w:hAnsi="Arial"/>
          <w:color w:val="000000"/>
          <w:szCs w:val="24"/>
          <w:lang w:val="mn-MN"/>
        </w:rPr>
        <w:t>Шалтгаагүй хичээл таслах</w:t>
      </w:r>
      <w:r w:rsidR="00EB7CE9">
        <w:rPr>
          <w:rFonts w:ascii="Arial" w:hAnsi="Arial"/>
          <w:color w:val="000000"/>
          <w:szCs w:val="24"/>
        </w:rPr>
        <w:t xml:space="preserve"> – </w:t>
      </w:r>
      <w:r>
        <w:rPr>
          <w:rFonts w:ascii="Arial" w:hAnsi="Arial"/>
          <w:color w:val="000000"/>
          <w:szCs w:val="24"/>
          <w:lang w:val="mn-MN"/>
        </w:rPr>
        <w:t>3 цагаас илүү</w:t>
      </w:r>
      <w:r w:rsidR="00EB7CE9">
        <w:rPr>
          <w:rFonts w:ascii="Arial" w:hAnsi="Arial"/>
          <w:color w:val="000000"/>
          <w:szCs w:val="24"/>
        </w:rPr>
        <w:t>;</w:t>
      </w:r>
    </w:p>
    <w:p w:rsidR="00EB7CE9" w:rsidRDefault="00EC6121" w:rsidP="00606A93">
      <w:pPr>
        <w:overflowPunct w:val="0"/>
        <w:jc w:val="both"/>
        <w:rPr>
          <w:rFonts w:ascii="Arial" w:hAnsi="Arial" w:cs="Arial"/>
          <w:color w:val="000000"/>
          <w:szCs w:val="24"/>
        </w:rPr>
      </w:pPr>
      <w:r>
        <w:rPr>
          <w:rFonts w:ascii="Arial" w:hAnsi="Arial"/>
          <w:color w:val="000000"/>
          <w:szCs w:val="24"/>
          <w:lang w:val="mn-MN"/>
        </w:rPr>
        <w:t>Хүний б</w:t>
      </w:r>
      <w:r w:rsidR="00A910F9">
        <w:rPr>
          <w:rFonts w:ascii="Arial" w:hAnsi="Arial"/>
          <w:color w:val="000000"/>
          <w:szCs w:val="24"/>
          <w:lang w:val="mn-MN"/>
        </w:rPr>
        <w:t>ие</w:t>
      </w:r>
      <w:r>
        <w:rPr>
          <w:rFonts w:ascii="Arial" w:hAnsi="Arial"/>
          <w:color w:val="000000"/>
          <w:szCs w:val="24"/>
          <w:lang w:val="mn-MN"/>
        </w:rPr>
        <w:t xml:space="preserve"> рүү халдан</w:t>
      </w:r>
      <w:r w:rsidR="00A910F9">
        <w:rPr>
          <w:rFonts w:ascii="Arial" w:hAnsi="Arial"/>
          <w:color w:val="000000"/>
          <w:szCs w:val="24"/>
          <w:lang w:val="mn-MN"/>
        </w:rPr>
        <w:t xml:space="preserve"> дайрах ба </w:t>
      </w:r>
      <w:r>
        <w:rPr>
          <w:rFonts w:ascii="Arial" w:hAnsi="Arial"/>
          <w:color w:val="000000"/>
          <w:szCs w:val="24"/>
          <w:lang w:val="mn-MN"/>
        </w:rPr>
        <w:t xml:space="preserve">бусдын </w:t>
      </w:r>
      <w:r w:rsidR="00A910F9">
        <w:rPr>
          <w:rFonts w:ascii="Arial" w:hAnsi="Arial"/>
          <w:color w:val="000000"/>
          <w:szCs w:val="24"/>
          <w:lang w:val="mn-MN"/>
        </w:rPr>
        <w:t>эрүүл мэндэд санаатайгаар халдах</w:t>
      </w:r>
      <w:r w:rsidR="00EB7CE9">
        <w:rPr>
          <w:rFonts w:ascii="Arial" w:hAnsi="Arial"/>
          <w:color w:val="000000"/>
          <w:szCs w:val="24"/>
        </w:rPr>
        <w:t>.</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 xml:space="preserve">(d) </w:t>
      </w:r>
      <w:r w:rsidR="006C76A9">
        <w:rPr>
          <w:rFonts w:ascii="Arial" w:hAnsi="Arial"/>
          <w:b/>
          <w:bCs/>
          <w:color w:val="000000"/>
          <w:szCs w:val="24"/>
          <w:lang w:val="mn-MN"/>
        </w:rPr>
        <w:t>Сахилгын зэрэглэл бууруулах</w:t>
      </w:r>
      <w:r>
        <w:rPr>
          <w:rFonts w:ascii="Arial" w:hAnsi="Arial"/>
          <w:b/>
          <w:bCs/>
          <w:color w:val="000000"/>
          <w:szCs w:val="24"/>
        </w:rPr>
        <w:t xml:space="preserve"> – </w:t>
      </w:r>
      <w:r w:rsidR="006C76A9">
        <w:rPr>
          <w:rFonts w:ascii="Arial" w:hAnsi="Arial"/>
          <w:b/>
          <w:bCs/>
          <w:color w:val="000000"/>
          <w:szCs w:val="24"/>
          <w:lang w:val="mn-MN"/>
        </w:rPr>
        <w:t>зэрэглэл</w:t>
      </w:r>
      <w:r>
        <w:rPr>
          <w:rFonts w:ascii="Arial" w:hAnsi="Arial"/>
          <w:b/>
          <w:bCs/>
          <w:color w:val="000000"/>
          <w:szCs w:val="24"/>
        </w:rPr>
        <w:t xml:space="preserve"> 2</w:t>
      </w:r>
    </w:p>
    <w:p w:rsidR="00EB7CE9" w:rsidRDefault="00A910F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lang w:val="mn-MN"/>
        </w:rPr>
        <w:t>Сургуулийн Дүрмийг цаашид зөрчиж, өмнөх зөрчлөөс илүү ноцтой зөрчил үйлдэх, ихсэх</w:t>
      </w:r>
      <w:r w:rsidR="00EB7CE9">
        <w:rPr>
          <w:rFonts w:ascii="Arial" w:hAnsi="Arial"/>
          <w:color w:val="000000"/>
          <w:szCs w:val="24"/>
        </w:rPr>
        <w:t>;</w:t>
      </w:r>
    </w:p>
    <w:p w:rsidR="00EB7CE9" w:rsidRDefault="00A910F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lang w:val="mn-MN"/>
        </w:rPr>
        <w:t>Өмнө нь авсан арга хэмжээг хүндэтгэхгүй байх</w:t>
      </w:r>
      <w:r w:rsidR="00EB7CE9">
        <w:rPr>
          <w:rFonts w:ascii="Arial" w:hAnsi="Arial"/>
          <w:color w:val="000000"/>
          <w:szCs w:val="24"/>
        </w:rPr>
        <w:t>;</w:t>
      </w:r>
    </w:p>
    <w:p w:rsidR="00EB7CE9" w:rsidRDefault="00A910F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lang w:val="mn-MN"/>
        </w:rPr>
        <w:t>Зэрэглэлийг ихсгэж хуурамчаар бичих</w:t>
      </w:r>
      <w:r w:rsidR="00EB7CE9">
        <w:rPr>
          <w:rFonts w:ascii="Arial" w:hAnsi="Arial"/>
          <w:color w:val="000000"/>
          <w:szCs w:val="24"/>
        </w:rPr>
        <w:t>;</w:t>
      </w:r>
    </w:p>
    <w:p w:rsidR="00EB7CE9" w:rsidRDefault="00A910F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lang w:val="mn-MN"/>
        </w:rPr>
        <w:t>Байнга давтагдах бүдүүлэг зан араншин байдал</w:t>
      </w:r>
      <w:r w:rsidR="00EB7CE9">
        <w:rPr>
          <w:rFonts w:ascii="Arial" w:hAnsi="Arial"/>
          <w:color w:val="000000"/>
          <w:szCs w:val="24"/>
        </w:rPr>
        <w:t>;</w:t>
      </w:r>
    </w:p>
    <w:p w:rsidR="00EB7CE9" w:rsidRDefault="00A910F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lang w:val="mn-MN"/>
        </w:rPr>
        <w:t>Сургуулийн ажилчид ба сурагчдыг байнга үгээр доромжлох, дээрэлхэх</w:t>
      </w:r>
      <w:r w:rsidR="00EB7CE9">
        <w:rPr>
          <w:rFonts w:ascii="Arial" w:hAnsi="Arial"/>
          <w:color w:val="000000"/>
          <w:szCs w:val="24"/>
        </w:rPr>
        <w:t>;</w:t>
      </w:r>
    </w:p>
    <w:p w:rsidR="00EB7CE9" w:rsidRDefault="00A910F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lang w:val="mn-MN"/>
        </w:rPr>
        <w:t>Сургуулийг дур зоргоороо байнга орхиж явах</w:t>
      </w:r>
      <w:r w:rsidR="00EB7CE9">
        <w:rPr>
          <w:rFonts w:ascii="Arial" w:hAnsi="Arial"/>
          <w:color w:val="000000"/>
          <w:szCs w:val="24"/>
        </w:rPr>
        <w:t>;</w:t>
      </w:r>
    </w:p>
    <w:p w:rsidR="00EB7CE9" w:rsidRDefault="00A910F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lang w:val="mn-MN"/>
        </w:rPr>
        <w:t xml:space="preserve">Сургуулийн байранд тамхи татах, үүнд сургуулиас гадуур болох сургуулиас зохион байгуулж буй арга хэмжээ орно – давтагдсан </w:t>
      </w:r>
    </w:p>
    <w:p w:rsidR="00EB7CE9" w:rsidRDefault="00A910F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lang w:val="mn-MN"/>
        </w:rPr>
        <w:t>Эрүүл мэндэд зориудаар хохирол учруулах – давтагдсан эсвэл том үйлдлүүд</w:t>
      </w:r>
      <w:r w:rsidR="00EB7CE9">
        <w:rPr>
          <w:rFonts w:ascii="Arial" w:hAnsi="Arial"/>
          <w:color w:val="000000"/>
          <w:szCs w:val="24"/>
        </w:rPr>
        <w:t>;</w:t>
      </w:r>
    </w:p>
    <w:p w:rsidR="00EB7CE9" w:rsidRDefault="00A910F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lang w:val="mn-MN"/>
        </w:rPr>
        <w:t>Сургууль ба сургуулиас гадуур байгууллагуудад болох сургуулиас зохион байгуулж буй арга хэмжээний үеэр согтууруулах ундаа, мансууруулах бодисууд хэрэглэх</w:t>
      </w:r>
      <w:r w:rsidR="00EB7CE9">
        <w:rPr>
          <w:rFonts w:ascii="Arial" w:hAnsi="Arial"/>
          <w:color w:val="000000"/>
          <w:szCs w:val="24"/>
        </w:rPr>
        <w:t>;</w:t>
      </w:r>
    </w:p>
    <w:p w:rsidR="00EB7CE9" w:rsidRDefault="00A910F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lang w:val="mn-MN"/>
        </w:rPr>
        <w:lastRenderedPageBreak/>
        <w:t>Давтагдсан үгээр доромжлох байдлууд гаргах</w:t>
      </w:r>
      <w:r w:rsidR="00EB7CE9">
        <w:rPr>
          <w:rFonts w:ascii="Arial" w:hAnsi="Arial"/>
          <w:color w:val="000000"/>
          <w:szCs w:val="24"/>
        </w:rPr>
        <w:t xml:space="preserve"> (</w:t>
      </w:r>
      <w:r>
        <w:rPr>
          <w:rFonts w:ascii="Arial" w:hAnsi="Arial"/>
          <w:color w:val="000000"/>
          <w:szCs w:val="24"/>
          <w:lang w:val="mn-MN"/>
        </w:rPr>
        <w:t>үгээр гутаах, доромжлох, дээрэлхэх, гүтгэх</w:t>
      </w:r>
      <w:r w:rsidR="00EB7CE9">
        <w:rPr>
          <w:rFonts w:ascii="Arial" w:hAnsi="Arial"/>
          <w:color w:val="000000"/>
          <w:szCs w:val="24"/>
        </w:rPr>
        <w:t>);</w:t>
      </w:r>
    </w:p>
    <w:p w:rsidR="00EB7CE9" w:rsidRDefault="00A910F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lang w:val="mn-MN"/>
        </w:rPr>
        <w:t>Хулгай хийх</w:t>
      </w:r>
    </w:p>
    <w:p w:rsidR="00EB7CE9" w:rsidRDefault="00A910F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lang w:val="mn-MN"/>
        </w:rPr>
        <w:t>Ангийн багшийн шүүмжлэл, ангийн багшийн зэмлэл ба тэргүүлэх багшийн зэмлэл хийсэн ба үүнийг огт тоохгүй байх</w:t>
      </w:r>
      <w:r w:rsidR="00EB7CE9">
        <w:rPr>
          <w:rFonts w:ascii="Arial" w:hAnsi="Arial"/>
          <w:color w:val="000000"/>
          <w:szCs w:val="24"/>
        </w:rPr>
        <w:t>;</w:t>
      </w:r>
    </w:p>
    <w:p w:rsidR="00EB7CE9" w:rsidRDefault="00A910F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lang w:val="mn-MN"/>
        </w:rPr>
        <w:t>Шалтгаангүй хичээл таслах</w:t>
      </w:r>
      <w:r w:rsidR="00EB7CE9">
        <w:rPr>
          <w:rFonts w:ascii="Arial" w:hAnsi="Arial"/>
          <w:color w:val="000000"/>
          <w:szCs w:val="24"/>
        </w:rPr>
        <w:t xml:space="preserve"> – 4</w:t>
      </w:r>
      <w:r>
        <w:rPr>
          <w:rFonts w:ascii="Arial" w:hAnsi="Arial"/>
          <w:color w:val="000000"/>
          <w:szCs w:val="24"/>
          <w:lang w:val="mn-MN"/>
        </w:rPr>
        <w:t>-өөс</w:t>
      </w:r>
      <w:r w:rsidR="00EB7CE9">
        <w:rPr>
          <w:rFonts w:ascii="Arial" w:hAnsi="Arial"/>
          <w:color w:val="000000"/>
          <w:szCs w:val="24"/>
        </w:rPr>
        <w:t xml:space="preserve"> 7</w:t>
      </w:r>
      <w:r>
        <w:rPr>
          <w:rFonts w:ascii="Arial" w:hAnsi="Arial"/>
          <w:color w:val="000000"/>
          <w:szCs w:val="24"/>
          <w:lang w:val="mn-MN"/>
        </w:rPr>
        <w:t>цаг</w:t>
      </w:r>
      <w:r w:rsidR="00EB7CE9">
        <w:rPr>
          <w:rFonts w:ascii="Arial" w:hAnsi="Arial"/>
          <w:color w:val="000000"/>
          <w:szCs w:val="24"/>
        </w:rPr>
        <w:t>;</w:t>
      </w:r>
    </w:p>
    <w:p w:rsidR="00A910F9" w:rsidRPr="004F04EF" w:rsidRDefault="004F04EF" w:rsidP="004F04EF">
      <w:pPr>
        <w:pStyle w:val="Paragraphedeliste"/>
        <w:numPr>
          <w:ilvl w:val="0"/>
          <w:numId w:val="16"/>
        </w:numPr>
        <w:overflowPunct w:val="0"/>
        <w:jc w:val="both"/>
        <w:rPr>
          <w:rFonts w:ascii="Arial" w:hAnsi="Arial" w:cs="Arial"/>
          <w:color w:val="000000"/>
          <w:szCs w:val="24"/>
        </w:rPr>
      </w:pPr>
      <w:r>
        <w:rPr>
          <w:rFonts w:ascii="Arial" w:hAnsi="Arial"/>
          <w:color w:val="000000"/>
          <w:szCs w:val="24"/>
          <w:lang w:val="mn-MN"/>
        </w:rPr>
        <w:t>10</w:t>
      </w:r>
      <w:r w:rsidR="00A910F9" w:rsidRPr="004F04EF">
        <w:rPr>
          <w:rFonts w:ascii="Arial" w:hAnsi="Arial"/>
          <w:color w:val="000000"/>
          <w:szCs w:val="24"/>
        </w:rPr>
        <w:t xml:space="preserve"> </w:t>
      </w:r>
      <w:r w:rsidR="00A910F9" w:rsidRPr="004F04EF">
        <w:rPr>
          <w:rFonts w:ascii="Arial" w:hAnsi="Arial"/>
          <w:color w:val="000000"/>
          <w:szCs w:val="24"/>
          <w:lang w:val="mn-MN"/>
        </w:rPr>
        <w:t>удаа уучлалын бичлэг</w:t>
      </w:r>
      <w:r w:rsidR="00A910F9" w:rsidRPr="004F04EF">
        <w:rPr>
          <w:rFonts w:ascii="Arial" w:hAnsi="Arial"/>
          <w:color w:val="000000"/>
          <w:szCs w:val="24"/>
        </w:rPr>
        <w:t>;</w:t>
      </w:r>
    </w:p>
    <w:p w:rsidR="00EB7CE9" w:rsidRPr="00C2665A" w:rsidRDefault="004F04EF" w:rsidP="00A910F9">
      <w:pPr>
        <w:pStyle w:val="Odstavecseseznamem1"/>
        <w:numPr>
          <w:ilvl w:val="0"/>
          <w:numId w:val="16"/>
        </w:numPr>
        <w:overflowPunct w:val="0"/>
        <w:jc w:val="both"/>
        <w:rPr>
          <w:rFonts w:ascii="Arial" w:hAnsi="Arial" w:cs="Arial"/>
          <w:b/>
          <w:bCs/>
          <w:color w:val="000000"/>
          <w:szCs w:val="24"/>
        </w:rPr>
      </w:pPr>
      <w:r>
        <w:rPr>
          <w:rFonts w:ascii="Arial" w:hAnsi="Arial"/>
          <w:color w:val="000000"/>
          <w:szCs w:val="24"/>
          <w:lang w:val="mn-MN"/>
        </w:rPr>
        <w:t>10</w:t>
      </w:r>
      <w:r w:rsidR="00A910F9">
        <w:rPr>
          <w:rFonts w:ascii="Arial" w:hAnsi="Arial"/>
          <w:color w:val="000000"/>
          <w:szCs w:val="24"/>
        </w:rPr>
        <w:t xml:space="preserve"> </w:t>
      </w:r>
      <w:r w:rsidR="00A910F9">
        <w:rPr>
          <w:rFonts w:ascii="Arial" w:hAnsi="Arial"/>
          <w:color w:val="000000"/>
          <w:szCs w:val="24"/>
          <w:lang w:val="mn-MN"/>
        </w:rPr>
        <w:t>удаа Сургуулийн Дүрэм зөрчсөн ба сахилгын зөрчлийн бичлэгүүд</w:t>
      </w:r>
      <w:r w:rsidR="00EB7CE9">
        <w:rPr>
          <w:rFonts w:ascii="Arial" w:hAnsi="Arial"/>
          <w:color w:val="000000"/>
          <w:szCs w:val="24"/>
        </w:rPr>
        <w:t>.</w:t>
      </w:r>
    </w:p>
    <w:p w:rsidR="00C2665A" w:rsidRDefault="00C2665A" w:rsidP="00C2665A">
      <w:pPr>
        <w:pStyle w:val="Odstavecseseznamem1"/>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 xml:space="preserve">(e) </w:t>
      </w:r>
      <w:r w:rsidR="006C76A9">
        <w:rPr>
          <w:rFonts w:ascii="Arial" w:hAnsi="Arial"/>
          <w:b/>
          <w:bCs/>
          <w:color w:val="000000"/>
          <w:szCs w:val="24"/>
          <w:lang w:val="mn-MN"/>
        </w:rPr>
        <w:t>Сахилгын зэрэглэл бууруулах</w:t>
      </w:r>
      <w:r w:rsidR="006C76A9">
        <w:rPr>
          <w:rFonts w:ascii="Arial" w:hAnsi="Arial"/>
          <w:b/>
          <w:bCs/>
          <w:color w:val="000000"/>
          <w:szCs w:val="24"/>
        </w:rPr>
        <w:t xml:space="preserve"> – </w:t>
      </w:r>
      <w:r w:rsidR="006C76A9">
        <w:rPr>
          <w:rFonts w:ascii="Arial" w:hAnsi="Arial"/>
          <w:b/>
          <w:bCs/>
          <w:color w:val="000000"/>
          <w:szCs w:val="24"/>
          <w:lang w:val="mn-MN"/>
        </w:rPr>
        <w:t>зэрэглэл</w:t>
      </w:r>
      <w:r w:rsidR="006C76A9">
        <w:rPr>
          <w:rFonts w:ascii="Arial" w:hAnsi="Arial"/>
          <w:b/>
          <w:bCs/>
          <w:color w:val="000000"/>
          <w:szCs w:val="24"/>
        </w:rPr>
        <w:t xml:space="preserve"> </w:t>
      </w:r>
      <w:r>
        <w:rPr>
          <w:rFonts w:ascii="Arial" w:hAnsi="Arial"/>
          <w:b/>
          <w:bCs/>
          <w:color w:val="000000"/>
          <w:szCs w:val="24"/>
        </w:rPr>
        <w:t>3</w:t>
      </w:r>
    </w:p>
    <w:p w:rsidR="00EB7CE9" w:rsidRDefault="00C370E8"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lang w:val="mn-MN"/>
        </w:rPr>
        <w:t>Сургуулийн Дүрмийг цаашид даван зөрчиж, өмнөх зөрчлөөс илүү ноцтой зөрчил үйлдэх, ихсэх</w:t>
      </w:r>
      <w:r w:rsidR="00EB7CE9">
        <w:rPr>
          <w:rFonts w:ascii="Arial" w:hAnsi="Arial"/>
          <w:color w:val="000000"/>
          <w:szCs w:val="24"/>
        </w:rPr>
        <w:t>;</w:t>
      </w:r>
      <w:r>
        <w:rPr>
          <w:rFonts w:ascii="Arial" w:hAnsi="Arial"/>
          <w:color w:val="000000"/>
          <w:szCs w:val="24"/>
          <w:lang w:val="mn-MN"/>
        </w:rPr>
        <w:t xml:space="preserve"> </w:t>
      </w:r>
    </w:p>
    <w:p w:rsidR="00EB7CE9" w:rsidRDefault="00C370E8"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lang w:val="mn-MN"/>
        </w:rPr>
        <w:t>Сургуулийн Дүрэм зөрчих нь өмнөхөөсөө ихсэх</w:t>
      </w:r>
      <w:r w:rsidR="00EB7CE9">
        <w:rPr>
          <w:rFonts w:ascii="Arial" w:hAnsi="Arial"/>
          <w:color w:val="000000"/>
          <w:szCs w:val="24"/>
        </w:rPr>
        <w:t>;</w:t>
      </w:r>
    </w:p>
    <w:p w:rsidR="00EB7CE9" w:rsidRDefault="00C370E8"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lang w:val="mn-MN"/>
        </w:rPr>
        <w:t>Өмнөх авсан өргө хэмжээг хүндлэхгүй байх</w:t>
      </w:r>
      <w:r w:rsidR="00EB7CE9">
        <w:rPr>
          <w:rFonts w:ascii="Arial" w:hAnsi="Arial"/>
          <w:color w:val="000000"/>
          <w:szCs w:val="24"/>
        </w:rPr>
        <w:t>;</w:t>
      </w:r>
    </w:p>
    <w:p w:rsidR="00EB7CE9" w:rsidRDefault="00C370E8"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lang w:val="mn-MN"/>
        </w:rPr>
        <w:t>Эрүүл мэнд хохироосон зоридаар бусдад халдах</w:t>
      </w:r>
      <w:r w:rsidR="00EB7CE9">
        <w:rPr>
          <w:rFonts w:ascii="Arial" w:hAnsi="Arial"/>
          <w:color w:val="000000"/>
          <w:szCs w:val="24"/>
        </w:rPr>
        <w:t>;</w:t>
      </w:r>
    </w:p>
    <w:p w:rsidR="00EB7CE9" w:rsidRDefault="00C370E8"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lang w:val="mn-MN"/>
        </w:rPr>
        <w:t>Нотлогдсон доромжлол</w:t>
      </w:r>
      <w:r w:rsidR="00EB7CE9">
        <w:rPr>
          <w:rFonts w:ascii="Arial" w:hAnsi="Arial"/>
          <w:color w:val="000000"/>
          <w:szCs w:val="24"/>
        </w:rPr>
        <w:t xml:space="preserve"> – </w:t>
      </w:r>
      <w:r>
        <w:rPr>
          <w:rFonts w:ascii="Arial" w:hAnsi="Arial"/>
          <w:color w:val="000000"/>
          <w:szCs w:val="24"/>
          <w:lang w:val="mn-MN"/>
        </w:rPr>
        <w:t>шууд, идэвхтэй</w:t>
      </w:r>
      <w:r w:rsidR="00EB7CE9">
        <w:rPr>
          <w:rFonts w:ascii="Arial" w:hAnsi="Arial"/>
          <w:color w:val="000000"/>
          <w:szCs w:val="24"/>
        </w:rPr>
        <w:t xml:space="preserve"> (</w:t>
      </w:r>
      <w:r>
        <w:rPr>
          <w:rFonts w:ascii="Arial" w:hAnsi="Arial"/>
          <w:color w:val="000000"/>
          <w:szCs w:val="24"/>
          <w:lang w:val="mn-MN"/>
        </w:rPr>
        <w:t>амаар эсвэл бие махбодид халдах</w:t>
      </w:r>
      <w:r w:rsidR="00EB7CE9">
        <w:rPr>
          <w:rFonts w:ascii="Arial" w:hAnsi="Arial"/>
          <w:color w:val="000000"/>
          <w:szCs w:val="24"/>
        </w:rPr>
        <w:t>);</w:t>
      </w:r>
    </w:p>
    <w:p w:rsidR="00EB7CE9" w:rsidRDefault="00C370E8"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lang w:val="mn-MN"/>
        </w:rPr>
        <w:t>Нотлогдсон доромжлол</w:t>
      </w:r>
      <w:r>
        <w:rPr>
          <w:rFonts w:ascii="Arial" w:hAnsi="Arial"/>
          <w:color w:val="000000"/>
          <w:szCs w:val="24"/>
        </w:rPr>
        <w:t xml:space="preserve"> </w:t>
      </w:r>
      <w:r w:rsidR="00EB7CE9">
        <w:rPr>
          <w:rFonts w:ascii="Arial" w:hAnsi="Arial"/>
          <w:color w:val="000000"/>
          <w:szCs w:val="24"/>
        </w:rPr>
        <w:t>–</w:t>
      </w:r>
      <w:r>
        <w:rPr>
          <w:rFonts w:ascii="Arial" w:hAnsi="Arial"/>
          <w:color w:val="000000"/>
          <w:szCs w:val="24"/>
          <w:lang w:val="mn-MN"/>
        </w:rPr>
        <w:t xml:space="preserve"> шууд бус, идэвхтэй</w:t>
      </w:r>
      <w:r w:rsidR="00EB7CE9">
        <w:rPr>
          <w:rFonts w:ascii="Arial" w:hAnsi="Arial"/>
          <w:color w:val="000000"/>
          <w:szCs w:val="24"/>
        </w:rPr>
        <w:t xml:space="preserve"> (</w:t>
      </w:r>
      <w:r>
        <w:rPr>
          <w:rFonts w:ascii="Arial" w:hAnsi="Arial"/>
          <w:color w:val="000000"/>
          <w:szCs w:val="24"/>
          <w:lang w:val="mn-MN"/>
        </w:rPr>
        <w:t>хохирогч руу дайрахыг санал болгох дэмжих</w:t>
      </w:r>
      <w:r w:rsidR="00EB7CE9">
        <w:rPr>
          <w:rFonts w:ascii="Arial" w:hAnsi="Arial"/>
          <w:color w:val="000000"/>
          <w:szCs w:val="24"/>
        </w:rPr>
        <w:t>);</w:t>
      </w:r>
    </w:p>
    <w:p w:rsidR="00EB7CE9" w:rsidRDefault="00C370E8"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lang w:val="mn-MN"/>
        </w:rPr>
        <w:t>Хулгай давтагдах</w:t>
      </w:r>
      <w:r w:rsidR="00EB7CE9">
        <w:rPr>
          <w:rFonts w:ascii="Arial" w:hAnsi="Arial"/>
          <w:color w:val="000000"/>
          <w:szCs w:val="24"/>
        </w:rPr>
        <w:t>;</w:t>
      </w:r>
    </w:p>
    <w:p w:rsidR="00EB7CE9" w:rsidRDefault="00C370E8"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lang w:val="mn-MN"/>
        </w:rPr>
        <w:t>8-21 цагийн шалтгаангүй хичээл таслах</w:t>
      </w:r>
      <w:r w:rsidR="00EB7CE9">
        <w:rPr>
          <w:rFonts w:ascii="Arial" w:hAnsi="Arial"/>
          <w:color w:val="000000"/>
          <w:szCs w:val="24"/>
        </w:rPr>
        <w:t>;</w:t>
      </w:r>
    </w:p>
    <w:p w:rsidR="00EB7CE9" w:rsidRDefault="00C370E8"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lang w:val="mn-MN"/>
        </w:rPr>
        <w:t>Сургуулийн Дүрмийг маш ноцтой зөрчих</w:t>
      </w:r>
      <w:r w:rsidR="00EB7CE9">
        <w:rPr>
          <w:rFonts w:ascii="Arial" w:hAnsi="Arial"/>
          <w:color w:val="000000"/>
          <w:szCs w:val="24"/>
        </w:rPr>
        <w:t>;</w:t>
      </w:r>
    </w:p>
    <w:p w:rsidR="00EB7CE9" w:rsidRDefault="00C370E8"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lang w:val="mn-MN"/>
        </w:rPr>
        <w:t>Ангийнхандаа, багш нарт эсвэл сургуулийн ажилтнууд руу сэтгэл санааны халдлага хийх</w:t>
      </w:r>
      <w:r w:rsidR="00EB7CE9">
        <w:rPr>
          <w:rFonts w:ascii="Arial" w:hAnsi="Arial"/>
          <w:color w:val="000000"/>
          <w:szCs w:val="24"/>
        </w:rPr>
        <w:t>.</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Pr="00C2665A" w:rsidRDefault="00215E2D" w:rsidP="00215E2D">
      <w:pPr>
        <w:pStyle w:val="Odstavecseseznamem1"/>
        <w:overflowPunct w:val="0"/>
        <w:jc w:val="both"/>
        <w:rPr>
          <w:rFonts w:ascii="Arial" w:hAnsi="Arial" w:cs="Arial"/>
          <w:color w:val="000000"/>
          <w:szCs w:val="24"/>
        </w:rPr>
      </w:pPr>
      <w:r>
        <w:rPr>
          <w:rFonts w:ascii="Arial" w:hAnsi="Arial"/>
          <w:b/>
          <w:bCs/>
          <w:color w:val="000000"/>
          <w:sz w:val="26"/>
          <w:szCs w:val="26"/>
          <w:lang w:val="mn-MN"/>
        </w:rPr>
        <w:t xml:space="preserve">13. </w:t>
      </w:r>
      <w:r w:rsidR="006C76A9">
        <w:rPr>
          <w:rFonts w:ascii="Arial" w:hAnsi="Arial"/>
          <w:b/>
          <w:bCs/>
          <w:color w:val="000000"/>
          <w:sz w:val="26"/>
          <w:szCs w:val="26"/>
          <w:lang w:val="mn-MN"/>
        </w:rPr>
        <w:t>ЭЦСИЙН ТОЙМ</w:t>
      </w:r>
    </w:p>
    <w:p w:rsidR="00C2665A" w:rsidRDefault="00C2665A" w:rsidP="00C2665A">
      <w:pPr>
        <w:pStyle w:val="Odstavecseseznamem1"/>
        <w:overflowPunct w:val="0"/>
        <w:jc w:val="both"/>
        <w:rPr>
          <w:rFonts w:ascii="Arial" w:hAnsi="Arial" w:cs="Arial"/>
          <w:color w:val="000000"/>
          <w:szCs w:val="24"/>
        </w:rPr>
      </w:pPr>
    </w:p>
    <w:p w:rsidR="00EB7CE9" w:rsidRDefault="00EE1372" w:rsidP="00EB7CE9">
      <w:pPr>
        <w:overflowPunct w:val="0"/>
        <w:jc w:val="both"/>
        <w:rPr>
          <w:rFonts w:ascii="Arial" w:hAnsi="Arial" w:cs="Arial"/>
          <w:color w:val="000000"/>
          <w:szCs w:val="24"/>
        </w:rPr>
      </w:pPr>
      <w:r>
        <w:rPr>
          <w:rFonts w:ascii="Arial" w:hAnsi="Arial"/>
          <w:color w:val="000000"/>
          <w:szCs w:val="24"/>
          <w:lang w:val="mn-MN"/>
        </w:rPr>
        <w:t>Ангилалын Дүрмүүд нь Сургуулийн Шинэ Дүрмүүд гардуулах хүртэл хүчинтэй</w:t>
      </w:r>
      <w:r w:rsidR="00C2665A">
        <w:rPr>
          <w:rFonts w:ascii="Arial" w:hAnsi="Arial"/>
          <w:color w:val="000000"/>
          <w:szCs w:val="24"/>
        </w:rPr>
        <w:t>.</w:t>
      </w:r>
    </w:p>
    <w:p w:rsidR="00EB7CE9" w:rsidRDefault="00EE1372" w:rsidP="00EB7CE9">
      <w:pPr>
        <w:overflowPunct w:val="0"/>
        <w:jc w:val="both"/>
        <w:rPr>
          <w:rFonts w:ascii="Arial" w:hAnsi="Arial" w:cs="Arial"/>
          <w:color w:val="000000"/>
          <w:szCs w:val="24"/>
        </w:rPr>
      </w:pPr>
      <w:r>
        <w:rPr>
          <w:rFonts w:ascii="Arial" w:hAnsi="Arial"/>
          <w:color w:val="000000"/>
          <w:szCs w:val="24"/>
          <w:lang w:val="mn-MN"/>
        </w:rPr>
        <w:t xml:space="preserve">Ангилалын Дүрмүүдийг Сурган Хүмүүжүүлэх Зөвлөл 2018 оны 8-р сарын 30-нд авч хэлэлцсэн ба </w:t>
      </w:r>
    </w:p>
    <w:p w:rsidR="00EE1372" w:rsidRDefault="00EE1372" w:rsidP="00EB7CE9">
      <w:pPr>
        <w:overflowPunct w:val="0"/>
        <w:jc w:val="both"/>
        <w:rPr>
          <w:rFonts w:ascii="Arial" w:hAnsi="Arial"/>
          <w:color w:val="000000"/>
          <w:szCs w:val="24"/>
          <w:lang w:val="mn-MN"/>
        </w:rPr>
      </w:pPr>
      <w:r>
        <w:rPr>
          <w:rFonts w:ascii="Arial" w:hAnsi="Arial"/>
          <w:color w:val="000000"/>
          <w:szCs w:val="24"/>
          <w:lang w:val="mn-MN"/>
        </w:rPr>
        <w:t xml:space="preserve">Ангилалын Дүрмүүд Сургуулийн зөвлөлөөр ..................... –нд дэмжигдсэн </w:t>
      </w:r>
    </w:p>
    <w:p w:rsidR="00EE1372" w:rsidRDefault="00EE1372" w:rsidP="00EB7CE9">
      <w:pPr>
        <w:overflowPunct w:val="0"/>
        <w:jc w:val="both"/>
        <w:rPr>
          <w:rFonts w:ascii="Arial" w:hAnsi="Arial"/>
          <w:color w:val="000000"/>
          <w:szCs w:val="24"/>
          <w:lang w:val="mn-MN"/>
        </w:rPr>
      </w:pPr>
      <w:r>
        <w:rPr>
          <w:rFonts w:ascii="Arial" w:hAnsi="Arial"/>
          <w:color w:val="000000"/>
          <w:szCs w:val="24"/>
          <w:lang w:val="mn-MN"/>
        </w:rPr>
        <w:t xml:space="preserve">Ангийн багш нар сурагчдад Сургуулийн Дүрмийг танилцуулсан. </w:t>
      </w:r>
    </w:p>
    <w:p w:rsidR="00EB7CE9" w:rsidRDefault="00EE1372" w:rsidP="00EB7CE9">
      <w:pPr>
        <w:overflowPunct w:val="0"/>
        <w:jc w:val="both"/>
        <w:rPr>
          <w:rFonts w:ascii="Arial" w:hAnsi="Arial" w:cs="Arial"/>
          <w:color w:val="000000"/>
          <w:szCs w:val="24"/>
        </w:rPr>
      </w:pPr>
      <w:r>
        <w:rPr>
          <w:rFonts w:ascii="Arial" w:hAnsi="Arial"/>
          <w:color w:val="000000"/>
          <w:szCs w:val="24"/>
          <w:lang w:val="mn-MN"/>
        </w:rPr>
        <w:t>Сурагчдын хууль ёсны төлөөлөгчид Сургуулийн Дүрмийн тухай мэдэгдсэн ба тэд үүнийг бичлэгийн дэвтэрт бичвэр оруулж баталгаажуулсан.</w:t>
      </w:r>
    </w:p>
    <w:p w:rsidR="00EB7CE9" w:rsidRDefault="00EE1372" w:rsidP="00EB7CE9">
      <w:pPr>
        <w:overflowPunct w:val="0"/>
        <w:jc w:val="both"/>
        <w:rPr>
          <w:rFonts w:ascii="Arial" w:hAnsi="Arial" w:cs="Arial"/>
          <w:color w:val="000000"/>
          <w:szCs w:val="24"/>
        </w:rPr>
      </w:pPr>
      <w:r>
        <w:rPr>
          <w:rFonts w:ascii="Arial" w:hAnsi="Arial"/>
          <w:color w:val="000000"/>
          <w:szCs w:val="24"/>
          <w:lang w:val="mn-MN"/>
        </w:rPr>
        <w:t>Ангилалын Дүрмүүд зохих байдлаар хэвлэгдсэн</w:t>
      </w:r>
      <w:r w:rsidR="00EB7CE9">
        <w:rPr>
          <w:rFonts w:ascii="Arial" w:hAnsi="Arial"/>
          <w:color w:val="000000"/>
          <w:szCs w:val="24"/>
        </w:rPr>
        <w:t>.</w:t>
      </w:r>
    </w:p>
    <w:p w:rsidR="00EB7CE9" w:rsidRDefault="00EE1372" w:rsidP="00EB7CE9">
      <w:pPr>
        <w:overflowPunct w:val="0"/>
        <w:jc w:val="both"/>
        <w:rPr>
          <w:rFonts w:ascii="Arial" w:hAnsi="Arial" w:cs="Arial"/>
        </w:rPr>
      </w:pPr>
      <w:r>
        <w:rPr>
          <w:rFonts w:ascii="Arial" w:hAnsi="Arial"/>
          <w:color w:val="000000"/>
          <w:szCs w:val="24"/>
          <w:lang w:val="mn-MN"/>
        </w:rPr>
        <w:t>Ангилалын Дүрмүүд ........... –ээс хүчинтэй болно.</w:t>
      </w: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E1372" w:rsidP="00EB7CE9">
      <w:pPr>
        <w:ind w:left="708"/>
        <w:jc w:val="both"/>
        <w:rPr>
          <w:rFonts w:ascii="Arial" w:hAnsi="Arial" w:cs="Arial"/>
        </w:rPr>
      </w:pPr>
      <w:r>
        <w:rPr>
          <w:rFonts w:ascii="Arial" w:hAnsi="Arial"/>
        </w:rPr>
        <w:t>201...</w:t>
      </w:r>
      <w:r>
        <w:rPr>
          <w:rFonts w:ascii="Arial" w:hAnsi="Arial"/>
          <w:lang w:val="mn-MN"/>
        </w:rPr>
        <w:t xml:space="preserve"> оны 9-р сарын 1</w:t>
      </w:r>
      <w:r w:rsidR="00EB7CE9">
        <w:rPr>
          <w:rFonts w:ascii="Arial" w:hAnsi="Arial"/>
        </w:rPr>
        <w:t xml:space="preserve"> ...........</w:t>
      </w:r>
      <w:r>
        <w:rPr>
          <w:rFonts w:ascii="Arial" w:hAnsi="Arial"/>
          <w:lang w:val="mn-MN"/>
        </w:rPr>
        <w:t>-нд</w:t>
      </w:r>
      <w:r w:rsidR="00EB7CE9">
        <w:rPr>
          <w:rFonts w:ascii="Arial" w:hAnsi="Arial"/>
        </w:rPr>
        <w:tab/>
      </w:r>
      <w:r w:rsidR="00EB7CE9">
        <w:rPr>
          <w:rFonts w:ascii="Arial" w:hAnsi="Arial"/>
        </w:rPr>
        <w:tab/>
      </w:r>
      <w:r w:rsidR="00EB7CE9">
        <w:rPr>
          <w:rFonts w:ascii="Arial" w:hAnsi="Arial"/>
        </w:rPr>
        <w:tab/>
      </w:r>
    </w:p>
    <w:p w:rsidR="00EB7CE9" w:rsidRDefault="00EB7CE9" w:rsidP="00EB7CE9">
      <w:pPr>
        <w:ind w:left="360"/>
        <w:jc w:val="both"/>
        <w:rPr>
          <w:rFonts w:ascii="Arial" w:hAnsi="Arial" w:cs="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 xml:space="preserve">   </w:t>
      </w:r>
      <w:r w:rsidR="00EE1372">
        <w:rPr>
          <w:rFonts w:ascii="Arial" w:hAnsi="Arial"/>
          <w:lang w:val="mn-MN"/>
        </w:rPr>
        <w:t>Тэргүүлэх багш</w:t>
      </w:r>
    </w:p>
    <w:p w:rsidR="00EB7CE9" w:rsidRDefault="00EB7CE9" w:rsidP="00EB7CE9">
      <w:pPr>
        <w:jc w:val="both"/>
        <w:rPr>
          <w:rFonts w:ascii="Arial" w:hAnsi="Arial" w:cs="Arial"/>
        </w:rPr>
      </w:pPr>
    </w:p>
    <w:p w:rsidR="00EB7CE9" w:rsidRDefault="00EB7CE9" w:rsidP="00EB7CE9">
      <w:pPr>
        <w:pStyle w:val="Corpsdetexte"/>
        <w:jc w:val="both"/>
        <w:rPr>
          <w:rFonts w:ascii="Arial" w:hAnsi="Arial" w:cs="Arial"/>
        </w:rPr>
      </w:pPr>
    </w:p>
    <w:p w:rsidR="00EB7CE9" w:rsidRDefault="00EB7CE9" w:rsidP="00EB7CE9">
      <w:pPr>
        <w:pStyle w:val="Corpsdetexte"/>
        <w:jc w:val="both"/>
        <w:rPr>
          <w:rFonts w:ascii="Arial" w:hAnsi="Arial" w:cs="Arial"/>
        </w:rPr>
      </w:pPr>
    </w:p>
    <w:p w:rsidR="00C2665A" w:rsidRDefault="00C2665A" w:rsidP="00EB7CE9">
      <w:pPr>
        <w:pStyle w:val="Corpsdetexte"/>
        <w:jc w:val="both"/>
        <w:rPr>
          <w:rFonts w:ascii="Arial" w:hAnsi="Arial" w:cs="Arial"/>
        </w:rPr>
      </w:pPr>
    </w:p>
    <w:p w:rsidR="00C2665A" w:rsidRDefault="00C2665A" w:rsidP="00EB7CE9">
      <w:pPr>
        <w:pStyle w:val="Corpsdetexte"/>
        <w:jc w:val="both"/>
        <w:rPr>
          <w:rFonts w:ascii="Arial" w:hAnsi="Arial" w:cs="Arial"/>
        </w:rPr>
      </w:pPr>
    </w:p>
    <w:p w:rsidR="00EB7CE9" w:rsidRDefault="00EE1372" w:rsidP="00EB7CE9">
      <w:pPr>
        <w:pStyle w:val="Corpsdetexte"/>
        <w:jc w:val="both"/>
        <w:rPr>
          <w:rFonts w:ascii="Arial" w:hAnsi="Arial" w:cs="Arial"/>
        </w:rPr>
      </w:pPr>
      <w:r>
        <w:rPr>
          <w:rFonts w:ascii="Arial" w:hAnsi="Arial"/>
          <w:lang w:val="mn-MN"/>
        </w:rPr>
        <w:t>Ангилалын Дүрмийг удирдах эрх зүйн дүрмийн ерөнхий тойм</w:t>
      </w:r>
      <w:r w:rsidR="00EB7CE9">
        <w:rPr>
          <w:rFonts w:ascii="Arial" w:hAnsi="Arial"/>
        </w:rPr>
        <w:t>:</w:t>
      </w:r>
    </w:p>
    <w:p w:rsidR="00EB7CE9" w:rsidRDefault="00EB7CE9" w:rsidP="00EB7CE9">
      <w:pPr>
        <w:pStyle w:val="Corpsdetexte"/>
        <w:jc w:val="both"/>
        <w:rPr>
          <w:rFonts w:ascii="Arial" w:hAnsi="Arial" w:cs="Arial"/>
        </w:rPr>
      </w:pPr>
    </w:p>
    <w:p w:rsidR="00EE1372" w:rsidRDefault="00EE1372" w:rsidP="00EB7CE9">
      <w:pPr>
        <w:jc w:val="both"/>
        <w:rPr>
          <w:rFonts w:ascii="Arial" w:hAnsi="Arial"/>
          <w:lang w:val="mn-MN"/>
        </w:rPr>
      </w:pPr>
      <w:r>
        <w:rPr>
          <w:rFonts w:ascii="Arial" w:hAnsi="Arial"/>
          <w:lang w:val="mn-MN"/>
        </w:rPr>
        <w:lastRenderedPageBreak/>
        <w:t xml:space="preserve">Сургуулийн өмнөх насны, бага, дунд, дээд мэргэжлийн ба бусад сургалтын </w:t>
      </w:r>
      <w:r w:rsidR="003F4F77">
        <w:rPr>
          <w:rFonts w:ascii="Arial" w:hAnsi="Arial"/>
          <w:lang w:val="fr-FR"/>
        </w:rPr>
        <w:t>(</w:t>
      </w:r>
      <w:r>
        <w:rPr>
          <w:rFonts w:ascii="Arial" w:hAnsi="Arial"/>
          <w:lang w:val="mn-MN"/>
        </w:rPr>
        <w:t>Боловсролын Акт</w:t>
      </w:r>
      <w:r w:rsidR="003F4F77">
        <w:rPr>
          <w:rFonts w:ascii="Arial" w:hAnsi="Arial"/>
          <w:lang w:val="fr-FR"/>
        </w:rPr>
        <w:t>)</w:t>
      </w:r>
      <w:r>
        <w:rPr>
          <w:rFonts w:ascii="Arial" w:hAnsi="Arial"/>
          <w:lang w:val="mn-MN"/>
        </w:rPr>
        <w:t xml:space="preserve"> </w:t>
      </w:r>
      <w:r w:rsidR="00EB7CE9">
        <w:rPr>
          <w:rFonts w:ascii="Arial" w:hAnsi="Arial"/>
        </w:rPr>
        <w:t>561/2004</w:t>
      </w:r>
      <w:r>
        <w:rPr>
          <w:rFonts w:ascii="Arial" w:hAnsi="Arial"/>
          <w:lang w:val="mn-MN"/>
        </w:rPr>
        <w:t xml:space="preserve"> дугаарын Акт</w:t>
      </w:r>
      <w:r w:rsidR="00EB7CE9">
        <w:rPr>
          <w:rFonts w:ascii="Arial" w:hAnsi="Arial"/>
        </w:rPr>
        <w:t xml:space="preserve">, </w:t>
      </w:r>
      <w:r w:rsidR="00145086">
        <w:rPr>
          <w:rFonts w:ascii="Arial" w:hAnsi="Arial"/>
          <w:lang w:val="mn-MN"/>
        </w:rPr>
        <w:t>одоогийн засвар хяналтан дор</w:t>
      </w:r>
      <w:r>
        <w:rPr>
          <w:rFonts w:ascii="Arial" w:hAnsi="Arial"/>
          <w:lang w:val="mn-MN"/>
        </w:rPr>
        <w:t xml:space="preserve">. </w:t>
      </w:r>
    </w:p>
    <w:p w:rsidR="00145086" w:rsidRDefault="00145086" w:rsidP="00EB7CE9">
      <w:pPr>
        <w:jc w:val="both"/>
        <w:rPr>
          <w:rFonts w:ascii="Arial" w:hAnsi="Arial"/>
          <w:lang w:val="mn-MN"/>
        </w:rPr>
      </w:pPr>
    </w:p>
    <w:p w:rsidR="00EE1372" w:rsidRDefault="00145086" w:rsidP="00EB7CE9">
      <w:pPr>
        <w:jc w:val="both"/>
        <w:rPr>
          <w:rFonts w:ascii="Arial" w:hAnsi="Arial"/>
          <w:lang w:val="mn-MN"/>
        </w:rPr>
      </w:pPr>
      <w:r>
        <w:rPr>
          <w:rFonts w:ascii="Arial" w:hAnsi="Arial"/>
          <w:lang w:val="mn-MN"/>
        </w:rPr>
        <w:t>Дунд боловсрол ба консерваторийн боловсролын тухай 13/2005 дугаарын Тогтоол, одоогийн засвар хяналтан дор.</w:t>
      </w:r>
    </w:p>
    <w:p w:rsidR="00145086" w:rsidRDefault="00145086" w:rsidP="00EB7CE9">
      <w:pPr>
        <w:jc w:val="both"/>
        <w:rPr>
          <w:rFonts w:ascii="Arial" w:hAnsi="Arial"/>
          <w:lang w:val="mn-MN"/>
        </w:rPr>
      </w:pPr>
    </w:p>
    <w:p w:rsidR="00145086" w:rsidRDefault="00145086" w:rsidP="00EB7CE9">
      <w:pPr>
        <w:jc w:val="both"/>
        <w:rPr>
          <w:rFonts w:ascii="Arial" w:hAnsi="Arial"/>
          <w:lang w:val="mn-MN"/>
        </w:rPr>
      </w:pPr>
      <w:r>
        <w:rPr>
          <w:rFonts w:ascii="Arial" w:hAnsi="Arial"/>
          <w:lang w:val="mn-MN"/>
        </w:rPr>
        <w:t>Ерөнхий боловсрол ба сургуульд залшгүй байдлаар ирэх тухай зарим шаардлагуудын тухай 48/2005 дугаарын Тогтоол, одоогийн засвар хяналтан дор.</w:t>
      </w:r>
    </w:p>
    <w:p w:rsidR="00EB7CE9" w:rsidRDefault="00EB7CE9" w:rsidP="00EB7CE9">
      <w:pPr>
        <w:jc w:val="both"/>
        <w:rPr>
          <w:rFonts w:ascii="Arial" w:hAnsi="Arial" w:cs="Arial"/>
        </w:rPr>
      </w:pPr>
      <w:r>
        <w:rPr>
          <w:rFonts w:ascii="Arial" w:hAnsi="Arial"/>
        </w:rPr>
        <w:t xml:space="preserve"> </w:t>
      </w:r>
    </w:p>
    <w:p w:rsidR="00EC5370" w:rsidRDefault="00145086" w:rsidP="0011416B">
      <w:pPr>
        <w:jc w:val="both"/>
      </w:pPr>
      <w:r>
        <w:rPr>
          <w:rFonts w:ascii="Arial" w:hAnsi="Arial" w:cs="Arial"/>
          <w:lang w:val="mn-MN"/>
        </w:rPr>
        <w:t xml:space="preserve">Тусгай боловсрол олгох хэрэгцээтэй ба гоц авьяаслаг хүүхдүүд, сурагчид ба оюутнуудын боловсролын тухай 27/2016 дугаартай Тогтоол, </w:t>
      </w:r>
      <w:r>
        <w:rPr>
          <w:rFonts w:ascii="Arial" w:hAnsi="Arial"/>
          <w:lang w:val="mn-MN"/>
        </w:rPr>
        <w:t>одоогийн засвар хяналтан дор.</w:t>
      </w:r>
      <w:r w:rsidR="00C2665A">
        <w:rPr>
          <w:rFonts w:ascii="Arial" w:hAnsi="Arial"/>
        </w:rPr>
        <w:t xml:space="preserve"> </w:t>
      </w:r>
    </w:p>
    <w:sectPr w:rsidR="00EC5370">
      <w:footerReference w:type="default" r:id="rId8"/>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51B" w:rsidRDefault="0083251B" w:rsidP="00EB7CE9">
      <w:pPr>
        <w:spacing w:line="240" w:lineRule="auto"/>
      </w:pPr>
      <w:r>
        <w:separator/>
      </w:r>
    </w:p>
  </w:endnote>
  <w:endnote w:type="continuationSeparator" w:id="0">
    <w:p w:rsidR="0083251B" w:rsidRDefault="0083251B" w:rsidP="00EB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79974"/>
      <w:docPartObj>
        <w:docPartGallery w:val="Page Numbers (Bottom of Page)"/>
        <w:docPartUnique/>
      </w:docPartObj>
    </w:sdtPr>
    <w:sdtEndPr/>
    <w:sdtContent>
      <w:p w:rsidR="009E7B44" w:rsidRDefault="009E7B44">
        <w:pPr>
          <w:pStyle w:val="Pieddepage"/>
          <w:jc w:val="center"/>
        </w:pPr>
        <w:r>
          <w:fldChar w:fldCharType="begin"/>
        </w:r>
        <w:r>
          <w:instrText>PAGE   \* MERGEFORMAT</w:instrText>
        </w:r>
        <w:r>
          <w:fldChar w:fldCharType="separate"/>
        </w:r>
        <w:r w:rsidR="009D009E">
          <w:rPr>
            <w:noProof/>
          </w:rPr>
          <w:t>24</w:t>
        </w:r>
        <w:r>
          <w:fldChar w:fldCharType="end"/>
        </w:r>
      </w:p>
    </w:sdtContent>
  </w:sdt>
  <w:p w:rsidR="009E7B44" w:rsidRPr="00144105" w:rsidRDefault="009E7B44">
    <w:pPr>
      <w:pStyle w:val="Pieddepage"/>
      <w:rPr>
        <w:lang w:val="mn-M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51B" w:rsidRDefault="0083251B" w:rsidP="00EB7CE9">
      <w:pPr>
        <w:spacing w:line="240" w:lineRule="auto"/>
      </w:pPr>
      <w:r>
        <w:separator/>
      </w:r>
    </w:p>
  </w:footnote>
  <w:footnote w:type="continuationSeparator" w:id="0">
    <w:p w:rsidR="0083251B" w:rsidRDefault="0083251B" w:rsidP="00EB7C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294CCA28"/>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5"/>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6312735"/>
    <w:multiLevelType w:val="hybridMultilevel"/>
    <w:tmpl w:val="F89E56AC"/>
    <w:lvl w:ilvl="0" w:tplc="7F08BAC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71CFF"/>
    <w:multiLevelType w:val="hybridMultilevel"/>
    <w:tmpl w:val="E408BD6C"/>
    <w:lvl w:ilvl="0" w:tplc="E6AE319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86587"/>
    <w:multiLevelType w:val="multilevel"/>
    <w:tmpl w:val="7618F2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42F739E3"/>
    <w:multiLevelType w:val="hybridMultilevel"/>
    <w:tmpl w:val="7E7E28C0"/>
    <w:lvl w:ilvl="0" w:tplc="D99A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E9"/>
    <w:rsid w:val="00005BFE"/>
    <w:rsid w:val="00054571"/>
    <w:rsid w:val="00066A39"/>
    <w:rsid w:val="000A2C09"/>
    <w:rsid w:val="000C5D7D"/>
    <w:rsid w:val="001065E1"/>
    <w:rsid w:val="00111567"/>
    <w:rsid w:val="00113618"/>
    <w:rsid w:val="0011416B"/>
    <w:rsid w:val="00114231"/>
    <w:rsid w:val="00120FE2"/>
    <w:rsid w:val="0014309F"/>
    <w:rsid w:val="00144105"/>
    <w:rsid w:val="00145086"/>
    <w:rsid w:val="001607EC"/>
    <w:rsid w:val="00162264"/>
    <w:rsid w:val="00176E06"/>
    <w:rsid w:val="001871B6"/>
    <w:rsid w:val="001C0AA0"/>
    <w:rsid w:val="001F7539"/>
    <w:rsid w:val="00215E2D"/>
    <w:rsid w:val="0023646D"/>
    <w:rsid w:val="00243123"/>
    <w:rsid w:val="0025763D"/>
    <w:rsid w:val="00273A23"/>
    <w:rsid w:val="00286063"/>
    <w:rsid w:val="002946B2"/>
    <w:rsid w:val="002B6F40"/>
    <w:rsid w:val="002D2234"/>
    <w:rsid w:val="002F7FCF"/>
    <w:rsid w:val="003200BB"/>
    <w:rsid w:val="0034406B"/>
    <w:rsid w:val="00351B61"/>
    <w:rsid w:val="00393E3C"/>
    <w:rsid w:val="003C097A"/>
    <w:rsid w:val="003E11E6"/>
    <w:rsid w:val="003E1A90"/>
    <w:rsid w:val="003F3FE8"/>
    <w:rsid w:val="003F4F77"/>
    <w:rsid w:val="003F6839"/>
    <w:rsid w:val="00435206"/>
    <w:rsid w:val="0044331F"/>
    <w:rsid w:val="004849BC"/>
    <w:rsid w:val="004A45EC"/>
    <w:rsid w:val="004B0FA0"/>
    <w:rsid w:val="004D3F3D"/>
    <w:rsid w:val="004E25DD"/>
    <w:rsid w:val="004F04EF"/>
    <w:rsid w:val="004F2265"/>
    <w:rsid w:val="004F38A7"/>
    <w:rsid w:val="004F482F"/>
    <w:rsid w:val="0050205A"/>
    <w:rsid w:val="00505E22"/>
    <w:rsid w:val="00511C7B"/>
    <w:rsid w:val="00515498"/>
    <w:rsid w:val="00523842"/>
    <w:rsid w:val="00524771"/>
    <w:rsid w:val="0053565B"/>
    <w:rsid w:val="00535A0C"/>
    <w:rsid w:val="005512A8"/>
    <w:rsid w:val="00573D9C"/>
    <w:rsid w:val="00592DDA"/>
    <w:rsid w:val="00594EF9"/>
    <w:rsid w:val="005B5E9C"/>
    <w:rsid w:val="005C4603"/>
    <w:rsid w:val="005E0F8B"/>
    <w:rsid w:val="00606A93"/>
    <w:rsid w:val="006202F3"/>
    <w:rsid w:val="0062622B"/>
    <w:rsid w:val="00626A40"/>
    <w:rsid w:val="00627543"/>
    <w:rsid w:val="00654C48"/>
    <w:rsid w:val="00666F32"/>
    <w:rsid w:val="00686722"/>
    <w:rsid w:val="006902B2"/>
    <w:rsid w:val="00694065"/>
    <w:rsid w:val="006A3563"/>
    <w:rsid w:val="006A5E6A"/>
    <w:rsid w:val="006B0367"/>
    <w:rsid w:val="006C5C15"/>
    <w:rsid w:val="006C76A9"/>
    <w:rsid w:val="006E6D78"/>
    <w:rsid w:val="0073108F"/>
    <w:rsid w:val="0073703B"/>
    <w:rsid w:val="00742E09"/>
    <w:rsid w:val="007951AB"/>
    <w:rsid w:val="007975BE"/>
    <w:rsid w:val="007E280F"/>
    <w:rsid w:val="007F5A0C"/>
    <w:rsid w:val="00810993"/>
    <w:rsid w:val="0083251B"/>
    <w:rsid w:val="0083262C"/>
    <w:rsid w:val="0087529A"/>
    <w:rsid w:val="00882C83"/>
    <w:rsid w:val="00891C94"/>
    <w:rsid w:val="00895F5D"/>
    <w:rsid w:val="008B1E73"/>
    <w:rsid w:val="008C14E2"/>
    <w:rsid w:val="008C41A0"/>
    <w:rsid w:val="008D2B2F"/>
    <w:rsid w:val="0091548E"/>
    <w:rsid w:val="00943D0A"/>
    <w:rsid w:val="00947934"/>
    <w:rsid w:val="00952B57"/>
    <w:rsid w:val="009644EC"/>
    <w:rsid w:val="009875F8"/>
    <w:rsid w:val="00993F16"/>
    <w:rsid w:val="00993F8E"/>
    <w:rsid w:val="00996ED0"/>
    <w:rsid w:val="009A132B"/>
    <w:rsid w:val="009C5904"/>
    <w:rsid w:val="009D009E"/>
    <w:rsid w:val="009E7B44"/>
    <w:rsid w:val="009F492B"/>
    <w:rsid w:val="00A04664"/>
    <w:rsid w:val="00A12BD0"/>
    <w:rsid w:val="00A305F9"/>
    <w:rsid w:val="00A43EC6"/>
    <w:rsid w:val="00A51B36"/>
    <w:rsid w:val="00A53D80"/>
    <w:rsid w:val="00A64F29"/>
    <w:rsid w:val="00A75E32"/>
    <w:rsid w:val="00A910F9"/>
    <w:rsid w:val="00A91879"/>
    <w:rsid w:val="00AD40FA"/>
    <w:rsid w:val="00AD4782"/>
    <w:rsid w:val="00AD5AE4"/>
    <w:rsid w:val="00AF0734"/>
    <w:rsid w:val="00AF477D"/>
    <w:rsid w:val="00B0228B"/>
    <w:rsid w:val="00B1559F"/>
    <w:rsid w:val="00B3491B"/>
    <w:rsid w:val="00B4098D"/>
    <w:rsid w:val="00B73B79"/>
    <w:rsid w:val="00B75B10"/>
    <w:rsid w:val="00B76E53"/>
    <w:rsid w:val="00B93445"/>
    <w:rsid w:val="00BB1BF7"/>
    <w:rsid w:val="00BC141D"/>
    <w:rsid w:val="00BC4F40"/>
    <w:rsid w:val="00BD265A"/>
    <w:rsid w:val="00BD41F7"/>
    <w:rsid w:val="00BE7D03"/>
    <w:rsid w:val="00C1621E"/>
    <w:rsid w:val="00C21C3A"/>
    <w:rsid w:val="00C2665A"/>
    <w:rsid w:val="00C35CA7"/>
    <w:rsid w:val="00C370E8"/>
    <w:rsid w:val="00C4555C"/>
    <w:rsid w:val="00C50872"/>
    <w:rsid w:val="00C527B1"/>
    <w:rsid w:val="00C67F1A"/>
    <w:rsid w:val="00CA215B"/>
    <w:rsid w:val="00CA4E10"/>
    <w:rsid w:val="00CC2488"/>
    <w:rsid w:val="00CC70DC"/>
    <w:rsid w:val="00CC7E5D"/>
    <w:rsid w:val="00CD32C7"/>
    <w:rsid w:val="00CD76EE"/>
    <w:rsid w:val="00CE613F"/>
    <w:rsid w:val="00CF3CC7"/>
    <w:rsid w:val="00CF533F"/>
    <w:rsid w:val="00D01533"/>
    <w:rsid w:val="00D01BDC"/>
    <w:rsid w:val="00D030FF"/>
    <w:rsid w:val="00D42D94"/>
    <w:rsid w:val="00D54708"/>
    <w:rsid w:val="00D71827"/>
    <w:rsid w:val="00D72B30"/>
    <w:rsid w:val="00D75063"/>
    <w:rsid w:val="00D90C96"/>
    <w:rsid w:val="00D96BDF"/>
    <w:rsid w:val="00DA0A28"/>
    <w:rsid w:val="00DA6CFB"/>
    <w:rsid w:val="00DD6382"/>
    <w:rsid w:val="00DE7D09"/>
    <w:rsid w:val="00E244FB"/>
    <w:rsid w:val="00E4282D"/>
    <w:rsid w:val="00E42DC1"/>
    <w:rsid w:val="00E52E8F"/>
    <w:rsid w:val="00E61B89"/>
    <w:rsid w:val="00E83F49"/>
    <w:rsid w:val="00E97C15"/>
    <w:rsid w:val="00EB7CE9"/>
    <w:rsid w:val="00EC5370"/>
    <w:rsid w:val="00EC6121"/>
    <w:rsid w:val="00EE0D34"/>
    <w:rsid w:val="00EE1372"/>
    <w:rsid w:val="00EE6BD6"/>
    <w:rsid w:val="00EF7D4A"/>
    <w:rsid w:val="00F008F7"/>
    <w:rsid w:val="00F02CB4"/>
    <w:rsid w:val="00F14397"/>
    <w:rsid w:val="00F16255"/>
    <w:rsid w:val="00F77ABE"/>
    <w:rsid w:val="00F876C4"/>
    <w:rsid w:val="00F96630"/>
    <w:rsid w:val="00FB43D5"/>
    <w:rsid w:val="00FB5C7C"/>
    <w:rsid w:val="00FB6BFE"/>
    <w:rsid w:val="00FB6F94"/>
    <w:rsid w:val="00FF531B"/>
    <w:rsid w:val="00FF7596"/>
    <w:rsid w:val="00FF7BE8"/>
  </w:rsids>
  <m:mathPr>
    <m:mathFont m:val="Cambria Math"/>
    <m:brkBin m:val="before"/>
    <m:brkBinSub m:val="--"/>
    <m:smallFrac m:val="0"/>
    <m:dispDef/>
    <m:lMargin m:val="0"/>
    <m:rMargin m:val="0"/>
    <m:defJc m:val="centerGroup"/>
    <m:wrapIndent m:val="1440"/>
    <m:intLim m:val="subSup"/>
    <m:naryLim m:val="undOvr"/>
  </m:mathPr>
  <w:themeFontLang w:val="cs-CZ" w:bidi="mn-Mong-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CE9"/>
    <w:pPr>
      <w:suppressAutoHyphens/>
      <w:spacing w:after="0" w:line="100" w:lineRule="atLeast"/>
    </w:pPr>
    <w:rPr>
      <w:rFonts w:ascii="Times New Roman" w:eastAsia="Times New Roman" w:hAnsi="Times New Roman" w:cs="Times New Roman"/>
      <w:sz w:val="24"/>
      <w:szCs w:val="20"/>
      <w:lang w:eastAsia="ar-SA"/>
    </w:rPr>
  </w:style>
  <w:style w:type="paragraph" w:styleId="Titre2">
    <w:name w:val="heading 2"/>
    <w:basedOn w:val="Normal"/>
    <w:next w:val="Corpsdetexte"/>
    <w:link w:val="Titre2Car"/>
    <w:qFormat/>
    <w:rsid w:val="00EB7CE9"/>
    <w:pPr>
      <w:keepNext/>
      <w:numPr>
        <w:ilvl w:val="1"/>
        <w:numId w:val="1"/>
      </w:numPr>
      <w:spacing w:before="120" w:line="240" w:lineRule="atLeast"/>
      <w:ind w:left="3600" w:firstLine="0"/>
      <w:jc w:val="both"/>
      <w:outlineLvl w:val="1"/>
    </w:pPr>
    <w:rPr>
      <w:rFonts w:ascii="Arial Narrow" w:hAnsi="Arial Narr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B7CE9"/>
    <w:rPr>
      <w:rFonts w:ascii="Arial Narrow" w:eastAsia="Times New Roman" w:hAnsi="Arial Narrow" w:cs="Times New Roman"/>
      <w:sz w:val="24"/>
      <w:szCs w:val="20"/>
      <w:lang w:eastAsia="ar-SA"/>
    </w:rPr>
  </w:style>
  <w:style w:type="paragraph" w:styleId="Corpsdetexte">
    <w:name w:val="Body Text"/>
    <w:basedOn w:val="Normal"/>
    <w:link w:val="CorpsdetexteCar"/>
    <w:rsid w:val="00EB7CE9"/>
  </w:style>
  <w:style w:type="character" w:customStyle="1" w:styleId="CorpsdetexteCar">
    <w:name w:val="Corps de texte Car"/>
    <w:basedOn w:val="Policepardfaut"/>
    <w:link w:val="Corpsdetexte"/>
    <w:rsid w:val="00EB7CE9"/>
    <w:rPr>
      <w:rFonts w:ascii="Times New Roman" w:eastAsia="Times New Roman" w:hAnsi="Times New Roman" w:cs="Times New Roman"/>
      <w:sz w:val="24"/>
      <w:szCs w:val="20"/>
      <w:lang w:eastAsia="ar-SA"/>
    </w:rPr>
  </w:style>
  <w:style w:type="paragraph" w:customStyle="1" w:styleId="Zkladntext21">
    <w:name w:val="Základní text 21"/>
    <w:basedOn w:val="Normal"/>
    <w:rsid w:val="00EB7CE9"/>
    <w:pPr>
      <w:spacing w:before="120" w:line="240" w:lineRule="atLeast"/>
      <w:jc w:val="both"/>
    </w:pPr>
  </w:style>
  <w:style w:type="paragraph" w:customStyle="1" w:styleId="Psmeno">
    <w:name w:val="Písmeno"/>
    <w:basedOn w:val="Normal"/>
    <w:rsid w:val="00EB7CE9"/>
    <w:pPr>
      <w:keepNext/>
      <w:tabs>
        <w:tab w:val="left" w:pos="709"/>
      </w:tabs>
      <w:spacing w:line="200" w:lineRule="atLeast"/>
      <w:ind w:left="624" w:hanging="340"/>
      <w:jc w:val="both"/>
    </w:pPr>
    <w:rPr>
      <w:rFonts w:ascii="Arial" w:hAnsi="Arial"/>
      <w:sz w:val="16"/>
    </w:rPr>
  </w:style>
  <w:style w:type="paragraph" w:customStyle="1" w:styleId="DefinitionTerm">
    <w:name w:val="Definition Term"/>
    <w:basedOn w:val="Normal"/>
    <w:rsid w:val="00EB7CE9"/>
    <w:pPr>
      <w:widowControl w:val="0"/>
    </w:pPr>
  </w:style>
  <w:style w:type="paragraph" w:customStyle="1" w:styleId="Normlnweb1">
    <w:name w:val="Normální (web)1"/>
    <w:basedOn w:val="Normal"/>
    <w:rsid w:val="00EB7CE9"/>
    <w:pPr>
      <w:spacing w:before="100" w:after="100"/>
    </w:pPr>
  </w:style>
  <w:style w:type="paragraph" w:customStyle="1" w:styleId="Odstavecseseznamem1">
    <w:name w:val="Odstavec se seznamem1"/>
    <w:basedOn w:val="Normal"/>
    <w:rsid w:val="00EB7CE9"/>
    <w:pPr>
      <w:ind w:left="720"/>
    </w:pPr>
  </w:style>
  <w:style w:type="paragraph" w:styleId="En-tte">
    <w:name w:val="header"/>
    <w:basedOn w:val="Normal"/>
    <w:link w:val="En-tteCar"/>
    <w:uiPriority w:val="99"/>
    <w:unhideWhenUsed/>
    <w:rsid w:val="00EB7CE9"/>
    <w:pPr>
      <w:tabs>
        <w:tab w:val="center" w:pos="4536"/>
        <w:tab w:val="right" w:pos="9072"/>
      </w:tabs>
      <w:spacing w:line="240" w:lineRule="auto"/>
    </w:pPr>
  </w:style>
  <w:style w:type="character" w:customStyle="1" w:styleId="En-tteCar">
    <w:name w:val="En-tête Car"/>
    <w:basedOn w:val="Policepardfaut"/>
    <w:link w:val="En-tte"/>
    <w:uiPriority w:val="99"/>
    <w:rsid w:val="00EB7CE9"/>
    <w:rPr>
      <w:rFonts w:ascii="Times New Roman" w:eastAsia="Times New Roman" w:hAnsi="Times New Roman" w:cs="Times New Roman"/>
      <w:sz w:val="24"/>
      <w:szCs w:val="20"/>
      <w:lang w:eastAsia="ar-SA"/>
    </w:rPr>
  </w:style>
  <w:style w:type="paragraph" w:styleId="Pieddepage">
    <w:name w:val="footer"/>
    <w:basedOn w:val="Normal"/>
    <w:link w:val="PieddepageCar"/>
    <w:uiPriority w:val="99"/>
    <w:unhideWhenUsed/>
    <w:rsid w:val="00EB7CE9"/>
    <w:pPr>
      <w:tabs>
        <w:tab w:val="center" w:pos="4536"/>
        <w:tab w:val="right" w:pos="9072"/>
      </w:tabs>
      <w:spacing w:line="240" w:lineRule="auto"/>
    </w:pPr>
  </w:style>
  <w:style w:type="character" w:customStyle="1" w:styleId="PieddepageCar">
    <w:name w:val="Pied de page Car"/>
    <w:basedOn w:val="Policepardfaut"/>
    <w:link w:val="Pieddepage"/>
    <w:uiPriority w:val="99"/>
    <w:rsid w:val="00EB7CE9"/>
    <w:rPr>
      <w:rFonts w:ascii="Times New Roman" w:eastAsia="Times New Roman" w:hAnsi="Times New Roman" w:cs="Times New Roman"/>
      <w:sz w:val="24"/>
      <w:szCs w:val="20"/>
      <w:lang w:eastAsia="ar-SA"/>
    </w:rPr>
  </w:style>
  <w:style w:type="paragraph" w:styleId="Paragraphedeliste">
    <w:name w:val="List Paragraph"/>
    <w:basedOn w:val="Normal"/>
    <w:uiPriority w:val="34"/>
    <w:qFormat/>
    <w:rsid w:val="0060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9092C-EA54-4840-8FA2-F9FEB53D894A}">
  <ds:schemaRefs>
    <ds:schemaRef ds:uri="http://schemas.openxmlformats.org/officeDocument/2006/bibliography"/>
  </ds:schemaRefs>
</ds:datastoreItem>
</file>

<file path=customXml/itemProps2.xml><?xml version="1.0" encoding="utf-8"?>
<ds:datastoreItem xmlns:ds="http://schemas.openxmlformats.org/officeDocument/2006/customXml" ds:itemID="{9A2A048D-510E-4D34-A9CE-E63F01B222E9}"/>
</file>

<file path=customXml/itemProps3.xml><?xml version="1.0" encoding="utf-8"?>
<ds:datastoreItem xmlns:ds="http://schemas.openxmlformats.org/officeDocument/2006/customXml" ds:itemID="{C955728A-F9B2-44CB-8569-B0B1C100B246}"/>
</file>

<file path=customXml/itemProps4.xml><?xml version="1.0" encoding="utf-8"?>
<ds:datastoreItem xmlns:ds="http://schemas.openxmlformats.org/officeDocument/2006/customXml" ds:itemID="{14E38A32-7252-40CD-8519-5EE7545B972F}"/>
</file>

<file path=docProps/app.xml><?xml version="1.0" encoding="utf-8"?>
<Properties xmlns="http://schemas.openxmlformats.org/officeDocument/2006/extended-properties" xmlns:vt="http://schemas.openxmlformats.org/officeDocument/2006/docPropsVTypes">
  <Template>Normal</Template>
  <TotalTime>2091</TotalTime>
  <Pages>1</Pages>
  <Words>9485</Words>
  <Characters>52172</Characters>
  <Application>Microsoft Office Word</Application>
  <DocSecurity>0</DocSecurity>
  <Lines>434</Lines>
  <Paragraphs>123</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NIDV</Company>
  <LinksUpToDate>false</LinksUpToDate>
  <CharactersWithSpaces>61534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Salma</cp:lastModifiedBy>
  <cp:revision>93</cp:revision>
  <dcterms:created xsi:type="dcterms:W3CDTF">2019-02-11T11:24:00Z</dcterms:created>
  <dcterms:modified xsi:type="dcterms:W3CDTF">2019-03-07T08:45:00Z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