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5B240" w14:textId="77777777" w:rsidR="00336AC9" w:rsidRPr="0028464E" w:rsidRDefault="00336AC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8464E">
        <w:rPr>
          <w:rFonts w:ascii="Times New Roman" w:hAnsi="Times New Roman"/>
          <w:b/>
          <w:bCs/>
          <w:sz w:val="28"/>
          <w:szCs w:val="28"/>
        </w:rPr>
        <w:t>ЗАЯВА</w:t>
      </w:r>
    </w:p>
    <w:p w14:paraId="0CF42715" w14:textId="77777777" w:rsidR="00336AC9" w:rsidRPr="0052528C" w:rsidRDefault="00336A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28C">
        <w:rPr>
          <w:rFonts w:ascii="Times New Roman" w:hAnsi="Times New Roman"/>
        </w:rPr>
        <w:t>ПРО ВІДСУТНІСТЬ СИМПТОМІВ ВІРУСНОГО ІНФЕКЦІЙНОГО ЗАХВОРЮВАННЯ</w:t>
      </w:r>
    </w:p>
    <w:p w14:paraId="0D8BFE57" w14:textId="77777777" w:rsidR="00336AC9" w:rsidRPr="0028464E" w:rsidRDefault="00336AC9">
      <w:pPr>
        <w:spacing w:after="0" w:line="240" w:lineRule="auto"/>
        <w:jc w:val="both"/>
        <w:rPr>
          <w:rFonts w:ascii="Times New Roman" w:hAnsi="Times New Roman"/>
        </w:rPr>
      </w:pPr>
    </w:p>
    <w:p w14:paraId="4EA8FB70" w14:textId="77777777" w:rsidR="0068672F" w:rsidRDefault="006867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C2DB7E" w14:textId="77777777" w:rsidR="00336AC9" w:rsidRPr="0028464E" w:rsidRDefault="00336A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8464E">
        <w:rPr>
          <w:rFonts w:ascii="Times New Roman" w:hAnsi="Times New Roman"/>
          <w:b/>
          <w:bCs/>
          <w:sz w:val="24"/>
          <w:szCs w:val="24"/>
        </w:rPr>
        <w:t xml:space="preserve">Ім'я та прізвище </w:t>
      </w:r>
      <w:r w:rsidRPr="0028464E">
        <w:rPr>
          <w:rFonts w:ascii="Times New Roman" w:hAnsi="Times New Roman"/>
          <w:b/>
          <w:bCs/>
          <w:i/>
          <w:iCs/>
          <w:sz w:val="24"/>
          <w:szCs w:val="24"/>
        </w:rPr>
        <w:t>(дитина</w:t>
      </w:r>
      <w:r w:rsidR="004D1755">
        <w:rPr>
          <w:rFonts w:ascii="Times New Roman" w:hAnsi="Times New Roman"/>
          <w:b/>
          <w:bCs/>
          <w:i/>
          <w:iCs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b/>
          <w:bCs/>
          <w:i/>
          <w:iCs/>
          <w:sz w:val="24"/>
          <w:szCs w:val="24"/>
        </w:rPr>
        <w:t>/</w:t>
      </w:r>
      <w:r w:rsidR="004D1755">
        <w:rPr>
          <w:rFonts w:ascii="Times New Roman" w:hAnsi="Times New Roman"/>
          <w:b/>
          <w:bCs/>
          <w:i/>
          <w:iCs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b/>
          <w:bCs/>
          <w:i/>
          <w:iCs/>
          <w:sz w:val="24"/>
          <w:szCs w:val="24"/>
        </w:rPr>
        <w:t>учень</w:t>
      </w:r>
      <w:r w:rsidR="004D1755">
        <w:rPr>
          <w:rFonts w:ascii="Times New Roman" w:hAnsi="Times New Roman"/>
          <w:b/>
          <w:bCs/>
          <w:i/>
          <w:iCs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b/>
          <w:bCs/>
          <w:i/>
          <w:iCs/>
          <w:sz w:val="24"/>
          <w:szCs w:val="24"/>
        </w:rPr>
        <w:t>/</w:t>
      </w:r>
      <w:r w:rsidR="004D1755">
        <w:rPr>
          <w:rFonts w:ascii="Times New Roman" w:hAnsi="Times New Roman"/>
          <w:b/>
          <w:bCs/>
          <w:i/>
          <w:iCs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b/>
          <w:bCs/>
          <w:i/>
          <w:iCs/>
          <w:sz w:val="24"/>
          <w:szCs w:val="24"/>
        </w:rPr>
        <w:t>студент</w:t>
      </w:r>
      <w:r w:rsidR="004D1755">
        <w:rPr>
          <w:rFonts w:ascii="Times New Roman" w:hAnsi="Times New Roman"/>
          <w:b/>
          <w:bCs/>
          <w:i/>
          <w:iCs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b/>
          <w:bCs/>
          <w:i/>
          <w:iCs/>
          <w:sz w:val="24"/>
          <w:szCs w:val="24"/>
        </w:rPr>
        <w:t>/</w:t>
      </w:r>
      <w:r w:rsidR="004D1755">
        <w:rPr>
          <w:rFonts w:ascii="Times New Roman" w:hAnsi="Times New Roman"/>
          <w:b/>
          <w:bCs/>
          <w:i/>
          <w:iCs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b/>
          <w:bCs/>
          <w:i/>
          <w:iCs/>
          <w:sz w:val="24"/>
          <w:szCs w:val="24"/>
        </w:rPr>
        <w:t>учасник освіти)</w:t>
      </w:r>
    </w:p>
    <w:p w14:paraId="256B4884" w14:textId="77777777" w:rsidR="00336AC9" w:rsidRPr="0028464E" w:rsidRDefault="00555F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2D5C">
        <w:rPr>
          <w:rFonts w:ascii="Times New Roman" w:hAnsi="Times New Roman"/>
          <w:sz w:val="24"/>
          <w:szCs w:val="24"/>
          <w:lang w:val="cs-CZ"/>
        </w:rPr>
        <w:t>…………………………………………………………………………………………………………</w:t>
      </w:r>
    </w:p>
    <w:p w14:paraId="1FC9BE55" w14:textId="77777777" w:rsidR="00555F15" w:rsidRDefault="00555F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977635" w14:textId="77777777" w:rsidR="00336AC9" w:rsidRPr="00555F15" w:rsidRDefault="00336A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28464E">
        <w:rPr>
          <w:rFonts w:ascii="Times New Roman" w:hAnsi="Times New Roman"/>
          <w:b/>
          <w:bCs/>
          <w:sz w:val="24"/>
          <w:szCs w:val="24"/>
        </w:rPr>
        <w:t>дата народження:</w:t>
      </w:r>
      <w:r w:rsidR="00555F15">
        <w:rPr>
          <w:rFonts w:ascii="Times New Roman" w:hAnsi="Times New Roman"/>
          <w:b/>
          <w:bCs/>
          <w:sz w:val="24"/>
          <w:szCs w:val="24"/>
          <w:lang w:val="cs-CZ"/>
        </w:rPr>
        <w:t xml:space="preserve"> </w:t>
      </w:r>
      <w:r w:rsidR="00555F15" w:rsidRPr="00852D5C">
        <w:rPr>
          <w:rFonts w:ascii="Times New Roman" w:hAnsi="Times New Roman"/>
          <w:sz w:val="24"/>
          <w:szCs w:val="24"/>
          <w:lang w:val="cs-CZ"/>
        </w:rPr>
        <w:t>…………………………………………………………………………………</w:t>
      </w:r>
      <w:r w:rsidR="00555F15">
        <w:rPr>
          <w:rFonts w:ascii="Times New Roman" w:hAnsi="Times New Roman"/>
          <w:sz w:val="24"/>
          <w:szCs w:val="24"/>
          <w:lang w:val="cs-CZ"/>
        </w:rPr>
        <w:t>...</w:t>
      </w:r>
    </w:p>
    <w:p w14:paraId="629E92FD" w14:textId="77777777" w:rsidR="00336AC9" w:rsidRPr="0028464E" w:rsidRDefault="00336A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79D58A" w14:textId="77777777" w:rsidR="00336AC9" w:rsidRPr="00555F15" w:rsidRDefault="00336A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28464E">
        <w:rPr>
          <w:rFonts w:ascii="Times New Roman" w:hAnsi="Times New Roman"/>
          <w:b/>
          <w:bCs/>
          <w:sz w:val="24"/>
          <w:szCs w:val="24"/>
        </w:rPr>
        <w:t>постійне місце проживання:</w:t>
      </w:r>
      <w:r w:rsidR="00555F15">
        <w:rPr>
          <w:rFonts w:ascii="Times New Roman" w:hAnsi="Times New Roman"/>
          <w:b/>
          <w:bCs/>
          <w:sz w:val="24"/>
          <w:szCs w:val="24"/>
          <w:lang w:val="cs-CZ"/>
        </w:rPr>
        <w:t xml:space="preserve"> </w:t>
      </w:r>
      <w:r w:rsidR="00555F15" w:rsidRPr="00852D5C">
        <w:rPr>
          <w:rFonts w:ascii="Times New Roman" w:hAnsi="Times New Roman"/>
          <w:sz w:val="24"/>
          <w:szCs w:val="24"/>
          <w:lang w:val="cs-CZ"/>
        </w:rPr>
        <w:t>………………………………………………………………………</w:t>
      </w:r>
    </w:p>
    <w:p w14:paraId="750202F8" w14:textId="77777777" w:rsidR="00336AC9" w:rsidRPr="0028464E" w:rsidRDefault="0033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8DD67" w14:textId="77777777" w:rsidR="00336AC9" w:rsidRPr="0028464E" w:rsidRDefault="00336AC9" w:rsidP="00345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>Я заявляю, що вищезгадана дитина</w:t>
      </w:r>
      <w:r w:rsidR="00051E4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sz w:val="24"/>
          <w:szCs w:val="24"/>
        </w:rPr>
        <w:t>/</w:t>
      </w:r>
      <w:r w:rsidR="00051E4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sz w:val="24"/>
          <w:szCs w:val="24"/>
        </w:rPr>
        <w:t>учень</w:t>
      </w:r>
      <w:r w:rsidR="00051E4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sz w:val="24"/>
          <w:szCs w:val="24"/>
        </w:rPr>
        <w:t>/</w:t>
      </w:r>
      <w:r w:rsidR="00051E4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sz w:val="24"/>
          <w:szCs w:val="24"/>
        </w:rPr>
        <w:t>студент</w:t>
      </w:r>
      <w:r w:rsidR="00051E4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sz w:val="24"/>
          <w:szCs w:val="24"/>
        </w:rPr>
        <w:t>/</w:t>
      </w:r>
      <w:r w:rsidR="00051E4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8464E">
        <w:rPr>
          <w:rFonts w:ascii="Times New Roman" w:hAnsi="Times New Roman"/>
          <w:sz w:val="24"/>
          <w:szCs w:val="24"/>
        </w:rPr>
        <w:t xml:space="preserve">учасник освіти не проявляє ніяких симптомів вірусного інфекційного захворювання в останні два тижні </w:t>
      </w:r>
      <w:r w:rsidRPr="0028464E">
        <w:rPr>
          <w:rFonts w:ascii="Times New Roman" w:hAnsi="Times New Roman"/>
          <w:i/>
          <w:iCs/>
          <w:sz w:val="24"/>
          <w:szCs w:val="24"/>
        </w:rPr>
        <w:t>(наприклад, лихоманка, кашель, задишка, раптова втрата смаку та нюху і т.</w:t>
      </w:r>
      <w:r w:rsidR="00A5225F">
        <w:rPr>
          <w:rFonts w:ascii="Times New Roman" w:hAnsi="Times New Roman"/>
          <w:i/>
          <w:iCs/>
          <w:sz w:val="24"/>
          <w:szCs w:val="24"/>
        </w:rPr>
        <w:t>д</w:t>
      </w:r>
      <w:r w:rsidRPr="0028464E">
        <w:rPr>
          <w:rFonts w:ascii="Times New Roman" w:hAnsi="Times New Roman"/>
          <w:i/>
          <w:iCs/>
          <w:sz w:val="24"/>
          <w:szCs w:val="24"/>
        </w:rPr>
        <w:t>.)</w:t>
      </w:r>
    </w:p>
    <w:p w14:paraId="45929541" w14:textId="77777777" w:rsidR="00336AC9" w:rsidRPr="0028464E" w:rsidRDefault="0033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22A852" w14:textId="77777777" w:rsidR="00336AC9" w:rsidRPr="0028464E" w:rsidRDefault="0033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A02F00" w14:textId="77777777" w:rsidR="00336AC9" w:rsidRPr="005D6908" w:rsidRDefault="00336A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28464E">
        <w:rPr>
          <w:rFonts w:ascii="Times New Roman" w:hAnsi="Times New Roman"/>
          <w:sz w:val="24"/>
          <w:szCs w:val="24"/>
        </w:rPr>
        <w:t>м.</w:t>
      </w:r>
      <w:r w:rsidR="00740364">
        <w:rPr>
          <w:rFonts w:ascii="Times New Roman" w:hAnsi="Times New Roman"/>
          <w:sz w:val="24"/>
          <w:szCs w:val="24"/>
        </w:rPr>
        <w:t xml:space="preserve"> ……………………</w:t>
      </w:r>
      <w:r w:rsidR="005D6908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0837EB58" w14:textId="77777777" w:rsidR="00336AC9" w:rsidRPr="0028464E" w:rsidRDefault="0033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4C485D" w14:textId="77777777" w:rsidR="00336AC9" w:rsidRPr="0028464E" w:rsidRDefault="0033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>Дата:</w:t>
      </w:r>
      <w:r w:rsidR="00740364">
        <w:rPr>
          <w:rFonts w:ascii="Times New Roman" w:hAnsi="Times New Roman"/>
          <w:sz w:val="24"/>
          <w:szCs w:val="24"/>
        </w:rPr>
        <w:t xml:space="preserve"> ………………………….</w:t>
      </w:r>
    </w:p>
    <w:p w14:paraId="5D80F6DE" w14:textId="77777777" w:rsidR="00336AC9" w:rsidRPr="0028464E" w:rsidRDefault="0033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8B8FBF" w14:textId="77777777" w:rsidR="00740364" w:rsidRDefault="00740364">
      <w:pPr>
        <w:spacing w:after="0" w:line="240" w:lineRule="auto"/>
        <w:ind w:left="20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14:paraId="001657D9" w14:textId="77777777" w:rsidR="00336AC9" w:rsidRPr="0028464E" w:rsidRDefault="00336AC9">
      <w:pPr>
        <w:spacing w:after="0" w:line="240" w:lineRule="auto"/>
        <w:ind w:left="2091"/>
        <w:jc w:val="center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>Підпис дорослого учня</w:t>
      </w:r>
      <w:r w:rsidR="00740364">
        <w:rPr>
          <w:rFonts w:ascii="Times New Roman" w:hAnsi="Times New Roman"/>
          <w:sz w:val="24"/>
          <w:szCs w:val="24"/>
        </w:rPr>
        <w:t xml:space="preserve"> </w:t>
      </w:r>
      <w:r w:rsidRPr="0028464E">
        <w:rPr>
          <w:rFonts w:ascii="Times New Roman" w:hAnsi="Times New Roman"/>
          <w:sz w:val="24"/>
          <w:szCs w:val="24"/>
        </w:rPr>
        <w:t>/</w:t>
      </w:r>
      <w:r w:rsidR="00740364">
        <w:rPr>
          <w:rFonts w:ascii="Times New Roman" w:hAnsi="Times New Roman"/>
          <w:sz w:val="24"/>
          <w:szCs w:val="24"/>
        </w:rPr>
        <w:t xml:space="preserve"> </w:t>
      </w:r>
      <w:r w:rsidRPr="0028464E">
        <w:rPr>
          <w:rFonts w:ascii="Times New Roman" w:hAnsi="Times New Roman"/>
          <w:sz w:val="24"/>
          <w:szCs w:val="24"/>
        </w:rPr>
        <w:t>студента</w:t>
      </w:r>
      <w:r w:rsidR="00740364">
        <w:rPr>
          <w:rFonts w:ascii="Times New Roman" w:hAnsi="Times New Roman"/>
          <w:sz w:val="24"/>
          <w:szCs w:val="24"/>
        </w:rPr>
        <w:t xml:space="preserve"> </w:t>
      </w:r>
      <w:r w:rsidRPr="0028464E">
        <w:rPr>
          <w:rFonts w:ascii="Times New Roman" w:hAnsi="Times New Roman"/>
          <w:sz w:val="24"/>
          <w:szCs w:val="24"/>
        </w:rPr>
        <w:t>/</w:t>
      </w:r>
      <w:r w:rsidR="00740364">
        <w:rPr>
          <w:rFonts w:ascii="Times New Roman" w:hAnsi="Times New Roman"/>
          <w:sz w:val="24"/>
          <w:szCs w:val="24"/>
        </w:rPr>
        <w:t xml:space="preserve"> </w:t>
      </w:r>
      <w:r w:rsidRPr="0028464E">
        <w:rPr>
          <w:rFonts w:ascii="Times New Roman" w:hAnsi="Times New Roman"/>
          <w:sz w:val="24"/>
          <w:szCs w:val="24"/>
        </w:rPr>
        <w:t>учасника освіти</w:t>
      </w:r>
    </w:p>
    <w:p w14:paraId="7434E1EA" w14:textId="77777777" w:rsidR="00336AC9" w:rsidRPr="0028464E" w:rsidRDefault="00336AC9">
      <w:pPr>
        <w:spacing w:after="0" w:line="240" w:lineRule="auto"/>
        <w:ind w:left="2091"/>
        <w:jc w:val="center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>або</w:t>
      </w:r>
    </w:p>
    <w:p w14:paraId="2BCBD628" w14:textId="77777777" w:rsidR="00336AC9" w:rsidRPr="0028464E" w:rsidRDefault="00336AC9">
      <w:pPr>
        <w:spacing w:after="0" w:line="240" w:lineRule="auto"/>
        <w:ind w:left="2091"/>
        <w:jc w:val="center"/>
        <w:rPr>
          <w:rFonts w:ascii="Times New Roman" w:hAnsi="Times New Roman"/>
          <w:sz w:val="24"/>
          <w:szCs w:val="24"/>
        </w:rPr>
      </w:pPr>
      <w:r w:rsidRPr="0028464E">
        <w:rPr>
          <w:rFonts w:ascii="Times New Roman" w:hAnsi="Times New Roman"/>
          <w:sz w:val="24"/>
          <w:szCs w:val="24"/>
        </w:rPr>
        <w:t>Підпис законного представника неповнолітнього</w:t>
      </w:r>
    </w:p>
    <w:p w14:paraId="45E37F4B" w14:textId="77777777" w:rsidR="00336AC9" w:rsidRPr="0028464E" w:rsidRDefault="0033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973404" w14:textId="77777777" w:rsidR="00740364" w:rsidRDefault="007403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740364">
      <w:pgSz w:w="11906" w:h="16838"/>
      <w:pgMar w:top="1134" w:right="1134" w:bottom="1134" w:left="1134" w:header="708" w:footer="708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6D0"/>
    <w:rsid w:val="000501FE"/>
    <w:rsid w:val="00051E4D"/>
    <w:rsid w:val="0023138B"/>
    <w:rsid w:val="0028464E"/>
    <w:rsid w:val="00336AC9"/>
    <w:rsid w:val="00345BAD"/>
    <w:rsid w:val="003A61E5"/>
    <w:rsid w:val="003E65CD"/>
    <w:rsid w:val="004122BC"/>
    <w:rsid w:val="00430729"/>
    <w:rsid w:val="00481229"/>
    <w:rsid w:val="004D1755"/>
    <w:rsid w:val="0052528C"/>
    <w:rsid w:val="00555F15"/>
    <w:rsid w:val="005D6908"/>
    <w:rsid w:val="00630ABC"/>
    <w:rsid w:val="006466D0"/>
    <w:rsid w:val="00650D8F"/>
    <w:rsid w:val="0068672F"/>
    <w:rsid w:val="00686762"/>
    <w:rsid w:val="00740364"/>
    <w:rsid w:val="00785529"/>
    <w:rsid w:val="00873F0D"/>
    <w:rsid w:val="008C29F0"/>
    <w:rsid w:val="009B201E"/>
    <w:rsid w:val="00A5225F"/>
    <w:rsid w:val="00A55243"/>
    <w:rsid w:val="00AE4B9F"/>
    <w:rsid w:val="00AF575C"/>
    <w:rsid w:val="00C73BC2"/>
    <w:rsid w:val="00D13407"/>
    <w:rsid w:val="00E567FA"/>
    <w:rsid w:val="00F7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5B81DED"/>
  <w15:chartTrackingRefBased/>
  <w15:docId w15:val="{34A3E100-5D26-4922-B43A-B9C89269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val="uk-UA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7AF34-9868-4B08-88D7-62EFADD8D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5D8B7-034D-4EC5-911D-A73B2EB12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D6772-EECF-4433-A1AC-F8798FECC03C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8de666df-5235-44e4-9e9e-17ca03fddb61"/>
    <ds:schemaRef ds:uri="ab261f9a-1435-400c-a97f-84e6a2775321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cp:lastModifiedBy>Smolová Závorová Halka</cp:lastModifiedBy>
  <cp:revision>3</cp:revision>
  <cp:lastPrinted>1601-01-01T00:00:00Z</cp:lastPrinted>
  <dcterms:created xsi:type="dcterms:W3CDTF">2022-01-06T09:13:00Z</dcterms:created>
  <dcterms:modified xsi:type="dcterms:W3CDTF">2022-01-06T09:13:00Z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