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90B4" w14:textId="77777777" w:rsidR="0091270D" w:rsidRPr="000B4488" w:rsidRDefault="004E16B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0B4488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14:paraId="00A82C73" w14:textId="77777777" w:rsidR="0091270D" w:rsidRPr="00494545" w:rsidRDefault="004E16B6">
      <w:pPr>
        <w:spacing w:after="0" w:line="240" w:lineRule="auto"/>
        <w:jc w:val="center"/>
        <w:rPr>
          <w:lang w:val="ru-RU"/>
        </w:rPr>
      </w:pPr>
      <w:r w:rsidRPr="00494545">
        <w:rPr>
          <w:rFonts w:ascii="Times New Roman" w:hAnsi="Times New Roman"/>
          <w:lang w:val="ru-RU"/>
        </w:rPr>
        <w:t>ОБ ОТСУТСТВИИ СИМПТОМОВ ВИРУСНОГО ИНФЕКЦИОННОГО ЗАБОЛЕВАНИЯ</w:t>
      </w:r>
    </w:p>
    <w:p w14:paraId="4EBDF033" w14:textId="77777777" w:rsidR="0091270D" w:rsidRDefault="0091270D">
      <w:pPr>
        <w:spacing w:after="0" w:line="240" w:lineRule="auto"/>
        <w:jc w:val="both"/>
        <w:rPr>
          <w:lang w:val="ru-RU"/>
        </w:rPr>
      </w:pPr>
    </w:p>
    <w:p w14:paraId="67B4A5C0" w14:textId="77777777" w:rsidR="009B6B5D" w:rsidRPr="000B4488" w:rsidRDefault="009B6B5D">
      <w:pPr>
        <w:spacing w:after="0" w:line="240" w:lineRule="auto"/>
        <w:jc w:val="both"/>
        <w:rPr>
          <w:lang w:val="ru-RU"/>
        </w:rPr>
      </w:pPr>
    </w:p>
    <w:p w14:paraId="18479829" w14:textId="77777777" w:rsidR="0091270D" w:rsidRPr="000B4488" w:rsidRDefault="009127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B4488">
        <w:rPr>
          <w:rFonts w:ascii="Times New Roman" w:hAnsi="Times New Roman"/>
          <w:b/>
          <w:bCs/>
          <w:sz w:val="24"/>
          <w:szCs w:val="24"/>
          <w:lang w:val="ru-RU"/>
        </w:rPr>
        <w:t xml:space="preserve">Имя и фамилия </w:t>
      </w:r>
      <w:r w:rsidRPr="000B448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(ребенок</w:t>
      </w:r>
      <w:r w:rsidR="00852D5C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/</w:t>
      </w:r>
      <w:r w:rsidR="00852D5C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ученик</w:t>
      </w:r>
      <w:r w:rsidR="00852D5C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/</w:t>
      </w:r>
      <w:r w:rsidR="00852D5C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студент</w:t>
      </w:r>
      <w:r w:rsidR="00852D5C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/</w:t>
      </w:r>
      <w:r w:rsidR="00852D5C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участник образования)</w:t>
      </w:r>
    </w:p>
    <w:p w14:paraId="0DA51578" w14:textId="77777777" w:rsidR="007F0F65" w:rsidRDefault="00852D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852D5C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…………………………………………………………………………………………………………</w:t>
      </w:r>
    </w:p>
    <w:p w14:paraId="11355565" w14:textId="77777777" w:rsidR="007F0F65" w:rsidRDefault="007F0F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4619AB07" w14:textId="77777777" w:rsidR="0091270D" w:rsidRPr="00852D5C" w:rsidRDefault="009127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B4488">
        <w:rPr>
          <w:rFonts w:ascii="Times New Roman" w:hAnsi="Times New Roman"/>
          <w:b/>
          <w:bCs/>
          <w:sz w:val="24"/>
          <w:szCs w:val="24"/>
          <w:lang w:val="ru-RU"/>
        </w:rPr>
        <w:t>дата рождения:</w:t>
      </w:r>
      <w:r w:rsidR="00852D5C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852D5C" w:rsidRPr="00852D5C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……………………………………………………………………………………</w:t>
      </w:r>
      <w:r w:rsidR="00852D5C">
        <w:rPr>
          <w:rFonts w:ascii="Times New Roman" w:hAnsi="Times New Roman"/>
          <w:sz w:val="24"/>
          <w:szCs w:val="24"/>
          <w:lang w:val="cs-CZ"/>
        </w:rPr>
        <w:t>...</w:t>
      </w:r>
    </w:p>
    <w:p w14:paraId="61C3133E" w14:textId="77777777" w:rsidR="0091270D" w:rsidRPr="000B4488" w:rsidRDefault="009127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3C61A5A" w14:textId="77777777" w:rsidR="0091270D" w:rsidRPr="00852D5C" w:rsidRDefault="0091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0B4488">
        <w:rPr>
          <w:rFonts w:ascii="Times New Roman" w:hAnsi="Times New Roman"/>
          <w:b/>
          <w:bCs/>
          <w:sz w:val="24"/>
          <w:szCs w:val="24"/>
          <w:lang w:val="ru-RU"/>
        </w:rPr>
        <w:t>постоянное место жительства:</w:t>
      </w:r>
      <w:r w:rsidR="00852D5C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852D5C" w:rsidRPr="00852D5C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</w:t>
      </w:r>
    </w:p>
    <w:p w14:paraId="31EDA698" w14:textId="77777777" w:rsidR="0091270D" w:rsidRPr="000B4488" w:rsidRDefault="0091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1CDC08" w14:textId="77777777" w:rsidR="0091270D" w:rsidRPr="000B4488" w:rsidRDefault="0091270D" w:rsidP="00234B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4488">
        <w:rPr>
          <w:rFonts w:ascii="Times New Roman" w:hAnsi="Times New Roman"/>
          <w:sz w:val="24"/>
          <w:szCs w:val="24"/>
          <w:lang w:val="ru-RU"/>
        </w:rPr>
        <w:t>Я заявляю, что вышеупомянутый ребенок</w:t>
      </w:r>
      <w:r w:rsidR="00DA44D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sz w:val="24"/>
          <w:szCs w:val="24"/>
          <w:lang w:val="ru-RU"/>
        </w:rPr>
        <w:t>/</w:t>
      </w:r>
      <w:r w:rsidR="00DA44D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sz w:val="24"/>
          <w:szCs w:val="24"/>
          <w:lang w:val="ru-RU"/>
        </w:rPr>
        <w:t>ученик</w:t>
      </w:r>
      <w:r w:rsidR="00DA44D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sz w:val="24"/>
          <w:szCs w:val="24"/>
          <w:lang w:val="ru-RU"/>
        </w:rPr>
        <w:t>/</w:t>
      </w:r>
      <w:r w:rsidR="00DA44D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sz w:val="24"/>
          <w:szCs w:val="24"/>
          <w:lang w:val="ru-RU"/>
        </w:rPr>
        <w:t>студент</w:t>
      </w:r>
      <w:r w:rsidR="00DA44D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sz w:val="24"/>
          <w:szCs w:val="24"/>
          <w:lang w:val="ru-RU"/>
        </w:rPr>
        <w:t>/</w:t>
      </w:r>
      <w:r w:rsidR="00DA44D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B4488">
        <w:rPr>
          <w:rFonts w:ascii="Times New Roman" w:hAnsi="Times New Roman"/>
          <w:sz w:val="24"/>
          <w:szCs w:val="24"/>
          <w:lang w:val="ru-RU"/>
        </w:rPr>
        <w:t xml:space="preserve">участник образования не проявляет никаких симптомов вирусного инфекционного заболевания в последние две недели </w:t>
      </w:r>
      <w:r w:rsidRPr="000B4488">
        <w:rPr>
          <w:rFonts w:ascii="Times New Roman" w:hAnsi="Times New Roman"/>
          <w:i/>
          <w:iCs/>
          <w:sz w:val="24"/>
          <w:szCs w:val="24"/>
          <w:lang w:val="ru-RU"/>
        </w:rPr>
        <w:t>(например, лихорадка, кашель, одышка, внезапная потеря вкуса и обоняния и т.д.)</w:t>
      </w:r>
      <w:r w:rsidR="00DA59E1">
        <w:rPr>
          <w:rFonts w:ascii="Times New Roman" w:hAnsi="Times New Roman"/>
          <w:i/>
          <w:iCs/>
          <w:sz w:val="24"/>
          <w:szCs w:val="24"/>
          <w:lang w:val="cs-CZ"/>
        </w:rPr>
        <w:t>.</w:t>
      </w:r>
    </w:p>
    <w:p w14:paraId="3F31C4F8" w14:textId="77777777" w:rsidR="0091270D" w:rsidRPr="000B4488" w:rsidRDefault="0091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270B65" w14:textId="77777777" w:rsidR="0091270D" w:rsidRPr="000B4488" w:rsidRDefault="0091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ECD35F" w14:textId="77777777" w:rsidR="0091270D" w:rsidRPr="00972A90" w:rsidRDefault="0091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0B4488">
        <w:rPr>
          <w:rFonts w:ascii="Times New Roman" w:hAnsi="Times New Roman"/>
          <w:sz w:val="24"/>
          <w:szCs w:val="24"/>
          <w:lang w:val="ru-RU"/>
        </w:rPr>
        <w:t>г.</w:t>
      </w:r>
      <w:r w:rsidR="00675F14">
        <w:rPr>
          <w:rFonts w:ascii="Times New Roman" w:hAnsi="Times New Roman"/>
          <w:sz w:val="24"/>
          <w:szCs w:val="24"/>
          <w:lang w:val="ru-RU"/>
        </w:rPr>
        <w:t xml:space="preserve"> …………………</w:t>
      </w:r>
      <w:r w:rsidR="00972A90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E75A766" w14:textId="77777777" w:rsidR="0091270D" w:rsidRPr="000B4488" w:rsidRDefault="0091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A3D444" w14:textId="77777777" w:rsidR="0091270D" w:rsidRPr="000B4488" w:rsidRDefault="0091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4488">
        <w:rPr>
          <w:rFonts w:ascii="Times New Roman" w:hAnsi="Times New Roman"/>
          <w:sz w:val="24"/>
          <w:szCs w:val="24"/>
          <w:lang w:val="ru-RU"/>
        </w:rPr>
        <w:t>Дата:</w:t>
      </w:r>
      <w:r w:rsidR="00675F14">
        <w:rPr>
          <w:rFonts w:ascii="Times New Roman" w:hAnsi="Times New Roman"/>
          <w:sz w:val="24"/>
          <w:szCs w:val="24"/>
          <w:lang w:val="ru-RU"/>
        </w:rPr>
        <w:t xml:space="preserve"> ……………………….</w:t>
      </w:r>
    </w:p>
    <w:p w14:paraId="3212F0DF" w14:textId="77777777" w:rsidR="0091270D" w:rsidRPr="000B4488" w:rsidRDefault="0091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AF6F62" w14:textId="77777777" w:rsidR="00675F14" w:rsidRDefault="00675F14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……………………………………………………………………………</w:t>
      </w:r>
    </w:p>
    <w:p w14:paraId="3450CA4F" w14:textId="77777777" w:rsidR="0091270D" w:rsidRPr="000B4488" w:rsidRDefault="0091270D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  <w:lang w:val="ru-RU"/>
        </w:rPr>
      </w:pPr>
      <w:r w:rsidRPr="000B4488">
        <w:rPr>
          <w:rFonts w:ascii="Times New Roman" w:hAnsi="Times New Roman"/>
          <w:sz w:val="24"/>
          <w:szCs w:val="24"/>
          <w:lang w:val="ru-RU"/>
        </w:rPr>
        <w:t>Подпись взрослого ученика</w:t>
      </w:r>
      <w:r w:rsidR="00675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488">
        <w:rPr>
          <w:rFonts w:ascii="Times New Roman" w:hAnsi="Times New Roman"/>
          <w:sz w:val="24"/>
          <w:szCs w:val="24"/>
          <w:lang w:val="ru-RU"/>
        </w:rPr>
        <w:t>/</w:t>
      </w:r>
      <w:r w:rsidR="00675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488">
        <w:rPr>
          <w:rFonts w:ascii="Times New Roman" w:hAnsi="Times New Roman"/>
          <w:sz w:val="24"/>
          <w:szCs w:val="24"/>
          <w:lang w:val="ru-RU"/>
        </w:rPr>
        <w:t>студента</w:t>
      </w:r>
      <w:r w:rsidR="00675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488">
        <w:rPr>
          <w:rFonts w:ascii="Times New Roman" w:hAnsi="Times New Roman"/>
          <w:sz w:val="24"/>
          <w:szCs w:val="24"/>
          <w:lang w:val="ru-RU"/>
        </w:rPr>
        <w:t>/</w:t>
      </w:r>
      <w:r w:rsidR="00675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488">
        <w:rPr>
          <w:rFonts w:ascii="Times New Roman" w:hAnsi="Times New Roman"/>
          <w:sz w:val="24"/>
          <w:szCs w:val="24"/>
          <w:lang w:val="ru-RU"/>
        </w:rPr>
        <w:t>участника образования</w:t>
      </w:r>
    </w:p>
    <w:p w14:paraId="1A6E0C06" w14:textId="77777777" w:rsidR="0091270D" w:rsidRPr="000B4488" w:rsidRDefault="0091270D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  <w:lang w:val="ru-RU"/>
        </w:rPr>
      </w:pPr>
      <w:r w:rsidRPr="000B4488">
        <w:rPr>
          <w:rFonts w:ascii="Times New Roman" w:hAnsi="Times New Roman"/>
          <w:sz w:val="24"/>
          <w:szCs w:val="24"/>
          <w:lang w:val="ru-RU"/>
        </w:rPr>
        <w:t>или</w:t>
      </w:r>
    </w:p>
    <w:p w14:paraId="0ACFF50F" w14:textId="77777777" w:rsidR="0091270D" w:rsidRPr="000B4488" w:rsidRDefault="0091270D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  <w:lang w:val="ru-RU"/>
        </w:rPr>
      </w:pPr>
      <w:r w:rsidRPr="000B4488">
        <w:rPr>
          <w:rFonts w:ascii="Times New Roman" w:hAnsi="Times New Roman"/>
          <w:sz w:val="24"/>
          <w:szCs w:val="24"/>
          <w:lang w:val="ru-RU"/>
        </w:rPr>
        <w:t>Подпись законного представителя несовершеннолетнего</w:t>
      </w:r>
    </w:p>
    <w:p w14:paraId="66F900BC" w14:textId="77777777" w:rsidR="0091270D" w:rsidRPr="000B4488" w:rsidRDefault="0091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91270D" w:rsidRPr="000B4488">
      <w:pgSz w:w="11906" w:h="16838"/>
      <w:pgMar w:top="1134" w:right="1134" w:bottom="1134" w:left="1134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D41"/>
    <w:rsid w:val="00047D4F"/>
    <w:rsid w:val="00066640"/>
    <w:rsid w:val="00084CB7"/>
    <w:rsid w:val="000B2F68"/>
    <w:rsid w:val="000B4488"/>
    <w:rsid w:val="000B6B30"/>
    <w:rsid w:val="000E6D29"/>
    <w:rsid w:val="000F73EC"/>
    <w:rsid w:val="001134D1"/>
    <w:rsid w:val="00114224"/>
    <w:rsid w:val="001300C9"/>
    <w:rsid w:val="001557A3"/>
    <w:rsid w:val="001B6ABD"/>
    <w:rsid w:val="002278F4"/>
    <w:rsid w:val="00234B7E"/>
    <w:rsid w:val="00286A08"/>
    <w:rsid w:val="003175ED"/>
    <w:rsid w:val="003608FD"/>
    <w:rsid w:val="003748CA"/>
    <w:rsid w:val="003F7029"/>
    <w:rsid w:val="00483E96"/>
    <w:rsid w:val="00494545"/>
    <w:rsid w:val="004A248B"/>
    <w:rsid w:val="004C75CA"/>
    <w:rsid w:val="004E16B6"/>
    <w:rsid w:val="00584EE9"/>
    <w:rsid w:val="006316E4"/>
    <w:rsid w:val="00647105"/>
    <w:rsid w:val="00675F14"/>
    <w:rsid w:val="0070511E"/>
    <w:rsid w:val="00707001"/>
    <w:rsid w:val="007215F0"/>
    <w:rsid w:val="00725DF4"/>
    <w:rsid w:val="00753D41"/>
    <w:rsid w:val="00762F31"/>
    <w:rsid w:val="007639BA"/>
    <w:rsid w:val="007A2BBB"/>
    <w:rsid w:val="007B2810"/>
    <w:rsid w:val="007F0F65"/>
    <w:rsid w:val="00852D5C"/>
    <w:rsid w:val="008C16C8"/>
    <w:rsid w:val="008C5DCF"/>
    <w:rsid w:val="008F7DEF"/>
    <w:rsid w:val="009000D7"/>
    <w:rsid w:val="0091270D"/>
    <w:rsid w:val="00920F06"/>
    <w:rsid w:val="00931D02"/>
    <w:rsid w:val="00942BC4"/>
    <w:rsid w:val="00972A90"/>
    <w:rsid w:val="009B6B5D"/>
    <w:rsid w:val="009F7D76"/>
    <w:rsid w:val="00A36E85"/>
    <w:rsid w:val="00A54797"/>
    <w:rsid w:val="00A633BA"/>
    <w:rsid w:val="00A81E2B"/>
    <w:rsid w:val="00B03AC7"/>
    <w:rsid w:val="00B550C5"/>
    <w:rsid w:val="00B753EB"/>
    <w:rsid w:val="00C04ADF"/>
    <w:rsid w:val="00C61683"/>
    <w:rsid w:val="00CC704C"/>
    <w:rsid w:val="00CE77A9"/>
    <w:rsid w:val="00D04975"/>
    <w:rsid w:val="00D92B76"/>
    <w:rsid w:val="00DA44DD"/>
    <w:rsid w:val="00DA59E1"/>
    <w:rsid w:val="00DB078E"/>
    <w:rsid w:val="00DB47CB"/>
    <w:rsid w:val="00E02597"/>
    <w:rsid w:val="00E4789F"/>
    <w:rsid w:val="00ED3871"/>
    <w:rsid w:val="00EE5DB4"/>
    <w:rsid w:val="00FB22EA"/>
    <w:rsid w:val="00F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312AC15"/>
  <w15:chartTrackingRefBased/>
  <w15:docId w15:val="{CEC5558D-2E1A-45AC-B532-4FFEFBB5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val="uk-UA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0C5B4-CDCB-497C-9BF8-111A7ECD5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38749-1903-4B9A-8377-BCAB311EE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F7CD5-2742-4B69-9A14-0BBFEFCB5998}">
  <ds:schemaRefs>
    <ds:schemaRef ds:uri="http://purl.org/dc/dcmitype/"/>
    <ds:schemaRef ds:uri="http://www.w3.org/XML/1998/namespace"/>
    <ds:schemaRef ds:uri="8de666df-5235-44e4-9e9e-17ca03fddb61"/>
    <ds:schemaRef ds:uri="ab261f9a-1435-400c-a97f-84e6a277532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Smolová Závorová Halka</cp:lastModifiedBy>
  <cp:revision>3</cp:revision>
  <cp:lastPrinted>1601-01-01T00:00:00Z</cp:lastPrinted>
  <dcterms:created xsi:type="dcterms:W3CDTF">2022-01-06T09:14:00Z</dcterms:created>
  <dcterms:modified xsi:type="dcterms:W3CDTF">2022-01-06T09:15:00Z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