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E9" w:rsidRDefault="00EB7CE9" w:rsidP="00EB7CE9">
      <w:pPr>
        <w:pStyle w:val="Zkladntext"/>
        <w:rPr>
          <w:rFonts w:ascii="Arial" w:hAnsi="Arial"/>
          <w:b/>
          <w:sz w:val="32"/>
        </w:rPr>
      </w:pPr>
    </w:p>
    <w:p w:rsidR="00EB7CE9" w:rsidRDefault="00EB7CE9" w:rsidP="00EB7CE9">
      <w:pPr>
        <w:pStyle w:val="Zkladntext"/>
        <w:bidi/>
        <w:jc w:val="center"/>
        <w:rPr>
          <w:rFonts w:ascii="Arial" w:hAnsi="Arial"/>
          <w:b/>
          <w:caps/>
          <w:sz w:val="32"/>
          <w:rtl/>
        </w:rPr>
      </w:pPr>
      <w:r>
        <w:rPr>
          <w:rFonts w:ascii="Arial" w:hAnsi="Arial" w:hint="cs"/>
          <w:b/>
          <w:caps/>
          <w:sz w:val="32"/>
          <w:rtl/>
        </w:rPr>
        <w:t xml:space="preserve">قواعد التصنيف   </w:t>
      </w:r>
      <w:r>
        <w:rPr>
          <w:rFonts w:ascii="Arial" w:hAnsi="Arial" w:hint="cs"/>
          <w:b/>
          <w:caps/>
          <w:sz w:val="32"/>
          <w:rtl/>
        </w:rPr>
        <w:cr/>
      </w:r>
      <w:r>
        <w:rPr>
          <w:rFonts w:ascii="Arial" w:hAnsi="Arial" w:hint="cs"/>
          <w:b/>
          <w:caps/>
          <w:sz w:val="32"/>
          <w:rtl/>
        </w:rPr>
        <w:br/>
      </w:r>
    </w:p>
    <w:p w:rsidR="00EB7CE9" w:rsidRDefault="00EB7CE9" w:rsidP="00EB7CE9">
      <w:pPr>
        <w:pStyle w:val="Zkladntext"/>
        <w:bidi/>
        <w:jc w:val="center"/>
        <w:rPr>
          <w:rFonts w:ascii="Arial" w:hAnsi="Arial"/>
          <w:b/>
          <w:caps/>
          <w:sz w:val="32"/>
          <w:rtl/>
        </w:rPr>
      </w:pPr>
      <w:r>
        <w:rPr>
          <w:rFonts w:ascii="Arial" w:hAnsi="Arial" w:hint="cs"/>
          <w:b/>
          <w:sz w:val="32"/>
          <w:rtl/>
        </w:rPr>
        <w:t>ملحق لقوانين المدارس رقم 1</w:t>
      </w:r>
      <w:r>
        <w:rPr>
          <w:rFonts w:ascii="Arial" w:hAnsi="Arial" w:hint="cs"/>
          <w:b/>
          <w:sz w:val="32"/>
          <w:rtl/>
        </w:rPr>
        <w:cr/>
      </w:r>
      <w:r>
        <w:rPr>
          <w:rFonts w:ascii="Arial" w:hAnsi="Arial" w:hint="cs"/>
          <w:b/>
          <w:sz w:val="32"/>
          <w:rtl/>
        </w:rPr>
        <w:br/>
      </w:r>
    </w:p>
    <w:p w:rsidR="00EB7CE9" w:rsidRDefault="00EB7CE9" w:rsidP="00EB7CE9">
      <w:pPr>
        <w:pStyle w:val="Zkladntext"/>
        <w:jc w:val="center"/>
        <w:rPr>
          <w:rFonts w:ascii="Arial" w:hAnsi="Arial"/>
        </w:rPr>
      </w:pPr>
      <w:bookmarkStart w:id="0" w:name="_GoBack"/>
      <w:bookmarkEnd w:id="0"/>
    </w:p>
    <w:p w:rsidR="00EB7CE9" w:rsidRDefault="00EB7CE9" w:rsidP="00EB7CE9">
      <w:pPr>
        <w:bidi/>
        <w:jc w:val="both"/>
        <w:rPr>
          <w:rFonts w:ascii="Arial" w:hAnsi="Arial"/>
          <w:rtl/>
        </w:rPr>
      </w:pPr>
      <w:r>
        <w:rPr>
          <w:rFonts w:ascii="Arial" w:hAnsi="Arial" w:hint="cs"/>
          <w:b/>
          <w:rtl/>
        </w:rPr>
        <w:t>الأحكام العامة</w:t>
      </w:r>
      <w:r>
        <w:rPr>
          <w:rFonts w:ascii="Arial" w:hAnsi="Arial" w:hint="cs"/>
          <w:b/>
          <w:rtl/>
        </w:rPr>
        <w:cr/>
      </w:r>
      <w:r>
        <w:rPr>
          <w:rFonts w:ascii="Arial" w:hAnsi="Arial" w:hint="cs"/>
          <w:b/>
          <w:rtl/>
        </w:rPr>
        <w:br/>
      </w:r>
    </w:p>
    <w:p w:rsidR="00EB7CE9" w:rsidRDefault="00EB7CE9" w:rsidP="00EB7CE9">
      <w:pPr>
        <w:jc w:val="both"/>
        <w:rPr>
          <w:rFonts w:ascii="Arial" w:hAnsi="Arial"/>
        </w:rPr>
      </w:pPr>
    </w:p>
    <w:p w:rsidR="00EB7CE9" w:rsidRDefault="00EB7CE9" w:rsidP="00EB7CE9">
      <w:pPr>
        <w:bidi/>
        <w:jc w:val="both"/>
        <w:rPr>
          <w:rFonts w:ascii="Arial" w:hAnsi="Arial"/>
          <w:rtl/>
        </w:rPr>
      </w:pPr>
      <w:r>
        <w:rPr>
          <w:rFonts w:ascii="Arial" w:hAnsi="Arial" w:hint="cs"/>
          <w:rtl/>
        </w:rPr>
        <w:t>عملاً بالقانون رقم 561 /2004 ، بشأن التعليم قبل المدرسي والتعليم الابتدائي والثانوي والتعليم المهني العالي (قانون التعليم) ، أنا ، بصفتي الهيئة القانونية للمدرسة ، أصدر التوجيهات التالية.</w:t>
      </w:r>
      <w:r>
        <w:rPr>
          <w:rFonts w:ascii="Arial" w:hAnsi="Arial" w:hint="cs"/>
          <w:rtl/>
        </w:rPr>
        <w:cr/>
      </w:r>
      <w:r>
        <w:rPr>
          <w:rFonts w:ascii="Arial" w:hAnsi="Arial" w:hint="cs"/>
          <w:rtl/>
        </w:rPr>
        <w:br/>
      </w:r>
      <w:r>
        <w:rPr>
          <w:rFonts w:ascii="Arial" w:hAnsi="Arial"/>
        </w:rPr>
        <w:t xml:space="preserve"> </w:t>
      </w:r>
    </w:p>
    <w:p w:rsidR="00EB7CE9" w:rsidRDefault="00EB7CE9" w:rsidP="00EB7CE9">
      <w:pPr>
        <w:bidi/>
        <w:jc w:val="both"/>
        <w:rPr>
          <w:rFonts w:ascii="Arial" w:hAnsi="Arial"/>
          <w:rtl/>
        </w:rPr>
      </w:pPr>
      <w:r>
        <w:rPr>
          <w:rFonts w:ascii="Arial" w:hAnsi="Arial" w:hint="cs"/>
          <w:rtl/>
        </w:rPr>
        <w:t>يعتبر هذا المبدأ جزءًا من اللوائح المدرسية ، وفقًا للمادة 30 (2) من قانون التعليم ("تتضمن اللوائح المدرسية أيضًا قواعد لتقييم النتائج التعليمية للتلاميذ والطلاب").</w:t>
      </w:r>
      <w:r>
        <w:rPr>
          <w:rFonts w:ascii="Arial" w:hAnsi="Arial" w:hint="cs"/>
          <w:rtl/>
        </w:rPr>
        <w:cr/>
      </w:r>
      <w:r>
        <w:rPr>
          <w:rFonts w:ascii="Arial" w:hAnsi="Arial" w:hint="cs"/>
          <w:rtl/>
        </w:rPr>
        <w:br/>
      </w:r>
      <w:r>
        <w:rPr>
          <w:rFonts w:ascii="Arial" w:hAnsi="Arial"/>
        </w:rPr>
        <w:t xml:space="preserve"> </w:t>
      </w:r>
      <w:r>
        <w:rPr>
          <w:rFonts w:ascii="Arial" w:hAnsi="Arial" w:hint="cs"/>
          <w:rtl/>
        </w:rPr>
        <w:t>التوجيه متاح على موقع المدرسة وفي مكان يسهل الوصول إليه في المدرسة بموجب المادة 30 من قانون التعليم. تم تعريف الموظفين والتلاميذ (الطلاب) من المدرسة بشكل واضح ، وتم إبلاغ الممثلين القانونيين للقصر والتلاميذ بنشره ومحتواه.</w:t>
      </w:r>
      <w:r>
        <w:rPr>
          <w:rFonts w:ascii="Arial" w:hAnsi="Arial" w:hint="cs"/>
          <w:rtl/>
        </w:rPr>
        <w:cr/>
      </w:r>
      <w:r>
        <w:rPr>
          <w:rFonts w:ascii="Arial" w:hAnsi="Arial" w:hint="cs"/>
          <w:rtl/>
        </w:rPr>
        <w:br/>
      </w:r>
      <w:r>
        <w:rPr>
          <w:rFonts w:ascii="Arial" w:hAnsi="Arial"/>
        </w:rPr>
        <w:t xml:space="preserve"> </w:t>
      </w:r>
    </w:p>
    <w:p w:rsidR="00EB7CE9" w:rsidRDefault="00EB7CE9" w:rsidP="00EB7CE9">
      <w:pPr>
        <w:jc w:val="both"/>
        <w:rPr>
          <w:rFonts w:ascii="Arial" w:hAnsi="Arial"/>
        </w:rPr>
      </w:pPr>
    </w:p>
    <w:p w:rsidR="00EB7CE9" w:rsidRDefault="00EB7CE9" w:rsidP="00EB7CE9">
      <w:pPr>
        <w:bidi/>
        <w:jc w:val="both"/>
        <w:rPr>
          <w:rFonts w:ascii="Arial" w:hAnsi="Arial"/>
          <w:rtl/>
        </w:rPr>
      </w:pPr>
      <w:r>
        <w:rPr>
          <w:rFonts w:ascii="Arial" w:hAnsi="Arial" w:hint="cs"/>
          <w:rtl/>
        </w:rPr>
        <w:t>محتويات</w:t>
      </w:r>
      <w:r>
        <w:rPr>
          <w:rFonts w:ascii="Arial" w:hAnsi="Arial" w:hint="cs"/>
          <w:rtl/>
        </w:rPr>
        <w:cr/>
      </w:r>
      <w:r>
        <w:rPr>
          <w:rFonts w:ascii="Arial" w:hAnsi="Arial" w:hint="cs"/>
          <w:rtl/>
        </w:rPr>
        <w:br/>
      </w:r>
    </w:p>
    <w:p w:rsidR="00EB7CE9" w:rsidRDefault="00EB7CE9" w:rsidP="00EB7CE9">
      <w:pPr>
        <w:jc w:val="both"/>
        <w:rPr>
          <w:rFonts w:ascii="Arial" w:hAnsi="Arial"/>
        </w:rPr>
      </w:pPr>
    </w:p>
    <w:p w:rsidR="00EB7CE9" w:rsidRDefault="00EB7CE9" w:rsidP="00EB7CE9">
      <w:pPr>
        <w:pStyle w:val="Odstavecseseznamem1"/>
        <w:numPr>
          <w:ilvl w:val="0"/>
          <w:numId w:val="8"/>
        </w:numPr>
        <w:bidi/>
        <w:jc w:val="both"/>
        <w:rPr>
          <w:rFonts w:ascii="Arial" w:hAnsi="Arial"/>
          <w:szCs w:val="24"/>
          <w:rtl/>
        </w:rPr>
      </w:pPr>
      <w:r>
        <w:rPr>
          <w:rFonts w:ascii="Arial" w:hAnsi="Arial" w:hint="cs"/>
          <w:szCs w:val="24"/>
          <w:rtl/>
        </w:rPr>
        <w:t>المبادئ العامة لتقييم الدورة ونتائج التعليم والسلوك في المدرسة وفي الأحداث التي تنظمها المدرسة</w:t>
      </w:r>
      <w:r>
        <w:rPr>
          <w:rFonts w:ascii="Arial" w:hAnsi="Arial" w:hint="cs"/>
          <w:szCs w:val="24"/>
          <w:rtl/>
        </w:rPr>
        <w:cr/>
      </w:r>
      <w:r>
        <w:rPr>
          <w:rFonts w:ascii="Arial" w:hAnsi="Arial" w:hint="cs"/>
          <w:szCs w:val="24"/>
          <w:rtl/>
        </w:rPr>
        <w:br/>
      </w:r>
    </w:p>
    <w:p w:rsidR="00EB7CE9" w:rsidRDefault="00EB7CE9" w:rsidP="00EB7CE9">
      <w:pPr>
        <w:pStyle w:val="Odstavecseseznamem1"/>
        <w:numPr>
          <w:ilvl w:val="0"/>
          <w:numId w:val="8"/>
        </w:numPr>
        <w:bidi/>
        <w:jc w:val="both"/>
        <w:rPr>
          <w:rFonts w:ascii="Arial" w:hAnsi="Arial"/>
          <w:szCs w:val="24"/>
          <w:rtl/>
        </w:rPr>
      </w:pPr>
      <w:r>
        <w:rPr>
          <w:rFonts w:ascii="Arial" w:hAnsi="Arial" w:hint="cs"/>
          <w:szCs w:val="24"/>
          <w:rtl/>
        </w:rPr>
        <w:t>تقييم السلوك في المدرسة والأحداث التي تنظمها المدرسة</w:t>
      </w:r>
      <w:r>
        <w:rPr>
          <w:rFonts w:ascii="Arial" w:hAnsi="Arial" w:hint="cs"/>
          <w:szCs w:val="24"/>
          <w:rtl/>
        </w:rPr>
        <w:cr/>
      </w:r>
      <w:r>
        <w:rPr>
          <w:rFonts w:ascii="Arial" w:hAnsi="Arial" w:hint="cs"/>
          <w:szCs w:val="24"/>
          <w:rtl/>
        </w:rPr>
        <w:br/>
      </w:r>
    </w:p>
    <w:p w:rsidR="00EB7CE9" w:rsidRDefault="00EB7CE9" w:rsidP="00EB7CE9">
      <w:pPr>
        <w:pStyle w:val="Odstavecseseznamem1"/>
        <w:numPr>
          <w:ilvl w:val="0"/>
          <w:numId w:val="8"/>
        </w:numPr>
        <w:bidi/>
        <w:jc w:val="both"/>
        <w:rPr>
          <w:rFonts w:ascii="Arial" w:hAnsi="Arial"/>
          <w:szCs w:val="24"/>
          <w:rtl/>
        </w:rPr>
      </w:pPr>
      <w:r>
        <w:rPr>
          <w:rFonts w:ascii="Arial" w:hAnsi="Arial" w:hint="cs"/>
          <w:szCs w:val="24"/>
          <w:rtl/>
        </w:rPr>
        <w:t>مبادئ وقواعد للتقييم الذاتي للتلاميذ</w:t>
      </w:r>
      <w:r>
        <w:rPr>
          <w:rFonts w:ascii="Arial" w:hAnsi="Arial" w:hint="cs"/>
          <w:szCs w:val="24"/>
          <w:rtl/>
        </w:rPr>
        <w:cr/>
      </w:r>
      <w:r>
        <w:rPr>
          <w:rFonts w:ascii="Arial" w:hAnsi="Arial" w:hint="cs"/>
          <w:szCs w:val="24"/>
          <w:rtl/>
        </w:rPr>
        <w:br/>
      </w:r>
    </w:p>
    <w:p w:rsidR="00EB7CE9" w:rsidRDefault="00EB7CE9" w:rsidP="00EB7CE9">
      <w:pPr>
        <w:pStyle w:val="Odstavecseseznamem1"/>
        <w:numPr>
          <w:ilvl w:val="0"/>
          <w:numId w:val="8"/>
        </w:numPr>
        <w:bidi/>
        <w:jc w:val="both"/>
        <w:rPr>
          <w:rFonts w:ascii="Arial" w:hAnsi="Arial"/>
          <w:rtl/>
        </w:rPr>
      </w:pPr>
      <w:r>
        <w:rPr>
          <w:rFonts w:ascii="Arial" w:hAnsi="Arial" w:hint="cs"/>
          <w:szCs w:val="24"/>
          <w:rtl/>
        </w:rPr>
        <w:t>درجات السلوك ونتائج المدرسة عند استخدام التصنيف</w:t>
      </w:r>
      <w:r>
        <w:rPr>
          <w:rFonts w:ascii="Arial" w:hAnsi="Arial" w:hint="cs"/>
          <w:szCs w:val="24"/>
          <w:rtl/>
        </w:rPr>
        <w:cr/>
      </w:r>
      <w:r>
        <w:rPr>
          <w:rFonts w:ascii="Arial" w:hAnsi="Arial" w:hint="cs"/>
          <w:szCs w:val="24"/>
          <w:rtl/>
        </w:rPr>
        <w:br/>
      </w:r>
    </w:p>
    <w:p w:rsidR="00EB7CE9" w:rsidRDefault="00EB7CE9" w:rsidP="00EB7CE9">
      <w:pPr>
        <w:pStyle w:val="Odstavecseseznamem1"/>
        <w:numPr>
          <w:ilvl w:val="0"/>
          <w:numId w:val="8"/>
        </w:numPr>
        <w:bidi/>
        <w:jc w:val="both"/>
        <w:rPr>
          <w:rFonts w:ascii="Arial" w:hAnsi="Arial"/>
          <w:szCs w:val="24"/>
          <w:rtl/>
        </w:rPr>
      </w:pPr>
      <w:r>
        <w:rPr>
          <w:rFonts w:ascii="Arial" w:hAnsi="Arial" w:hint="cs"/>
          <w:rtl/>
        </w:rPr>
        <w:t>درجات المدرسة وخصائصها ، بما في ذلك معايير محددة سلفا</w:t>
      </w:r>
      <w:r>
        <w:rPr>
          <w:rFonts w:ascii="Arial" w:hAnsi="Arial" w:hint="cs"/>
          <w:rtl/>
        </w:rPr>
        <w:cr/>
      </w:r>
      <w:r>
        <w:rPr>
          <w:rFonts w:ascii="Arial" w:hAnsi="Arial" w:hint="cs"/>
          <w:rtl/>
        </w:rPr>
        <w:br/>
      </w:r>
    </w:p>
    <w:p w:rsidR="00EB7CE9" w:rsidRDefault="00EB7CE9" w:rsidP="00EB7CE9">
      <w:pPr>
        <w:pStyle w:val="Odstavecseseznamem1"/>
        <w:numPr>
          <w:ilvl w:val="0"/>
          <w:numId w:val="8"/>
        </w:numPr>
        <w:bidi/>
        <w:jc w:val="both"/>
        <w:rPr>
          <w:rFonts w:ascii="Arial" w:hAnsi="Arial"/>
          <w:rtl/>
        </w:rPr>
      </w:pPr>
      <w:r>
        <w:rPr>
          <w:rFonts w:ascii="Arial" w:hAnsi="Arial" w:hint="cs"/>
          <w:szCs w:val="24"/>
          <w:rtl/>
        </w:rPr>
        <w:t>تفاصيل اللجان والاختبارات التصحيحية</w:t>
      </w:r>
      <w:r>
        <w:rPr>
          <w:rFonts w:ascii="Arial" w:hAnsi="Arial" w:hint="cs"/>
          <w:szCs w:val="24"/>
          <w:rtl/>
        </w:rPr>
        <w:cr/>
      </w:r>
      <w:r>
        <w:rPr>
          <w:rFonts w:ascii="Arial" w:hAnsi="Arial" w:hint="cs"/>
          <w:szCs w:val="24"/>
          <w:rtl/>
        </w:rPr>
        <w:br/>
      </w:r>
    </w:p>
    <w:p w:rsidR="00EB7CE9" w:rsidRDefault="00EB7CE9" w:rsidP="00EB7CE9">
      <w:pPr>
        <w:pStyle w:val="Odstavecseseznamem1"/>
        <w:numPr>
          <w:ilvl w:val="0"/>
          <w:numId w:val="8"/>
        </w:numPr>
        <w:bidi/>
        <w:jc w:val="both"/>
        <w:rPr>
          <w:rFonts w:ascii="Arial" w:hAnsi="Arial"/>
          <w:szCs w:val="24"/>
          <w:rtl/>
        </w:rPr>
      </w:pPr>
      <w:r>
        <w:rPr>
          <w:rFonts w:ascii="Arial" w:hAnsi="Arial" w:hint="cs"/>
          <w:rtl/>
        </w:rPr>
        <w:t>الاختلافات في إعادة اختبار اللجنه في المدرسة الابتدائية والاختبارات التصحيحية</w:t>
      </w:r>
      <w:r>
        <w:rPr>
          <w:rFonts w:ascii="Arial" w:hAnsi="Arial" w:hint="cs"/>
          <w:rtl/>
        </w:rPr>
        <w:cr/>
      </w:r>
      <w:r>
        <w:rPr>
          <w:rFonts w:ascii="Arial" w:hAnsi="Arial" w:hint="cs"/>
          <w:rtl/>
        </w:rPr>
        <w:br/>
      </w:r>
    </w:p>
    <w:p w:rsidR="00EB7CE9" w:rsidRDefault="00EB7CE9" w:rsidP="00EB7CE9">
      <w:pPr>
        <w:pStyle w:val="Odstavecseseznamem1"/>
        <w:numPr>
          <w:ilvl w:val="0"/>
          <w:numId w:val="8"/>
        </w:numPr>
        <w:bidi/>
        <w:jc w:val="both"/>
        <w:rPr>
          <w:rFonts w:ascii="Arial" w:hAnsi="Arial"/>
          <w:szCs w:val="24"/>
          <w:rtl/>
        </w:rPr>
      </w:pPr>
      <w:r>
        <w:rPr>
          <w:rFonts w:ascii="Arial" w:hAnsi="Arial" w:hint="cs"/>
          <w:szCs w:val="24"/>
          <w:rtl/>
        </w:rPr>
        <w:t>الامتحانات في المدارس الإلزامية في الخارج</w:t>
      </w:r>
      <w:r>
        <w:rPr>
          <w:rFonts w:ascii="Arial" w:hAnsi="Arial" w:hint="cs"/>
          <w:szCs w:val="24"/>
          <w:rtl/>
        </w:rPr>
        <w:cr/>
      </w:r>
      <w:r>
        <w:rPr>
          <w:rFonts w:ascii="Arial" w:hAnsi="Arial" w:hint="cs"/>
          <w:szCs w:val="24"/>
          <w:rtl/>
        </w:rPr>
        <w:br/>
      </w:r>
    </w:p>
    <w:p w:rsidR="00EB7CE9" w:rsidRDefault="00EB7CE9" w:rsidP="00EB7CE9">
      <w:pPr>
        <w:pStyle w:val="Odstavecseseznamem1"/>
        <w:numPr>
          <w:ilvl w:val="0"/>
          <w:numId w:val="8"/>
        </w:numPr>
        <w:bidi/>
        <w:jc w:val="both"/>
        <w:rPr>
          <w:rFonts w:ascii="Arial" w:hAnsi="Arial"/>
          <w:szCs w:val="24"/>
          <w:rtl/>
        </w:rPr>
      </w:pPr>
      <w:r>
        <w:rPr>
          <w:rFonts w:ascii="Arial" w:hAnsi="Arial" w:hint="cs"/>
          <w:szCs w:val="24"/>
          <w:rtl/>
        </w:rPr>
        <w:lastRenderedPageBreak/>
        <w:t>طريقة الحصول على وثائق التقييم</w:t>
      </w:r>
      <w:r>
        <w:rPr>
          <w:rFonts w:ascii="Arial" w:hAnsi="Arial" w:hint="cs"/>
          <w:szCs w:val="24"/>
          <w:rtl/>
        </w:rPr>
        <w:cr/>
      </w:r>
      <w:r>
        <w:rPr>
          <w:rFonts w:ascii="Arial" w:hAnsi="Arial" w:hint="cs"/>
          <w:szCs w:val="24"/>
          <w:rtl/>
        </w:rPr>
        <w:br/>
      </w:r>
    </w:p>
    <w:p w:rsidR="00EB7CE9" w:rsidRDefault="00EB7CE9" w:rsidP="00EB7CE9">
      <w:pPr>
        <w:pStyle w:val="Odstavecseseznamem1"/>
        <w:numPr>
          <w:ilvl w:val="0"/>
          <w:numId w:val="8"/>
        </w:numPr>
        <w:bidi/>
        <w:jc w:val="both"/>
        <w:rPr>
          <w:rFonts w:ascii="Arial" w:hAnsi="Arial"/>
          <w:rtl/>
        </w:rPr>
      </w:pPr>
      <w:r>
        <w:rPr>
          <w:rFonts w:ascii="Arial" w:hAnsi="Arial" w:hint="cs"/>
          <w:szCs w:val="24"/>
          <w:rtl/>
        </w:rPr>
        <w:t>طريقة تقييم التلاميذ ذوي الاحتياجات التعليمية الخاصة</w:t>
      </w:r>
      <w:r>
        <w:rPr>
          <w:rFonts w:ascii="Arial" w:hAnsi="Arial" w:hint="cs"/>
          <w:szCs w:val="24"/>
          <w:rtl/>
        </w:rPr>
        <w:cr/>
      </w:r>
      <w:r>
        <w:rPr>
          <w:rFonts w:ascii="Arial" w:hAnsi="Arial" w:hint="cs"/>
          <w:szCs w:val="24"/>
          <w:rtl/>
        </w:rPr>
        <w:br/>
      </w:r>
    </w:p>
    <w:p w:rsidR="00EB7CE9" w:rsidRDefault="00EB7CE9" w:rsidP="00EB7CE9">
      <w:pPr>
        <w:pStyle w:val="Odstavecseseznamem1"/>
        <w:numPr>
          <w:ilvl w:val="0"/>
          <w:numId w:val="8"/>
        </w:numPr>
        <w:bidi/>
        <w:jc w:val="both"/>
        <w:rPr>
          <w:rFonts w:ascii="Arial" w:hAnsi="Arial"/>
          <w:szCs w:val="24"/>
          <w:rtl/>
        </w:rPr>
      </w:pPr>
      <w:r>
        <w:rPr>
          <w:rFonts w:ascii="Arial" w:hAnsi="Arial" w:hint="cs"/>
          <w:rtl/>
        </w:rPr>
        <w:t>تقييم الأطفال الموهوبين والتلاميذ والطلاب</w:t>
      </w:r>
      <w:r>
        <w:rPr>
          <w:rFonts w:ascii="Arial" w:hAnsi="Arial" w:hint="cs"/>
          <w:rtl/>
        </w:rPr>
        <w:cr/>
      </w:r>
      <w:r>
        <w:rPr>
          <w:rFonts w:ascii="Arial" w:hAnsi="Arial" w:hint="cs"/>
          <w:rtl/>
        </w:rPr>
        <w:br/>
      </w:r>
    </w:p>
    <w:p w:rsidR="00EB7CE9" w:rsidRDefault="00EB7CE9" w:rsidP="00EB7CE9">
      <w:pPr>
        <w:pStyle w:val="Odstavecseseznamem1"/>
        <w:numPr>
          <w:ilvl w:val="0"/>
          <w:numId w:val="8"/>
        </w:numPr>
        <w:bidi/>
        <w:jc w:val="both"/>
        <w:rPr>
          <w:rFonts w:ascii="Arial" w:hAnsi="Arial"/>
          <w:bCs/>
          <w:szCs w:val="24"/>
          <w:rtl/>
        </w:rPr>
      </w:pPr>
      <w:r>
        <w:rPr>
          <w:rFonts w:ascii="Arial" w:hAnsi="Arial" w:hint="cs"/>
          <w:szCs w:val="24"/>
          <w:rtl/>
        </w:rPr>
        <w:t>قواعد للحكم على السلوك غير الملائم والمخاطر</w:t>
      </w:r>
      <w:r>
        <w:rPr>
          <w:rFonts w:ascii="Arial" w:hAnsi="Arial" w:hint="cs"/>
          <w:szCs w:val="24"/>
          <w:rtl/>
        </w:rPr>
        <w:cr/>
      </w:r>
      <w:r>
        <w:rPr>
          <w:rFonts w:ascii="Arial" w:hAnsi="Arial" w:hint="cs"/>
          <w:szCs w:val="24"/>
          <w:rtl/>
        </w:rPr>
        <w:br/>
      </w:r>
    </w:p>
    <w:p w:rsidR="00EB7CE9" w:rsidRDefault="00EB7CE9" w:rsidP="00EB7CE9">
      <w:pPr>
        <w:pStyle w:val="Zkladntext"/>
        <w:numPr>
          <w:ilvl w:val="0"/>
          <w:numId w:val="8"/>
        </w:numPr>
        <w:tabs>
          <w:tab w:val="left" w:pos="3402"/>
        </w:tabs>
        <w:bidi/>
        <w:jc w:val="both"/>
        <w:rPr>
          <w:rFonts w:ascii="Arial" w:hAnsi="Arial"/>
          <w:b/>
          <w:szCs w:val="24"/>
          <w:u w:val="single"/>
          <w:rtl/>
        </w:rPr>
      </w:pPr>
      <w:r>
        <w:rPr>
          <w:rFonts w:ascii="Arial" w:hAnsi="Arial" w:hint="cs"/>
          <w:bCs/>
          <w:szCs w:val="24"/>
          <w:rtl/>
        </w:rPr>
        <w:t>حكم نهائي</w:t>
      </w:r>
      <w:r>
        <w:rPr>
          <w:rFonts w:ascii="Arial" w:hAnsi="Arial" w:hint="cs"/>
          <w:bCs/>
          <w:szCs w:val="24"/>
          <w:rtl/>
        </w:rPr>
        <w:cr/>
      </w:r>
      <w:r>
        <w:rPr>
          <w:rFonts w:ascii="Arial" w:hAnsi="Arial" w:hint="cs"/>
          <w:bCs/>
          <w:szCs w:val="24"/>
          <w:rtl/>
        </w:rPr>
        <w:br/>
      </w:r>
    </w:p>
    <w:p w:rsidR="00EB7CE9" w:rsidRDefault="00EB7CE9" w:rsidP="00EB7CE9">
      <w:pPr>
        <w:jc w:val="both"/>
        <w:rPr>
          <w:rFonts w:ascii="Arial" w:hAnsi="Arial"/>
          <w:b/>
          <w:szCs w:val="24"/>
          <w:u w:val="single"/>
        </w:rPr>
      </w:pPr>
    </w:p>
    <w:p w:rsidR="00EB7CE9" w:rsidRDefault="00EB7CE9" w:rsidP="00EB7CE9">
      <w:pPr>
        <w:jc w:val="both"/>
        <w:rPr>
          <w:rFonts w:ascii="Arial" w:hAnsi="Arial"/>
        </w:rPr>
      </w:pPr>
    </w:p>
    <w:p w:rsidR="00EB7CE9" w:rsidRDefault="00EB7CE9" w:rsidP="00EB7CE9">
      <w:pPr>
        <w:jc w:val="both"/>
        <w:rPr>
          <w:rFonts w:ascii="Arial" w:hAnsi="Arial"/>
        </w:rPr>
      </w:pPr>
    </w:p>
    <w:p w:rsidR="00EB7CE9" w:rsidRDefault="00EB7CE9" w:rsidP="00EB7CE9">
      <w:pPr>
        <w:jc w:val="both"/>
        <w:rPr>
          <w:rFonts w:ascii="Arial" w:hAnsi="Arial"/>
        </w:rPr>
      </w:pPr>
    </w:p>
    <w:p w:rsidR="00EB7CE9" w:rsidRDefault="00EB7CE9" w:rsidP="00EB7CE9">
      <w:pPr>
        <w:jc w:val="both"/>
        <w:rPr>
          <w:rFonts w:ascii="Arial" w:hAnsi="Arial"/>
        </w:rPr>
      </w:pPr>
    </w:p>
    <w:p w:rsidR="00EB7CE9" w:rsidRDefault="00EB7CE9" w:rsidP="00EB7CE9">
      <w:pPr>
        <w:jc w:val="both"/>
        <w:rPr>
          <w:rFonts w:ascii="Arial" w:hAnsi="Arial"/>
        </w:rPr>
      </w:pPr>
    </w:p>
    <w:p w:rsidR="00EB7CE9" w:rsidRDefault="00EB7CE9" w:rsidP="00EB7CE9">
      <w:pPr>
        <w:jc w:val="both"/>
        <w:rPr>
          <w:rFonts w:ascii="Arial" w:hAnsi="Arial"/>
        </w:rPr>
      </w:pPr>
    </w:p>
    <w:p w:rsidR="00EB7CE9" w:rsidRDefault="00EB7CE9" w:rsidP="00EB7CE9">
      <w:pPr>
        <w:jc w:val="both"/>
        <w:rPr>
          <w:rFonts w:ascii="Arial" w:hAnsi="Arial"/>
        </w:rPr>
      </w:pPr>
    </w:p>
    <w:p w:rsidR="00EB7CE9" w:rsidRDefault="00EB7CE9" w:rsidP="00EB7CE9">
      <w:pPr>
        <w:jc w:val="both"/>
        <w:rPr>
          <w:rFonts w:ascii="Arial" w:hAnsi="Arial"/>
        </w:rPr>
      </w:pPr>
    </w:p>
    <w:p w:rsidR="00EB7CE9" w:rsidRDefault="00EB7CE9" w:rsidP="00EB7CE9">
      <w:pPr>
        <w:jc w:val="both"/>
        <w:rPr>
          <w:rFonts w:ascii="Arial" w:hAnsi="Arial"/>
        </w:rPr>
      </w:pPr>
    </w:p>
    <w:p w:rsidR="00EB7CE9" w:rsidRDefault="00EB7CE9" w:rsidP="00EB7CE9">
      <w:pPr>
        <w:bidi/>
        <w:jc w:val="center"/>
        <w:rPr>
          <w:rFonts w:ascii="Arial" w:hAnsi="Arial"/>
          <w:b/>
          <w:bCs/>
          <w:szCs w:val="24"/>
          <w:rtl/>
        </w:rPr>
      </w:pPr>
      <w:r>
        <w:rPr>
          <w:rFonts w:ascii="Arial" w:hAnsi="Arial" w:hint="cs"/>
          <w:b/>
          <w:bCs/>
          <w:szCs w:val="24"/>
          <w:rtl/>
        </w:rPr>
        <w:t>قواعد تقييم التعليم وسلوك السلوك</w:t>
      </w:r>
      <w:r>
        <w:rPr>
          <w:rFonts w:ascii="Arial" w:hAnsi="Arial" w:hint="cs"/>
          <w:b/>
          <w:bCs/>
          <w:szCs w:val="24"/>
          <w:rtl/>
        </w:rPr>
        <w:cr/>
      </w:r>
      <w:r>
        <w:rPr>
          <w:rFonts w:ascii="Arial" w:hAnsi="Arial" w:hint="cs"/>
          <w:b/>
          <w:bCs/>
          <w:szCs w:val="24"/>
          <w:rtl/>
        </w:rPr>
        <w:br/>
      </w:r>
    </w:p>
    <w:p w:rsidR="00EB7CE9" w:rsidRDefault="00EB7CE9" w:rsidP="00EB7CE9">
      <w:pPr>
        <w:jc w:val="both"/>
        <w:rPr>
          <w:rFonts w:ascii="Arial" w:hAnsi="Arial"/>
          <w:b/>
          <w:bCs/>
          <w:szCs w:val="24"/>
        </w:rPr>
      </w:pPr>
    </w:p>
    <w:p w:rsidR="00EB7CE9" w:rsidRPr="00EB7CE9" w:rsidRDefault="00EB7CE9" w:rsidP="00EB7CE9">
      <w:pPr>
        <w:pStyle w:val="Odstavecseseznamem1"/>
        <w:numPr>
          <w:ilvl w:val="0"/>
          <w:numId w:val="22"/>
        </w:numPr>
        <w:bidi/>
        <w:jc w:val="both"/>
        <w:rPr>
          <w:rFonts w:ascii="Arial" w:hAnsi="Arial"/>
          <w:b/>
          <w:szCs w:val="24"/>
          <w:u w:val="single"/>
          <w:rtl/>
        </w:rPr>
      </w:pPr>
      <w:r>
        <w:rPr>
          <w:rFonts w:ascii="Arial" w:hAnsi="Arial"/>
          <w:b/>
          <w:szCs w:val="24"/>
          <w:u w:val="single"/>
        </w:rPr>
        <w:t xml:space="preserve"> </w:t>
      </w:r>
      <w:r>
        <w:rPr>
          <w:rFonts w:ascii="Arial" w:hAnsi="Arial" w:hint="cs"/>
          <w:b/>
          <w:szCs w:val="24"/>
          <w:u w:val="single"/>
          <w:rtl/>
        </w:rPr>
        <w:t>المبادئ العامة لتقييم الدورة ونتائج التعليم والسلوك في المدرسة وفي الأحداث التي تنظمها المدرسة</w:t>
      </w:r>
    </w:p>
    <w:p w:rsidR="00EB7CE9" w:rsidRDefault="00EB7CE9" w:rsidP="00EB7CE9">
      <w:pPr>
        <w:jc w:val="both"/>
        <w:rPr>
          <w:rFonts w:ascii="Arial" w:hAnsi="Arial"/>
          <w:b/>
          <w:szCs w:val="24"/>
        </w:rPr>
      </w:pPr>
    </w:p>
    <w:p w:rsidR="00EB7CE9" w:rsidRDefault="00EB7CE9" w:rsidP="00EB7CE9">
      <w:pPr>
        <w:pStyle w:val="Odstavecseseznamem1"/>
        <w:numPr>
          <w:ilvl w:val="0"/>
          <w:numId w:val="2"/>
        </w:numPr>
        <w:bidi/>
        <w:jc w:val="both"/>
        <w:rPr>
          <w:rFonts w:ascii="Arial" w:hAnsi="Arial"/>
          <w:rtl/>
        </w:rPr>
      </w:pPr>
      <w:r>
        <w:rPr>
          <w:rFonts w:ascii="Arial" w:hAnsi="Arial" w:hint="cs"/>
          <w:rtl/>
        </w:rPr>
        <w:t>يضمن العاملون في مجال التعليم أن يتم إطلاع التلاميذ والطلاب والممثلين القانونيين للأطفال والالتحاق بالمدارس الثانوية أو الأشخاص الذين يستوفون التزامات الإعاله تجاه التلاميذ والطلبة الصغار ، في الوقت المناسب على مسار ونتائج تعليم الطفل أو التلميذ أو الطالب.</w:t>
      </w:r>
      <w:r>
        <w:rPr>
          <w:rFonts w:ascii="Arial" w:hAnsi="Arial" w:hint="cs"/>
          <w:rtl/>
        </w:rPr>
        <w:cr/>
      </w:r>
      <w:r>
        <w:rPr>
          <w:rFonts w:ascii="Arial" w:hAnsi="Arial" w:hint="cs"/>
          <w:rtl/>
        </w:rPr>
        <w:br/>
      </w:r>
    </w:p>
    <w:p w:rsidR="00EB7CE9" w:rsidRPr="00417DF3" w:rsidRDefault="00EB7CE9" w:rsidP="00EB7CE9">
      <w:pPr>
        <w:pStyle w:val="Odstavecseseznamem1"/>
        <w:numPr>
          <w:ilvl w:val="0"/>
          <w:numId w:val="2"/>
        </w:numPr>
        <w:bidi/>
        <w:spacing w:before="120"/>
        <w:jc w:val="both"/>
        <w:rPr>
          <w:rFonts w:ascii="Arial" w:hAnsi="Arial"/>
          <w:rtl/>
        </w:rPr>
      </w:pPr>
      <w:r>
        <w:rPr>
          <w:rFonts w:ascii="Arial" w:hAnsi="Arial" w:hint="cs"/>
          <w:rtl/>
        </w:rPr>
        <w:t>يحصل كل تلميذ على تقرير المدرسة. بالنسبة للفصل الدراسي الأول ، يتم إعطاء مقتطف من التقرير للتلاميذ بدلاً من التقرير.</w:t>
      </w:r>
      <w:r>
        <w:rPr>
          <w:rFonts w:ascii="Arial" w:hAnsi="Arial" w:hint="cs"/>
          <w:rtl/>
        </w:rPr>
        <w:cr/>
      </w:r>
      <w:r>
        <w:rPr>
          <w:rFonts w:ascii="Arial" w:hAnsi="Arial" w:hint="cs"/>
          <w:rtl/>
        </w:rPr>
        <w:br/>
      </w:r>
    </w:p>
    <w:p w:rsidR="00EB7CE9" w:rsidRDefault="00EB7CE9" w:rsidP="00EB7CE9">
      <w:pPr>
        <w:pStyle w:val="Odstavecseseznamem1"/>
        <w:numPr>
          <w:ilvl w:val="0"/>
          <w:numId w:val="2"/>
        </w:numPr>
        <w:bidi/>
        <w:spacing w:before="120"/>
        <w:jc w:val="both"/>
        <w:rPr>
          <w:rFonts w:ascii="Arial" w:hAnsi="Arial"/>
          <w:rtl/>
        </w:rPr>
      </w:pPr>
      <w:r>
        <w:rPr>
          <w:rFonts w:ascii="Arial" w:hAnsi="Arial" w:hint="cs"/>
          <w:rtl/>
        </w:rPr>
        <w:t>يتم التعبير عن تقييم نتائج تعليم التلميذ عن طريق الدرجات (المشار إليها فيما بعد بـ "التصنيف").</w:t>
      </w:r>
      <w:r>
        <w:rPr>
          <w:rFonts w:ascii="Arial" w:hAnsi="Arial" w:hint="cs"/>
          <w:rtl/>
        </w:rPr>
        <w:cr/>
      </w:r>
      <w:r>
        <w:rPr>
          <w:rFonts w:ascii="Arial" w:hAnsi="Arial" w:hint="cs"/>
          <w:rtl/>
        </w:rPr>
        <w:br/>
        <w:t>يقرر مدير المدرسة طريقة التقييم.</w:t>
      </w:r>
      <w:r>
        <w:rPr>
          <w:rFonts w:ascii="Arial" w:hAnsi="Arial" w:hint="cs"/>
          <w:rtl/>
        </w:rPr>
        <w:cr/>
      </w:r>
      <w:r>
        <w:rPr>
          <w:rFonts w:ascii="Arial" w:hAnsi="Arial" w:hint="cs"/>
          <w:rtl/>
        </w:rPr>
        <w:br/>
        <w:t xml:space="preserve"> </w:t>
      </w:r>
    </w:p>
    <w:p w:rsidR="00EB7CE9" w:rsidRDefault="00EB7CE9" w:rsidP="00EB7CE9">
      <w:pPr>
        <w:pStyle w:val="Odstavecseseznamem1"/>
        <w:numPr>
          <w:ilvl w:val="0"/>
          <w:numId w:val="2"/>
        </w:numPr>
        <w:bidi/>
        <w:spacing w:before="120"/>
        <w:jc w:val="both"/>
        <w:rPr>
          <w:rFonts w:ascii="Arial" w:hAnsi="Arial"/>
          <w:rtl/>
        </w:rPr>
      </w:pPr>
      <w:r>
        <w:rPr>
          <w:rFonts w:ascii="Arial" w:hAnsi="Arial" w:hint="cs"/>
          <w:rtl/>
        </w:rPr>
        <w:t>تقوم المدرسة بتحويل التصنيف إلى تقييم شفوى إذا انتقل التلميذ إلى مدرسة يتم تقييمها بطريقة مختلفة بناءً على طلب تلك المدرسة أو الممثل القانوني للتلميذ.</w:t>
      </w:r>
      <w:r>
        <w:rPr>
          <w:rFonts w:ascii="Arial" w:hAnsi="Arial" w:hint="cs"/>
          <w:rtl/>
        </w:rPr>
        <w:cr/>
      </w:r>
      <w:r>
        <w:rPr>
          <w:rFonts w:ascii="Arial" w:hAnsi="Arial" w:hint="cs"/>
          <w:rtl/>
        </w:rPr>
        <w:br/>
        <w:t xml:space="preserve"> </w:t>
      </w:r>
    </w:p>
    <w:p w:rsidR="00EB7CE9" w:rsidRDefault="00EB7CE9" w:rsidP="00EB7CE9">
      <w:pPr>
        <w:pStyle w:val="Odstavecseseznamem1"/>
        <w:numPr>
          <w:ilvl w:val="0"/>
          <w:numId w:val="2"/>
        </w:numPr>
        <w:bidi/>
        <w:spacing w:before="120"/>
        <w:jc w:val="both"/>
        <w:rPr>
          <w:rFonts w:ascii="Arial" w:hAnsi="Arial"/>
          <w:rtl/>
        </w:rPr>
      </w:pPr>
      <w:r>
        <w:rPr>
          <w:rFonts w:ascii="Arial" w:hAnsi="Arial" w:hint="cs"/>
          <w:rtl/>
        </w:rPr>
        <w:t>في حالة التلاميذ ذوي الإعاقة في التعلم التطويري، يقرر مدير المدرسة استخدام التقييم اللفظي بناء على طلب الممثل القانوني للتلميذ.</w:t>
      </w:r>
      <w:r>
        <w:rPr>
          <w:rFonts w:ascii="Arial" w:hAnsi="Arial" w:hint="cs"/>
          <w:rtl/>
        </w:rPr>
        <w:cr/>
      </w:r>
      <w:r>
        <w:rPr>
          <w:rFonts w:ascii="Arial" w:hAnsi="Arial" w:hint="cs"/>
          <w:rtl/>
        </w:rPr>
        <w:br/>
        <w:t xml:space="preserve"> </w:t>
      </w:r>
    </w:p>
    <w:p w:rsidR="00EB7CE9" w:rsidRDefault="00EB7CE9" w:rsidP="00EB7CE9">
      <w:pPr>
        <w:pStyle w:val="Odstavecseseznamem1"/>
        <w:numPr>
          <w:ilvl w:val="0"/>
          <w:numId w:val="2"/>
        </w:numPr>
        <w:bidi/>
        <w:spacing w:before="120"/>
        <w:jc w:val="both"/>
        <w:rPr>
          <w:rFonts w:ascii="Arial" w:hAnsi="Arial"/>
          <w:rtl/>
        </w:rPr>
      </w:pPr>
      <w:r>
        <w:rPr>
          <w:rFonts w:ascii="Arial" w:hAnsi="Arial" w:hint="cs"/>
          <w:rtl/>
        </w:rPr>
        <w:lastRenderedPageBreak/>
        <w:t>يعيد الطالب الموجود في التعليم الإلزامي السنة إذا لم يمر أو لا يمكن تقييمه في نهاية الفصل الدراسي الثاني.</w:t>
      </w:r>
      <w:r>
        <w:rPr>
          <w:rFonts w:ascii="Arial" w:hAnsi="Arial" w:hint="cs"/>
          <w:rtl/>
        </w:rPr>
        <w:cr/>
      </w:r>
      <w:r>
        <w:rPr>
          <w:rFonts w:ascii="Arial" w:hAnsi="Arial" w:hint="cs"/>
          <w:rtl/>
        </w:rPr>
        <w:br/>
        <w:t xml:space="preserve"> وهذا لا ينطبق على تلميذ أعاد بالفعل عامًا في تلك المرحلة من المرحلة الابتدائية.</w:t>
      </w:r>
      <w:r>
        <w:rPr>
          <w:rFonts w:ascii="Arial" w:hAnsi="Arial" w:hint="cs"/>
          <w:rtl/>
        </w:rPr>
        <w:cr/>
      </w:r>
      <w:r>
        <w:rPr>
          <w:rFonts w:ascii="Arial" w:hAnsi="Arial" w:hint="cs"/>
          <w:rtl/>
        </w:rPr>
        <w:br/>
      </w:r>
    </w:p>
    <w:p w:rsidR="00EB7CE9" w:rsidRDefault="00EB7CE9" w:rsidP="00EB7CE9">
      <w:pPr>
        <w:pStyle w:val="Odstavecseseznamem1"/>
        <w:numPr>
          <w:ilvl w:val="0"/>
          <w:numId w:val="2"/>
        </w:numPr>
        <w:bidi/>
        <w:spacing w:before="120"/>
        <w:jc w:val="both"/>
        <w:rPr>
          <w:rFonts w:ascii="Arial" w:hAnsi="Arial"/>
          <w:rtl/>
        </w:rPr>
      </w:pPr>
      <w:r>
        <w:rPr>
          <w:rFonts w:ascii="Arial" w:hAnsi="Arial" w:hint="cs"/>
          <w:rtl/>
        </w:rPr>
        <w:t>يجوز لمدير المدرسة ، بناءً على طلب الممثل القانوني ، السماح للتلميذ الذي أكمل الحضور الإجباري في المدرسة وفشل أو تعذر تقييمه في نهاية الفصل الدراسي الثاني لإعادة السنة بعد تقييم نتائج دراسته والأسباب الواردة في تطبيق.</w:t>
      </w:r>
      <w:r>
        <w:rPr>
          <w:rFonts w:ascii="Arial" w:hAnsi="Arial" w:hint="cs"/>
          <w:rtl/>
        </w:rPr>
        <w:cr/>
      </w:r>
      <w:r>
        <w:rPr>
          <w:rFonts w:ascii="Arial" w:hAnsi="Arial" w:hint="cs"/>
          <w:rtl/>
        </w:rPr>
        <w:br/>
      </w:r>
    </w:p>
    <w:p w:rsidR="00EB7CE9" w:rsidRDefault="00EB7CE9" w:rsidP="00EB7CE9">
      <w:pPr>
        <w:pStyle w:val="Odstavecseseznamem1"/>
        <w:numPr>
          <w:ilvl w:val="0"/>
          <w:numId w:val="2"/>
        </w:numPr>
        <w:bidi/>
        <w:spacing w:before="120"/>
        <w:jc w:val="both"/>
        <w:rPr>
          <w:rFonts w:ascii="Arial" w:hAnsi="Arial"/>
          <w:rtl/>
        </w:rPr>
      </w:pPr>
      <w:r>
        <w:rPr>
          <w:rFonts w:ascii="Arial" w:hAnsi="Arial" w:hint="cs"/>
          <w:rtl/>
        </w:rPr>
        <w:t>وتشمل التدابير التعليمية الثناء أو الجوائز الأخرى والإجراءات التأديبية.</w:t>
      </w:r>
      <w:r>
        <w:rPr>
          <w:rFonts w:ascii="Arial" w:hAnsi="Arial" w:hint="cs"/>
          <w:rtl/>
        </w:rPr>
        <w:cr/>
      </w:r>
      <w:r>
        <w:rPr>
          <w:rFonts w:ascii="Arial" w:hAnsi="Arial" w:hint="cs"/>
          <w:rtl/>
        </w:rPr>
        <w:br/>
        <w:t xml:space="preserve"> وتشمل التدابير التأديبية الطرد المشروط للطالب أو التلميذ من المدرسة أو مرفق المدرسة ، وغيرها من التدابير التأديبية التي لا تترتب عليها آثار قانونية بالنسبة للتلميذ أو الطالب.</w:t>
      </w:r>
      <w:r>
        <w:rPr>
          <w:rFonts w:ascii="Arial" w:hAnsi="Arial" w:hint="cs"/>
          <w:rtl/>
        </w:rPr>
        <w:cr/>
      </w:r>
      <w:r>
        <w:rPr>
          <w:rFonts w:ascii="Arial" w:hAnsi="Arial" w:hint="cs"/>
          <w:rtl/>
        </w:rPr>
        <w:br/>
        <w:t xml:space="preserve"> ويجوز منح الثناء والجوائز الأخرى والإجراءات التأديبية الأخرى من قبل مدير المدرسة أو المدرسة أو من قبل مدرس الفصل.</w:t>
      </w:r>
      <w:r>
        <w:rPr>
          <w:rFonts w:ascii="Arial" w:hAnsi="Arial" w:hint="cs"/>
          <w:rtl/>
        </w:rPr>
        <w:cr/>
      </w:r>
      <w:r>
        <w:rPr>
          <w:rFonts w:ascii="Arial" w:hAnsi="Arial" w:hint="cs"/>
          <w:rtl/>
        </w:rPr>
        <w:br/>
        <w:t xml:space="preserve"> يجوز لمدير مدرسة أو مؤسسة مدرسية ، في حالة الإخلال الجسيم بالالتزامات المنصوص عليها في هذا القانون أو في المدرسة أو اللوائح الداخلية ، أن يقرر الطرد المشروط أو طرد الطالب من المدرسة أو منشآت المدرسة.</w:t>
      </w:r>
      <w:r>
        <w:rPr>
          <w:rFonts w:ascii="Arial" w:hAnsi="Arial" w:hint="cs"/>
          <w:rtl/>
        </w:rPr>
        <w:cr/>
      </w:r>
      <w:r>
        <w:rPr>
          <w:rFonts w:ascii="Arial" w:hAnsi="Arial" w:hint="cs"/>
          <w:rtl/>
        </w:rPr>
        <w:br/>
        <w:t xml:space="preserve"> في قرار الطرد المشروط ، يحدد مدير المدرسة أو المنشأة المدرسية فترة اختبار لا تزيد عن سنة واحدة.</w:t>
      </w:r>
      <w:r>
        <w:rPr>
          <w:rFonts w:ascii="Arial" w:hAnsi="Arial" w:hint="cs"/>
          <w:rtl/>
        </w:rPr>
        <w:cr/>
      </w:r>
      <w:r>
        <w:rPr>
          <w:rFonts w:ascii="Arial" w:hAnsi="Arial" w:hint="cs"/>
          <w:rtl/>
        </w:rPr>
        <w:br/>
        <w:t xml:space="preserve"> إذا ارتكب التلميذ أو الطالب، خلال فترة الاختبار ، خرقًا آخر للالتزامات المنصوص عليها في هذا القانون أو في المدرسة أو اللوائح الداخلية ، فقد يقرر مدير المدرسة أو المنشأة المدرسية طرده.</w:t>
      </w:r>
      <w:r>
        <w:rPr>
          <w:rFonts w:ascii="Arial" w:hAnsi="Arial" w:hint="cs"/>
          <w:rtl/>
        </w:rPr>
        <w:cr/>
      </w:r>
      <w:r>
        <w:rPr>
          <w:rFonts w:ascii="Arial" w:hAnsi="Arial" w:hint="cs"/>
          <w:rtl/>
        </w:rPr>
        <w:br/>
        <w:t xml:space="preserve"> يجوز طرد التلميذ بشكل مشروط  أو طرده من المدرسة إذا كان قد أكمل الحضور الإجباري في المدرسة.</w:t>
      </w:r>
      <w:r>
        <w:rPr>
          <w:rFonts w:ascii="Arial" w:hAnsi="Arial" w:hint="cs"/>
          <w:rtl/>
        </w:rPr>
        <w:cr/>
      </w:r>
      <w:r>
        <w:rPr>
          <w:rFonts w:ascii="Arial" w:hAnsi="Arial" w:hint="cs"/>
          <w:rtl/>
        </w:rPr>
        <w:br/>
      </w:r>
    </w:p>
    <w:p w:rsidR="00EB7CE9" w:rsidRDefault="00EB7CE9" w:rsidP="00EB7CE9">
      <w:pPr>
        <w:pStyle w:val="Odstavecseseznamem1"/>
        <w:numPr>
          <w:ilvl w:val="0"/>
          <w:numId w:val="2"/>
        </w:numPr>
        <w:bidi/>
        <w:spacing w:before="120"/>
        <w:jc w:val="both"/>
        <w:rPr>
          <w:rFonts w:ascii="Arial" w:hAnsi="Arial"/>
          <w:rtl/>
        </w:rPr>
      </w:pPr>
      <w:r>
        <w:rPr>
          <w:rFonts w:ascii="Arial" w:hAnsi="Arial" w:hint="cs"/>
          <w:rtl/>
        </w:rPr>
        <w:t>تعتبر الاعتداءات الجسدية اللفظية والمقصودة بشكل خاص من قبل تلميذ أو طالب نحو المدرسة أو موظفي مرفق المدرسة بمثابة انتهاك جسيم للالتزامات المنصوص عليها في هذا القانون.</w:t>
      </w:r>
      <w:r>
        <w:rPr>
          <w:rFonts w:ascii="Arial" w:hAnsi="Arial" w:hint="cs"/>
          <w:rtl/>
        </w:rPr>
        <w:cr/>
      </w:r>
      <w:r>
        <w:rPr>
          <w:rFonts w:ascii="Arial" w:hAnsi="Arial" w:hint="cs"/>
          <w:rtl/>
        </w:rPr>
        <w:br/>
      </w:r>
    </w:p>
    <w:p w:rsidR="00EB7CE9" w:rsidRDefault="00EB7CE9" w:rsidP="00EB7CE9">
      <w:pPr>
        <w:pStyle w:val="Odstavecseseznamem1"/>
        <w:numPr>
          <w:ilvl w:val="0"/>
          <w:numId w:val="2"/>
        </w:numPr>
        <w:bidi/>
        <w:spacing w:before="120"/>
        <w:jc w:val="both"/>
        <w:rPr>
          <w:rFonts w:ascii="Arial" w:hAnsi="Arial"/>
          <w:rtl/>
        </w:rPr>
      </w:pPr>
      <w:r>
        <w:rPr>
          <w:rFonts w:ascii="Arial" w:hAnsi="Arial" w:hint="cs"/>
          <w:rtl/>
        </w:rPr>
        <w:t>يتم البت في الطرد المشروط أو طرد التلميذ أو الطالب من قبل مدير المدرسة أو المنشأة المدرسية في غضون شهرين من تاريخ العلم بمخالفة التلميذ ولكن في موعد لا يتجاوز عامًا بعد ارتكاب التلميذ أو الطالب المخالفه، إذا تم تصنيف المخالفة على أنها جريمة جنائية بموجب لائحة قانونية خاصة.</w:t>
      </w:r>
      <w:r>
        <w:rPr>
          <w:rFonts w:ascii="Arial" w:hAnsi="Arial" w:hint="cs"/>
          <w:rtl/>
        </w:rPr>
        <w:cr/>
      </w:r>
      <w:r>
        <w:rPr>
          <w:rFonts w:ascii="Arial" w:hAnsi="Arial" w:hint="cs"/>
          <w:rtl/>
        </w:rPr>
        <w:br/>
        <w:t xml:space="preserve"> يقوم مدير المدرسة بإعلام المجلس التربوي بقراره.</w:t>
      </w:r>
      <w:r>
        <w:rPr>
          <w:rFonts w:ascii="Arial" w:hAnsi="Arial" w:hint="cs"/>
          <w:rtl/>
        </w:rPr>
        <w:cr/>
      </w:r>
      <w:r>
        <w:rPr>
          <w:rFonts w:ascii="Arial" w:hAnsi="Arial" w:hint="cs"/>
          <w:rtl/>
        </w:rPr>
        <w:br/>
        <w:t xml:space="preserve"> يتوقف التلميذ أو الطالب عن أن يكون تلميذًا أو تلميذاً لمدرسة أو منشأة مدرسية في اليوم التالي لتاريخ قرار الطرد النهائي ، ما لم ينص هذا القرار على تاريخ لاحق.</w:t>
      </w:r>
      <w:r>
        <w:rPr>
          <w:rFonts w:ascii="Arial" w:hAnsi="Arial" w:hint="cs"/>
          <w:rtl/>
        </w:rPr>
        <w:cr/>
      </w:r>
      <w:r>
        <w:rPr>
          <w:rFonts w:ascii="Arial" w:hAnsi="Arial" w:hint="cs"/>
          <w:rtl/>
        </w:rPr>
        <w:br/>
      </w:r>
    </w:p>
    <w:p w:rsidR="00EB7CE9" w:rsidRDefault="00EB7CE9" w:rsidP="00EB7CE9">
      <w:pPr>
        <w:jc w:val="both"/>
        <w:rPr>
          <w:rFonts w:ascii="Arial" w:hAnsi="Arial"/>
        </w:rPr>
      </w:pPr>
    </w:p>
    <w:p w:rsidR="00EB7CE9" w:rsidRDefault="00EB7CE9" w:rsidP="00EB7CE9">
      <w:pPr>
        <w:pStyle w:val="Odstavecseseznamem1"/>
        <w:numPr>
          <w:ilvl w:val="0"/>
          <w:numId w:val="22"/>
        </w:numPr>
        <w:bidi/>
        <w:jc w:val="both"/>
        <w:rPr>
          <w:rFonts w:ascii="Arial" w:hAnsi="Arial"/>
          <w:rtl/>
        </w:rPr>
      </w:pPr>
      <w:r>
        <w:rPr>
          <w:rFonts w:ascii="Arial" w:hAnsi="Arial" w:hint="cs"/>
          <w:b/>
          <w:szCs w:val="24"/>
          <w:u w:val="single"/>
          <w:rtl/>
        </w:rPr>
        <w:t xml:space="preserve"> تقييم السلوك في المدرسة والأحداث التي تنظمها المدرسة</w:t>
      </w:r>
    </w:p>
    <w:p w:rsidR="00EB7CE9" w:rsidRDefault="00EB7CE9" w:rsidP="00EB7CE9">
      <w:pPr>
        <w:jc w:val="both"/>
        <w:rPr>
          <w:rFonts w:ascii="Arial" w:hAnsi="Arial"/>
        </w:rPr>
      </w:pPr>
    </w:p>
    <w:p w:rsidR="00EB7CE9" w:rsidRDefault="00EB7CE9" w:rsidP="00EB7CE9">
      <w:pPr>
        <w:pStyle w:val="Odstavecseseznamem1"/>
        <w:numPr>
          <w:ilvl w:val="0"/>
          <w:numId w:val="4"/>
        </w:numPr>
        <w:bidi/>
        <w:jc w:val="both"/>
        <w:rPr>
          <w:rFonts w:ascii="Arial" w:hAnsi="Arial"/>
          <w:rtl/>
        </w:rPr>
      </w:pPr>
      <w:r>
        <w:rPr>
          <w:rFonts w:ascii="Arial" w:hAnsi="Arial" w:hint="cs"/>
          <w:rtl/>
        </w:rPr>
        <w:t>بعد دراسة المجلس التربوي ، يجوز لمدير المدرسة ، بناءً على قراره الخاص أو بمبادرة من شخص قانوني أو طبيعي آخر ، أن يمنح الثناء أو جائزة أخرى للتعبير الاستثنائي عن الإنسانية أو المبادرة المدنية أو المدرسية أو العمل الجدير بالشجاعة أو الشجاعة. أو للعمل الناجح على المدى الطويل.</w:t>
      </w:r>
      <w:r>
        <w:rPr>
          <w:rFonts w:ascii="Arial" w:hAnsi="Arial" w:hint="cs"/>
          <w:rtl/>
        </w:rPr>
        <w:cr/>
      </w:r>
      <w:r>
        <w:rPr>
          <w:rFonts w:ascii="Arial" w:hAnsi="Arial" w:hint="cs"/>
          <w:rtl/>
        </w:rPr>
        <w:br/>
      </w:r>
    </w:p>
    <w:p w:rsidR="00EB7CE9" w:rsidRDefault="00EB7CE9" w:rsidP="00EB7CE9">
      <w:pPr>
        <w:pStyle w:val="Odstavecseseznamem1"/>
        <w:numPr>
          <w:ilvl w:val="0"/>
          <w:numId w:val="4"/>
        </w:numPr>
        <w:bidi/>
        <w:spacing w:before="120"/>
        <w:jc w:val="both"/>
        <w:rPr>
          <w:rFonts w:ascii="Arial" w:hAnsi="Arial"/>
          <w:rtl/>
        </w:rPr>
      </w:pPr>
      <w:r>
        <w:rPr>
          <w:rFonts w:ascii="Arial" w:hAnsi="Arial" w:hint="cs"/>
          <w:rtl/>
        </w:rPr>
        <w:t>بعد مناقشة مع مدير المدرسة ، يمكن لمدرس الفصل ، بناءً على قراره الخاص أو بمبادرة من المعلمين الآخرين ، أن يمنح تلميذًا مكافأة أو جائزة أخرى لمبادرة المدرسة الرئيسية أو العمل الناجح على المدى الطويل.</w:t>
      </w:r>
      <w:r>
        <w:rPr>
          <w:rFonts w:ascii="Arial" w:hAnsi="Arial" w:hint="cs"/>
          <w:rtl/>
        </w:rPr>
        <w:cr/>
      </w:r>
      <w:r>
        <w:rPr>
          <w:rFonts w:ascii="Arial" w:hAnsi="Arial" w:hint="cs"/>
          <w:rtl/>
        </w:rPr>
        <w:br/>
      </w:r>
    </w:p>
    <w:p w:rsidR="00EB7CE9" w:rsidRDefault="00EB7CE9" w:rsidP="00EB7CE9">
      <w:pPr>
        <w:pStyle w:val="Odstavecseseznamem1"/>
        <w:numPr>
          <w:ilvl w:val="0"/>
          <w:numId w:val="4"/>
        </w:numPr>
        <w:bidi/>
        <w:spacing w:before="120"/>
        <w:jc w:val="both"/>
        <w:rPr>
          <w:rFonts w:ascii="Arial" w:hAnsi="Arial"/>
          <w:rtl/>
        </w:rPr>
      </w:pPr>
      <w:r>
        <w:rPr>
          <w:rFonts w:ascii="Arial" w:hAnsi="Arial" w:hint="cs"/>
          <w:rtl/>
        </w:rPr>
        <w:lastRenderedPageBreak/>
        <w:t>في حالة انتهاك الالتزامات المنصوص عليها في اللائحة المدرسية ، وبناءً على شدة هذا الانتهاك ، يمكن معاقبة التلميذ عن طريق:</w:t>
      </w:r>
      <w:r>
        <w:rPr>
          <w:rFonts w:ascii="Arial" w:hAnsi="Arial" w:hint="cs"/>
          <w:rtl/>
        </w:rPr>
        <w:cr/>
      </w:r>
      <w:r>
        <w:rPr>
          <w:rFonts w:ascii="Arial" w:hAnsi="Arial" w:hint="cs"/>
          <w:rtl/>
        </w:rPr>
        <w:br/>
      </w:r>
    </w:p>
    <w:p w:rsidR="00EB7CE9" w:rsidRDefault="00EB7CE9" w:rsidP="00EB7CE9">
      <w:pPr>
        <w:pStyle w:val="DefinitionTerm"/>
        <w:widowControl/>
        <w:numPr>
          <w:ilvl w:val="1"/>
          <w:numId w:val="4"/>
        </w:numPr>
        <w:bidi/>
        <w:spacing w:before="120"/>
        <w:jc w:val="both"/>
        <w:rPr>
          <w:rFonts w:ascii="Arial" w:hAnsi="Arial"/>
          <w:rtl/>
        </w:rPr>
      </w:pPr>
      <w:r>
        <w:rPr>
          <w:rFonts w:ascii="Arial" w:hAnsi="Arial" w:hint="cs"/>
          <w:rtl/>
        </w:rPr>
        <w:t>تحذير معلم الصف</w:t>
      </w:r>
      <w:r>
        <w:rPr>
          <w:rFonts w:ascii="Arial" w:hAnsi="Arial" w:hint="cs"/>
          <w:rtl/>
        </w:rPr>
        <w:cr/>
      </w:r>
      <w:r>
        <w:rPr>
          <w:rFonts w:ascii="Arial" w:hAnsi="Arial" w:hint="cs"/>
          <w:rtl/>
        </w:rPr>
        <w:br/>
      </w:r>
    </w:p>
    <w:p w:rsidR="00EB7CE9" w:rsidRDefault="00EB7CE9" w:rsidP="00EB7CE9">
      <w:pPr>
        <w:pStyle w:val="Odstavecseseznamem1"/>
        <w:numPr>
          <w:ilvl w:val="1"/>
          <w:numId w:val="4"/>
        </w:numPr>
        <w:bidi/>
        <w:jc w:val="both"/>
        <w:rPr>
          <w:rFonts w:ascii="Arial" w:hAnsi="Arial"/>
          <w:rtl/>
        </w:rPr>
      </w:pPr>
      <w:r>
        <w:rPr>
          <w:rFonts w:ascii="Arial" w:hAnsi="Arial" w:hint="cs"/>
          <w:rtl/>
        </w:rPr>
        <w:t>توبيخ معلم الصف</w:t>
      </w:r>
      <w:r>
        <w:rPr>
          <w:rFonts w:ascii="Arial" w:hAnsi="Arial" w:hint="cs"/>
          <w:rtl/>
        </w:rPr>
        <w:cr/>
      </w:r>
      <w:r>
        <w:rPr>
          <w:rFonts w:ascii="Arial" w:hAnsi="Arial" w:hint="cs"/>
          <w:rtl/>
        </w:rPr>
        <w:br/>
      </w:r>
    </w:p>
    <w:p w:rsidR="00EB7CE9" w:rsidRDefault="00EB7CE9" w:rsidP="00EB7CE9">
      <w:pPr>
        <w:pStyle w:val="Odstavecseseznamem1"/>
        <w:numPr>
          <w:ilvl w:val="1"/>
          <w:numId w:val="4"/>
        </w:numPr>
        <w:bidi/>
        <w:jc w:val="both"/>
        <w:rPr>
          <w:rFonts w:ascii="Arial" w:hAnsi="Arial"/>
          <w:rtl/>
        </w:rPr>
      </w:pPr>
      <w:r>
        <w:rPr>
          <w:rFonts w:ascii="Arial" w:hAnsi="Arial" w:hint="cs"/>
          <w:rtl/>
        </w:rPr>
        <w:t>توبيخ مدير المدرسة.</w:t>
      </w:r>
      <w:r>
        <w:rPr>
          <w:rFonts w:ascii="Arial" w:hAnsi="Arial" w:hint="cs"/>
          <w:rtl/>
        </w:rPr>
        <w:cr/>
      </w:r>
      <w:r>
        <w:rPr>
          <w:rFonts w:ascii="Arial" w:hAnsi="Arial" w:hint="cs"/>
          <w:rtl/>
        </w:rPr>
        <w:br/>
      </w:r>
    </w:p>
    <w:p w:rsidR="00EB7CE9" w:rsidRDefault="00EB7CE9" w:rsidP="00EB7CE9">
      <w:pPr>
        <w:pStyle w:val="Odstavecseseznamem1"/>
        <w:numPr>
          <w:ilvl w:val="0"/>
          <w:numId w:val="4"/>
        </w:numPr>
        <w:bidi/>
        <w:spacing w:before="120"/>
        <w:jc w:val="both"/>
        <w:rPr>
          <w:rFonts w:ascii="Arial" w:hAnsi="Arial"/>
          <w:rtl/>
        </w:rPr>
      </w:pPr>
      <w:r>
        <w:rPr>
          <w:rFonts w:ascii="Arial" w:hAnsi="Arial" w:hint="cs"/>
          <w:rtl/>
        </w:rPr>
        <w:t>يجب على معلم الفصل إخطار مدير المدرسة على الفور إذا كان قد وجه توبيخًا للتلميذ.</w:t>
      </w:r>
      <w:r>
        <w:rPr>
          <w:rFonts w:ascii="Arial" w:hAnsi="Arial" w:hint="cs"/>
          <w:rtl/>
        </w:rPr>
        <w:cr/>
      </w:r>
      <w:r>
        <w:rPr>
          <w:rFonts w:ascii="Arial" w:hAnsi="Arial" w:hint="cs"/>
          <w:rtl/>
        </w:rPr>
        <w:br/>
        <w:t>لا يمكن فرض تأنيب مدير المدرسة على التلميذ إلا بعد المناقشة في المجلس التربوي.</w:t>
      </w:r>
      <w:r>
        <w:rPr>
          <w:rFonts w:ascii="Arial" w:hAnsi="Arial" w:hint="cs"/>
          <w:rtl/>
        </w:rPr>
        <w:cr/>
      </w:r>
      <w:r>
        <w:rPr>
          <w:rFonts w:ascii="Arial" w:hAnsi="Arial" w:hint="cs"/>
          <w:rtl/>
        </w:rPr>
        <w:br/>
      </w:r>
    </w:p>
    <w:p w:rsidR="00EB7CE9" w:rsidRDefault="00EB7CE9" w:rsidP="00EB7CE9">
      <w:pPr>
        <w:pStyle w:val="Odstavecseseznamem1"/>
        <w:numPr>
          <w:ilvl w:val="0"/>
          <w:numId w:val="4"/>
        </w:numPr>
        <w:bidi/>
        <w:spacing w:before="120"/>
        <w:jc w:val="both"/>
        <w:rPr>
          <w:rFonts w:ascii="Arial" w:hAnsi="Arial"/>
          <w:rtl/>
        </w:rPr>
      </w:pPr>
      <w:r>
        <w:rPr>
          <w:rFonts w:ascii="Arial" w:hAnsi="Arial" w:hint="cs"/>
          <w:rtl/>
        </w:rPr>
        <w:t>يجب على مدير المدرسة أو معلم الفصل إخطار التلميذ وممثله القانوني على الفور بإعطاء مكافأة أو جائزة أخرى أو فرض تحذير أو توبيخ ، بما في ذلك الأسباب.</w:t>
      </w:r>
      <w:r>
        <w:rPr>
          <w:rFonts w:ascii="Arial" w:hAnsi="Arial" w:hint="cs"/>
          <w:rtl/>
        </w:rPr>
        <w:cr/>
      </w:r>
      <w:r>
        <w:rPr>
          <w:rFonts w:ascii="Arial" w:hAnsi="Arial" w:hint="cs"/>
          <w:rtl/>
        </w:rPr>
        <w:br/>
      </w:r>
    </w:p>
    <w:p w:rsidR="00EB7CE9" w:rsidRDefault="00EB7CE9" w:rsidP="00EB7CE9">
      <w:pPr>
        <w:pStyle w:val="Odstavecseseznamem1"/>
        <w:numPr>
          <w:ilvl w:val="0"/>
          <w:numId w:val="4"/>
        </w:numPr>
        <w:bidi/>
        <w:spacing w:before="120"/>
        <w:jc w:val="both"/>
        <w:rPr>
          <w:rFonts w:ascii="Arial" w:hAnsi="Arial"/>
          <w:rtl/>
        </w:rPr>
      </w:pPr>
      <w:r>
        <w:rPr>
          <w:rFonts w:ascii="Arial" w:hAnsi="Arial" w:hint="cs"/>
          <w:rtl/>
        </w:rPr>
        <w:t>يتم تسجيل الثناء وغيرها من الجوائز والعبارات أو التوبيخ في ملفات المدرسة.</w:t>
      </w:r>
      <w:r>
        <w:rPr>
          <w:rFonts w:ascii="Arial" w:hAnsi="Arial" w:hint="cs"/>
          <w:rtl/>
        </w:rPr>
        <w:cr/>
      </w:r>
      <w:r>
        <w:rPr>
          <w:rFonts w:ascii="Arial" w:hAnsi="Arial" w:hint="cs"/>
          <w:rtl/>
        </w:rPr>
        <w:br/>
        <w:t xml:space="preserve"> يتم تسجيل الإقرارات والجوائز الأخرى في التقرير للفصل الدراسي الذي تم منحه إياه خلاله.</w:t>
      </w:r>
      <w:r>
        <w:rPr>
          <w:rFonts w:ascii="Arial" w:hAnsi="Arial" w:hint="cs"/>
          <w:rtl/>
        </w:rPr>
        <w:cr/>
      </w:r>
      <w:r>
        <w:rPr>
          <w:rFonts w:ascii="Arial" w:hAnsi="Arial" w:hint="cs"/>
          <w:rtl/>
        </w:rPr>
        <w:br/>
      </w:r>
    </w:p>
    <w:p w:rsidR="00EB7CE9" w:rsidRDefault="00EB7CE9" w:rsidP="00EB7CE9">
      <w:pPr>
        <w:pStyle w:val="Odstavecseseznamem1"/>
        <w:numPr>
          <w:ilvl w:val="0"/>
          <w:numId w:val="4"/>
        </w:numPr>
        <w:bidi/>
        <w:spacing w:before="120"/>
        <w:jc w:val="both"/>
        <w:rPr>
          <w:rFonts w:ascii="Arial" w:hAnsi="Arial"/>
          <w:rtl/>
        </w:rPr>
      </w:pPr>
      <w:r>
        <w:rPr>
          <w:rFonts w:ascii="Arial" w:hAnsi="Arial" w:hint="cs"/>
          <w:rtl/>
        </w:rPr>
        <w:t>إذا ﻟﻢ ﻳﻜﻦ ﻣﻦ اﻟﻤﻤﻜﻦ ﺗﻘﻴﻴﻢ اﻟﺘﻠﻤﻴﺬ ﻓﻲ ﻧﻬﺎﻳﺔ اﻟﻔﺘﺮة اﻟﺜﺎﻧﻴﺔ ، ﺳﻴﻘﻮم ﻣﺪﻳﺮ اﻟﻤﺪرﺳﺔ ﺑﺘﺤﺪﻳﺪ ﺗﺎرﻳﺦ ﺑﺪﻳﻞ ﻟﺘﻘﻴﻴﻤﻪ ﺣﺘﻰ ﻳﺘﻢ ﺗﻘﻴﻴﻢ اﻟﻤﺪة اﻟﺜﺎﻧﻴﺔ ﺑﻨﻬﺎﻳﺔ ﺷﻬﺮ ﺳﺒﺘﻤﺒﺮ ﻣﻦ اﻟﺴﻨﺔ اﻟﺪراﺳﻴﺔ اﻟﺘﺎﻟﻴﺔ.</w:t>
      </w:r>
      <w:r>
        <w:rPr>
          <w:rFonts w:ascii="Arial" w:hAnsi="Arial" w:hint="cs"/>
          <w:rtl/>
        </w:rPr>
        <w:cr/>
      </w:r>
      <w:r>
        <w:rPr>
          <w:rFonts w:ascii="Arial" w:hAnsi="Arial" w:hint="cs"/>
          <w:rtl/>
        </w:rPr>
        <w:br/>
        <w:t xml:space="preserve"> في سبتمبر ، حتى التقييم ، يحضر التلميذ العام الأعلى التالي ، أو مرة أخرى السنة التاسعة.</w:t>
      </w:r>
      <w:r>
        <w:rPr>
          <w:rFonts w:ascii="Arial" w:hAnsi="Arial" w:hint="cs"/>
          <w:rtl/>
        </w:rPr>
        <w:cr/>
      </w:r>
      <w:r>
        <w:rPr>
          <w:rFonts w:ascii="Arial" w:hAnsi="Arial" w:hint="cs"/>
          <w:rtl/>
        </w:rPr>
        <w:br/>
      </w:r>
    </w:p>
    <w:p w:rsidR="00EB7CE9" w:rsidRDefault="00EB7CE9" w:rsidP="00EB7CE9">
      <w:pPr>
        <w:pStyle w:val="Odstavecseseznamem1"/>
        <w:numPr>
          <w:ilvl w:val="0"/>
          <w:numId w:val="4"/>
        </w:numPr>
        <w:bidi/>
        <w:spacing w:before="120"/>
        <w:jc w:val="both"/>
        <w:rPr>
          <w:rFonts w:ascii="Arial" w:hAnsi="Arial"/>
          <w:rtl/>
        </w:rPr>
      </w:pPr>
      <w:r>
        <w:rPr>
          <w:rFonts w:ascii="Arial" w:hAnsi="Arial" w:hint="cs"/>
          <w:rtl/>
        </w:rPr>
        <w:t>قد يتقدم التلميذ إلى العام التالي إذا اجتاز ، في نهاية الفصل الدراسي الثاني ، جميع المواد الإلزامية المنصوص عليها في المناهج الدراسية ، باستثناء مواضيع التركيز التربوي التي يوفرها برنامج التعليم الإطاري ، والموضوعات التي تم الإفراج عنها إذا لم يُسمح له بتكرار السنة وفقًا للمادة 52 (6) ، الفقرة الثالثة من قانون التعليم.</w:t>
      </w:r>
      <w:r>
        <w:rPr>
          <w:rFonts w:ascii="Arial" w:hAnsi="Arial" w:hint="cs"/>
          <w:rtl/>
        </w:rPr>
        <w:cr/>
      </w:r>
      <w:r>
        <w:rPr>
          <w:rFonts w:ascii="Arial" w:hAnsi="Arial" w:hint="cs"/>
          <w:rtl/>
        </w:rPr>
        <w:br/>
        <w:t xml:space="preserve"> قد يتقدم تلميذ من المرحلة الأولى من المرحلة الابتدائية إلى العام التالي أيضًا إذا أعاد بالفعل عامًا في المرحلة الأولى ، وقد يتقدم تلميذ من المرحلة الثانية من المرحلة الابتدائية أيضًا إلى العام التالي إذا كان قد أعاد بالفعل السنة في المرحلة الثانية ، بغض النظر عن نتائج دراسة هذا التلميذ.</w:t>
      </w:r>
      <w:r>
        <w:rPr>
          <w:rFonts w:ascii="Arial" w:hAnsi="Arial" w:hint="cs"/>
          <w:rtl/>
        </w:rPr>
        <w:cr/>
      </w:r>
      <w:r>
        <w:rPr>
          <w:rFonts w:ascii="Arial" w:hAnsi="Arial" w:hint="cs"/>
          <w:rtl/>
        </w:rPr>
        <w:br/>
      </w:r>
    </w:p>
    <w:p w:rsidR="00EB7CE9" w:rsidRDefault="00EB7CE9" w:rsidP="00EB7CE9">
      <w:pPr>
        <w:pStyle w:val="Odstavecseseznamem1"/>
        <w:numPr>
          <w:ilvl w:val="0"/>
          <w:numId w:val="4"/>
        </w:numPr>
        <w:bidi/>
        <w:spacing w:before="120"/>
        <w:jc w:val="both"/>
        <w:rPr>
          <w:rFonts w:ascii="Arial" w:hAnsi="Arial"/>
          <w:rtl/>
        </w:rPr>
      </w:pPr>
      <w:r>
        <w:rPr>
          <w:rFonts w:ascii="Arial" w:hAnsi="Arial" w:hint="cs"/>
          <w:rtl/>
        </w:rPr>
        <w:t>إذا كان لدى الممثل القانوني للتلميذ شكوك حول صحة التقييم في نهاية الفصل الأول أو الثاني ، فيجوز له ، في غضون 3 أيام عمل من تاريخ التقييم ، وألا يتجاوز ذلك في غضون 3 أيام عمل بعد إصدار الشهادة أن يطلب من مدير المدرسة مراجعة نتائج التقييم ؛ إذا كان مدير المدرسة هو معلم التلميذ في هذه الحالة بالذات ، يجب تقديم الطلب إلى السلطة الإقليمية.</w:t>
      </w:r>
      <w:r>
        <w:rPr>
          <w:rFonts w:ascii="Arial" w:hAnsi="Arial" w:hint="cs"/>
          <w:rtl/>
        </w:rPr>
        <w:cr/>
      </w:r>
      <w:r>
        <w:rPr>
          <w:rFonts w:ascii="Arial" w:hAnsi="Arial" w:hint="cs"/>
          <w:rtl/>
        </w:rPr>
        <w:br/>
        <w:t xml:space="preserve"> ما لم ينص على خلاف ذلك أدناه ، يجب على مدير المدرسة أو السلطة الإقليمية طلب إعادة فحص لجنة التلاميذ ، والتي يجب أن تتم في موعد أقصاه 14 يومًا بعد تقديم الطلب أو في التاريخ المتفق عليه مع الممثل القانوني للتلميذ.</w:t>
      </w:r>
      <w:r>
        <w:rPr>
          <w:rFonts w:ascii="Arial" w:hAnsi="Arial" w:hint="cs"/>
          <w:rtl/>
        </w:rPr>
        <w:cr/>
      </w:r>
      <w:r>
        <w:rPr>
          <w:rFonts w:ascii="Arial" w:hAnsi="Arial" w:hint="cs"/>
          <w:rtl/>
        </w:rPr>
        <w:br/>
        <w:t xml:space="preserve"> ستوفر هيئة التفتيش المدرسية التشيكية المساعدة بناء على طلب من مدير المدرسة أو السلطة الإقليمية.</w:t>
      </w:r>
      <w:r>
        <w:rPr>
          <w:rFonts w:ascii="Arial" w:hAnsi="Arial" w:hint="cs"/>
          <w:rtl/>
        </w:rPr>
        <w:cr/>
      </w:r>
      <w:r>
        <w:rPr>
          <w:rFonts w:ascii="Arial" w:hAnsi="Arial" w:hint="cs"/>
          <w:rtl/>
        </w:rPr>
        <w:br/>
      </w:r>
    </w:p>
    <w:p w:rsidR="00EB7CE9" w:rsidRDefault="00EB7CE9" w:rsidP="00EB7CE9">
      <w:pPr>
        <w:pStyle w:val="Odstavecseseznamem1"/>
        <w:numPr>
          <w:ilvl w:val="0"/>
          <w:numId w:val="4"/>
        </w:numPr>
        <w:bidi/>
        <w:jc w:val="both"/>
        <w:rPr>
          <w:rFonts w:ascii="Arial" w:hAnsi="Arial"/>
          <w:rtl/>
        </w:rPr>
      </w:pPr>
      <w:r>
        <w:rPr>
          <w:rFonts w:ascii="Arial" w:hAnsi="Arial" w:hint="cs"/>
          <w:rtl/>
        </w:rPr>
        <w:t xml:space="preserve">إذا كان طلب مراجعة نتائج تقييم التلميذ يتعلق بتقييم السلوك أو موضوعات التركيز التربوي ، فإن مدير المدرسة (السلطة الإقليمية إذا كان مدير المدرسة هو معلم التلميذ للموضوع المعني) يقيم تقييم قواعد تقييم نتائج تعليم التلميذ المحددة بموجب المادة 30 (2). </w:t>
      </w:r>
      <w:r>
        <w:rPr>
          <w:rFonts w:ascii="Arial" w:hAnsi="Arial" w:hint="cs"/>
          <w:rtl/>
        </w:rPr>
        <w:cr/>
      </w:r>
      <w:r>
        <w:rPr>
          <w:rFonts w:ascii="Arial" w:hAnsi="Arial" w:hint="cs"/>
          <w:rtl/>
        </w:rPr>
        <w:br/>
        <w:t xml:space="preserve"> في حالة اكتشاف انتهاك لهذه القواعد ، يجب على مدير المدرسة أو السلطة الإقليمية تغيير التقييم ؛ إذا لم يتم انتهاك قواعد تقييم نتائج </w:t>
      </w:r>
      <w:r>
        <w:rPr>
          <w:rFonts w:ascii="Arial" w:hAnsi="Arial" w:hint="cs"/>
          <w:rtl/>
        </w:rPr>
        <w:lastRenderedPageBreak/>
        <w:t>تعليم التلميذ ، فيجب تأكيد نتيجة التقييم في موعد لا يتجاوز 14 يومًا من تاريخ تقديم الطلب.</w:t>
      </w:r>
      <w:r>
        <w:rPr>
          <w:rFonts w:ascii="Arial" w:hAnsi="Arial" w:hint="cs"/>
          <w:rtl/>
        </w:rPr>
        <w:cr/>
      </w:r>
      <w:r>
        <w:rPr>
          <w:rFonts w:ascii="Arial" w:hAnsi="Arial" w:hint="cs"/>
          <w:rtl/>
        </w:rPr>
        <w:br/>
        <w:t xml:space="preserve">  ستوفر هيئة التفتيش المدرسية التشيكية المساعدة بناء على طلب من مدير المدرسة أو السلطة الإقليمية.قد يسمح مدير المدرسة لأحد التلاميذ ، بناء على طلب من ولي أمره القانوني ، وعلى أساس توصية من طبيب ، بإعادة عام لأسباب صحية خطيرة ، بغض النظر عما إذا كان التلميذ قد أعاد بالفعل عامًا في مرحلة معينة .</w:t>
      </w:r>
      <w:r>
        <w:rPr>
          <w:rFonts w:ascii="Arial" w:hAnsi="Arial" w:hint="cs"/>
          <w:rtl/>
        </w:rPr>
        <w:cr/>
      </w:r>
      <w:r>
        <w:rPr>
          <w:rFonts w:ascii="Arial" w:hAnsi="Arial" w:hint="cs"/>
          <w:rtl/>
        </w:rPr>
        <w:br/>
      </w:r>
    </w:p>
    <w:p w:rsidR="00EB7CE9" w:rsidRDefault="00EB7CE9" w:rsidP="00EB7CE9">
      <w:pPr>
        <w:jc w:val="both"/>
        <w:rPr>
          <w:rFonts w:ascii="Arial" w:hAnsi="Arial"/>
        </w:rPr>
      </w:pPr>
    </w:p>
    <w:p w:rsidR="00EB7CE9" w:rsidRDefault="00EB7CE9" w:rsidP="00EB7CE9">
      <w:pPr>
        <w:pStyle w:val="Odstavecseseznamem1"/>
        <w:numPr>
          <w:ilvl w:val="0"/>
          <w:numId w:val="22"/>
        </w:numPr>
        <w:bidi/>
        <w:jc w:val="both"/>
        <w:rPr>
          <w:rFonts w:ascii="Arial" w:hAnsi="Arial"/>
          <w:rtl/>
        </w:rPr>
      </w:pPr>
      <w:r>
        <w:rPr>
          <w:rFonts w:ascii="Arial" w:hAnsi="Arial" w:hint="cs"/>
          <w:b/>
          <w:szCs w:val="24"/>
          <w:u w:val="single"/>
          <w:rtl/>
        </w:rPr>
        <w:t xml:space="preserve"> مبادئ وقواعد للتقييم الذاتي للتلاميذ</w:t>
      </w:r>
    </w:p>
    <w:p w:rsidR="00EB7CE9" w:rsidRDefault="00EB7CE9" w:rsidP="00EB7CE9">
      <w:pPr>
        <w:pStyle w:val="Normlnweb1"/>
        <w:numPr>
          <w:ilvl w:val="0"/>
          <w:numId w:val="5"/>
        </w:numPr>
        <w:bidi/>
        <w:jc w:val="both"/>
        <w:rPr>
          <w:rFonts w:ascii="Arial" w:hAnsi="Arial"/>
          <w:rtl/>
        </w:rPr>
      </w:pPr>
      <w:r>
        <w:rPr>
          <w:rFonts w:ascii="Arial" w:hAnsi="Arial" w:hint="cs"/>
          <w:rtl/>
        </w:rPr>
        <w:t>التقييم الذاتي هو جزء هام من تقييم التلاميذ ، ويعزز تقدير الذات والثقة بالنفس لدى التلاميذ.</w:t>
      </w:r>
      <w:r>
        <w:rPr>
          <w:rFonts w:ascii="Arial" w:hAnsi="Arial" w:hint="cs"/>
          <w:rtl/>
        </w:rPr>
        <w:cr/>
      </w:r>
      <w:r>
        <w:rPr>
          <w:rFonts w:ascii="Arial" w:hAnsi="Arial" w:hint="cs"/>
          <w:rtl/>
        </w:rPr>
        <w:br/>
      </w:r>
    </w:p>
    <w:p w:rsidR="00EB7CE9" w:rsidRDefault="00EB7CE9" w:rsidP="00EB7CE9">
      <w:pPr>
        <w:pStyle w:val="Normlnweb1"/>
        <w:numPr>
          <w:ilvl w:val="0"/>
          <w:numId w:val="5"/>
        </w:numPr>
        <w:bidi/>
        <w:jc w:val="both"/>
        <w:rPr>
          <w:rFonts w:ascii="Arial" w:hAnsi="Arial"/>
          <w:rtl/>
        </w:rPr>
      </w:pPr>
      <w:r>
        <w:rPr>
          <w:rFonts w:ascii="Arial" w:hAnsi="Arial" w:hint="cs"/>
          <w:rtl/>
        </w:rPr>
        <w:t>وهي مدرجة في عملية التعليم باستمرار من قبل جميع المعلمين ، بطريقة تتناسب مع عمر التلاميذ.</w:t>
      </w:r>
      <w:r>
        <w:rPr>
          <w:rFonts w:ascii="Arial" w:hAnsi="Arial" w:hint="cs"/>
          <w:rtl/>
        </w:rPr>
        <w:cr/>
      </w:r>
      <w:r>
        <w:rPr>
          <w:rFonts w:ascii="Arial" w:hAnsi="Arial" w:hint="cs"/>
          <w:rtl/>
        </w:rPr>
        <w:br/>
      </w:r>
    </w:p>
    <w:p w:rsidR="00EB7CE9" w:rsidRDefault="00EB7CE9" w:rsidP="00EB7CE9">
      <w:pPr>
        <w:pStyle w:val="Normlnweb1"/>
        <w:numPr>
          <w:ilvl w:val="0"/>
          <w:numId w:val="5"/>
        </w:numPr>
        <w:bidi/>
        <w:jc w:val="both"/>
        <w:rPr>
          <w:rFonts w:ascii="Arial" w:hAnsi="Arial"/>
          <w:rtl/>
        </w:rPr>
      </w:pPr>
      <w:r>
        <w:rPr>
          <w:rFonts w:ascii="Arial" w:hAnsi="Arial" w:hint="cs"/>
          <w:rtl/>
        </w:rPr>
        <w:t>الأخطاء هي جزء طبيعي من عملية التعلم.</w:t>
      </w:r>
      <w:r>
        <w:rPr>
          <w:rFonts w:ascii="Arial" w:hAnsi="Arial" w:hint="cs"/>
          <w:rtl/>
        </w:rPr>
        <w:cr/>
      </w:r>
      <w:r>
        <w:rPr>
          <w:rFonts w:ascii="Arial" w:hAnsi="Arial" w:hint="cs"/>
          <w:rtl/>
        </w:rPr>
        <w:br/>
        <w:t>يتحدث المعلمون مع التلاميذ عن أخطاء معينة ، وقد يقوم التلاميذ بتصحيح بعض الأوراق بأنفسهم ، ولا يمكن تقييم أداء التلميذ بالتصنيف وحده ، يجب أن يكون مصحوبًا بتحليل خطأ التلميذ.</w:t>
      </w:r>
      <w:r>
        <w:rPr>
          <w:rFonts w:ascii="Arial" w:hAnsi="Arial" w:hint="cs"/>
          <w:rtl/>
        </w:rPr>
        <w:cr/>
      </w:r>
      <w:r>
        <w:rPr>
          <w:rFonts w:ascii="Arial" w:hAnsi="Arial" w:hint="cs"/>
          <w:rtl/>
        </w:rPr>
        <w:br/>
        <w:t xml:space="preserve"> الأخطاء هي أداة تعليمية مهمة.</w:t>
      </w:r>
      <w:r>
        <w:rPr>
          <w:rFonts w:ascii="Arial" w:hAnsi="Arial" w:hint="cs"/>
          <w:rtl/>
        </w:rPr>
        <w:cr/>
      </w:r>
      <w:r>
        <w:rPr>
          <w:rFonts w:ascii="Arial" w:hAnsi="Arial" w:hint="cs"/>
          <w:rtl/>
        </w:rPr>
        <w:br/>
      </w:r>
    </w:p>
    <w:p w:rsidR="00EB7CE9" w:rsidRDefault="00EB7CE9" w:rsidP="00EB7CE9">
      <w:pPr>
        <w:pStyle w:val="Normlnweb1"/>
        <w:numPr>
          <w:ilvl w:val="0"/>
          <w:numId w:val="5"/>
        </w:numPr>
        <w:bidi/>
        <w:jc w:val="both"/>
        <w:rPr>
          <w:rFonts w:ascii="Arial" w:hAnsi="Arial"/>
          <w:rtl/>
        </w:rPr>
      </w:pPr>
      <w:r>
        <w:rPr>
          <w:rFonts w:ascii="Arial" w:hAnsi="Arial" w:hint="cs"/>
          <w:rtl/>
        </w:rPr>
        <w:t>في التقييم الذاتي ، يحاول التلميذ التعبير عن:</w:t>
      </w:r>
      <w:r>
        <w:rPr>
          <w:rFonts w:ascii="Arial" w:hAnsi="Arial" w:hint="cs"/>
          <w:rtl/>
        </w:rPr>
        <w:cr/>
      </w:r>
      <w:r>
        <w:rPr>
          <w:rFonts w:ascii="Arial" w:hAnsi="Arial" w:hint="cs"/>
          <w:rtl/>
        </w:rPr>
        <w:br/>
        <w:t xml:space="preserve"> </w:t>
      </w:r>
    </w:p>
    <w:p w:rsidR="00EB7CE9" w:rsidRDefault="00EB7CE9" w:rsidP="00EB7CE9">
      <w:pPr>
        <w:pStyle w:val="Odstavecseseznamem1"/>
        <w:numPr>
          <w:ilvl w:val="1"/>
          <w:numId w:val="5"/>
        </w:numPr>
        <w:bidi/>
        <w:jc w:val="both"/>
        <w:rPr>
          <w:rFonts w:ascii="Arial" w:hAnsi="Arial"/>
          <w:rtl/>
        </w:rPr>
      </w:pPr>
      <w:r>
        <w:rPr>
          <w:rFonts w:ascii="Arial" w:hAnsi="Arial" w:hint="cs"/>
          <w:rtl/>
        </w:rPr>
        <w:t>ما الذي يجري بشكل جيد</w:t>
      </w:r>
      <w:r>
        <w:rPr>
          <w:rFonts w:ascii="Arial" w:hAnsi="Arial" w:hint="cs"/>
          <w:rtl/>
        </w:rPr>
        <w:cr/>
      </w:r>
      <w:r>
        <w:rPr>
          <w:rFonts w:ascii="Arial" w:hAnsi="Arial" w:hint="cs"/>
          <w:rtl/>
        </w:rPr>
        <w:br/>
      </w:r>
    </w:p>
    <w:p w:rsidR="00EB7CE9" w:rsidRDefault="00EB7CE9" w:rsidP="00EB7CE9">
      <w:pPr>
        <w:pStyle w:val="Odstavecseseznamem1"/>
        <w:numPr>
          <w:ilvl w:val="1"/>
          <w:numId w:val="5"/>
        </w:numPr>
        <w:bidi/>
        <w:jc w:val="both"/>
        <w:rPr>
          <w:rFonts w:ascii="Arial" w:hAnsi="Arial"/>
          <w:rtl/>
        </w:rPr>
      </w:pPr>
      <w:r>
        <w:rPr>
          <w:rFonts w:ascii="Arial" w:hAnsi="Arial" w:hint="cs"/>
          <w:rtl/>
        </w:rPr>
        <w:t>ما لا يجري بشكل جيد ولديه مساحة للتحسين ؛</w:t>
      </w:r>
      <w:r>
        <w:rPr>
          <w:rFonts w:ascii="Arial" w:hAnsi="Arial" w:hint="cs"/>
          <w:rtl/>
        </w:rPr>
        <w:cr/>
      </w:r>
      <w:r>
        <w:rPr>
          <w:rFonts w:ascii="Arial" w:hAnsi="Arial" w:hint="cs"/>
          <w:rtl/>
        </w:rPr>
        <w:br/>
      </w:r>
    </w:p>
    <w:p w:rsidR="00EB7CE9" w:rsidRDefault="00EB7CE9" w:rsidP="00EB7CE9">
      <w:pPr>
        <w:pStyle w:val="Odstavecseseznamem1"/>
        <w:numPr>
          <w:ilvl w:val="1"/>
          <w:numId w:val="5"/>
        </w:numPr>
        <w:bidi/>
        <w:jc w:val="both"/>
        <w:rPr>
          <w:rFonts w:ascii="Arial" w:hAnsi="Arial"/>
          <w:rtl/>
        </w:rPr>
      </w:pPr>
      <w:r>
        <w:rPr>
          <w:rFonts w:ascii="Arial" w:hAnsi="Arial" w:hint="cs"/>
          <w:rtl/>
        </w:rPr>
        <w:t>ما هو مسار العمل المقبل.</w:t>
      </w:r>
      <w:r>
        <w:rPr>
          <w:rFonts w:ascii="Arial" w:hAnsi="Arial" w:hint="cs"/>
          <w:rtl/>
        </w:rPr>
        <w:cr/>
      </w:r>
      <w:r>
        <w:rPr>
          <w:rFonts w:ascii="Arial" w:hAnsi="Arial" w:hint="cs"/>
          <w:rtl/>
        </w:rPr>
        <w:br/>
      </w:r>
    </w:p>
    <w:p w:rsidR="00EB7CE9" w:rsidRDefault="00EB7CE9" w:rsidP="00EB7CE9">
      <w:pPr>
        <w:pStyle w:val="Normlnweb1"/>
        <w:numPr>
          <w:ilvl w:val="0"/>
          <w:numId w:val="5"/>
        </w:numPr>
        <w:bidi/>
        <w:jc w:val="both"/>
        <w:rPr>
          <w:rFonts w:ascii="Arial" w:hAnsi="Arial"/>
          <w:rtl/>
        </w:rPr>
      </w:pPr>
      <w:r>
        <w:rPr>
          <w:rFonts w:ascii="Arial" w:hAnsi="Arial" w:hint="cs"/>
          <w:rtl/>
        </w:rPr>
        <w:t>يساعد المعلمون التلميذ في التعليق على أدائه ونتائجه.</w:t>
      </w:r>
      <w:r>
        <w:rPr>
          <w:rFonts w:ascii="Arial" w:hAnsi="Arial" w:hint="cs"/>
          <w:rtl/>
        </w:rPr>
        <w:cr/>
      </w:r>
      <w:r>
        <w:rPr>
          <w:rFonts w:ascii="Arial" w:hAnsi="Arial" w:hint="cs"/>
          <w:rtl/>
        </w:rPr>
        <w:br/>
      </w:r>
    </w:p>
    <w:p w:rsidR="00EB7CE9" w:rsidRDefault="00EB7CE9" w:rsidP="00EB7CE9">
      <w:pPr>
        <w:pStyle w:val="Odstavecseseznamem1"/>
        <w:numPr>
          <w:ilvl w:val="0"/>
          <w:numId w:val="5"/>
        </w:numPr>
        <w:bidi/>
        <w:spacing w:before="100" w:after="100"/>
        <w:jc w:val="both"/>
        <w:rPr>
          <w:rFonts w:ascii="Arial" w:hAnsi="Arial"/>
          <w:rtl/>
        </w:rPr>
      </w:pPr>
      <w:r>
        <w:rPr>
          <w:rFonts w:ascii="Arial" w:hAnsi="Arial" w:hint="cs"/>
          <w:rtl/>
        </w:rPr>
        <w:t>لا يُقصد من التقييم الذاتي للتلاميذ أن يحل محل التقييم الكلاسيكي (تقييم التلميذ من قبل المعلم) ، ولكن فقط لاستكمال وتوسيع عمليات التقييم وتفعيل التلميذ أكثر.</w:t>
      </w:r>
      <w:r>
        <w:rPr>
          <w:rFonts w:ascii="Arial" w:hAnsi="Arial" w:hint="cs"/>
          <w:rtl/>
        </w:rPr>
        <w:cr/>
      </w:r>
      <w:r>
        <w:rPr>
          <w:rFonts w:ascii="Arial" w:hAnsi="Arial" w:hint="cs"/>
          <w:rtl/>
        </w:rPr>
        <w:br/>
        <w:t xml:space="preserve"> </w:t>
      </w:r>
    </w:p>
    <w:p w:rsidR="00EB7CE9" w:rsidRDefault="00EB7CE9" w:rsidP="00EB7CE9">
      <w:pPr>
        <w:pStyle w:val="Normlnweb1"/>
        <w:numPr>
          <w:ilvl w:val="0"/>
          <w:numId w:val="5"/>
        </w:numPr>
        <w:bidi/>
        <w:jc w:val="both"/>
        <w:rPr>
          <w:rFonts w:ascii="Arial" w:hAnsi="Arial"/>
          <w:rtl/>
        </w:rPr>
      </w:pPr>
      <w:r>
        <w:rPr>
          <w:rFonts w:ascii="Arial" w:hAnsi="Arial" w:hint="cs"/>
          <w:rtl/>
        </w:rPr>
        <w:t>في نهاية الفصل الدراسي ، يقوم التلميذ بإجراء تقييم ذاتي في المجالات التالية:</w:t>
      </w:r>
      <w:r>
        <w:rPr>
          <w:rFonts w:ascii="Arial" w:hAnsi="Arial" w:hint="cs"/>
          <w:rtl/>
        </w:rPr>
        <w:cr/>
      </w:r>
      <w:r>
        <w:rPr>
          <w:rFonts w:ascii="Arial" w:hAnsi="Arial" w:hint="cs"/>
          <w:rtl/>
        </w:rPr>
        <w:br/>
      </w:r>
    </w:p>
    <w:p w:rsidR="00EB7CE9" w:rsidRDefault="00CF3CC7" w:rsidP="00EB7CE9">
      <w:pPr>
        <w:pStyle w:val="Odstavecseseznamem1"/>
        <w:numPr>
          <w:ilvl w:val="1"/>
          <w:numId w:val="5"/>
        </w:numPr>
        <w:bidi/>
        <w:jc w:val="both"/>
        <w:rPr>
          <w:rFonts w:ascii="Arial" w:hAnsi="Arial"/>
          <w:rtl/>
        </w:rPr>
      </w:pPr>
      <w:r>
        <w:rPr>
          <w:rFonts w:ascii="Arial" w:hAnsi="Arial" w:hint="cs"/>
          <w:rtl/>
        </w:rPr>
        <w:t>المسئولية؛</w:t>
      </w:r>
      <w:r>
        <w:rPr>
          <w:rFonts w:ascii="Arial" w:hAnsi="Arial" w:hint="cs"/>
          <w:rtl/>
        </w:rPr>
        <w:cr/>
      </w:r>
      <w:r>
        <w:rPr>
          <w:rFonts w:ascii="Arial" w:hAnsi="Arial" w:hint="cs"/>
          <w:rtl/>
        </w:rPr>
        <w:br/>
      </w:r>
    </w:p>
    <w:p w:rsidR="00EB7CE9" w:rsidRDefault="00EB7CE9" w:rsidP="00EB7CE9">
      <w:pPr>
        <w:pStyle w:val="Odstavecseseznamem1"/>
        <w:numPr>
          <w:ilvl w:val="1"/>
          <w:numId w:val="5"/>
        </w:numPr>
        <w:bidi/>
        <w:jc w:val="both"/>
        <w:rPr>
          <w:rFonts w:ascii="Arial" w:hAnsi="Arial"/>
          <w:rtl/>
        </w:rPr>
      </w:pPr>
      <w:r>
        <w:rPr>
          <w:rFonts w:ascii="Arial" w:hAnsi="Arial" w:hint="cs"/>
          <w:rtl/>
        </w:rPr>
        <w:t>الدافع للتعلم.</w:t>
      </w:r>
      <w:r>
        <w:rPr>
          <w:rFonts w:ascii="Arial" w:hAnsi="Arial" w:hint="cs"/>
          <w:rtl/>
        </w:rPr>
        <w:cr/>
      </w:r>
      <w:r>
        <w:rPr>
          <w:rFonts w:ascii="Arial" w:hAnsi="Arial" w:hint="cs"/>
          <w:rtl/>
        </w:rPr>
        <w:br/>
      </w:r>
    </w:p>
    <w:p w:rsidR="00EB7CE9" w:rsidRDefault="00EB7CE9" w:rsidP="00EB7CE9">
      <w:pPr>
        <w:pStyle w:val="Odstavecseseznamem1"/>
        <w:numPr>
          <w:ilvl w:val="1"/>
          <w:numId w:val="5"/>
        </w:numPr>
        <w:bidi/>
        <w:jc w:val="both"/>
        <w:rPr>
          <w:rFonts w:ascii="Arial" w:hAnsi="Arial"/>
          <w:rtl/>
        </w:rPr>
      </w:pPr>
      <w:r>
        <w:rPr>
          <w:rFonts w:ascii="Arial" w:hAnsi="Arial" w:hint="cs"/>
          <w:rtl/>
        </w:rPr>
        <w:t>الثقة بالنفس.</w:t>
      </w:r>
      <w:r>
        <w:rPr>
          <w:rFonts w:ascii="Arial" w:hAnsi="Arial" w:hint="cs"/>
          <w:rtl/>
        </w:rPr>
        <w:cr/>
      </w:r>
      <w:r>
        <w:rPr>
          <w:rFonts w:ascii="Arial" w:hAnsi="Arial" w:hint="cs"/>
          <w:rtl/>
        </w:rPr>
        <w:br/>
        <w:t xml:space="preserve">             </w:t>
      </w:r>
    </w:p>
    <w:p w:rsidR="00EB7CE9" w:rsidRDefault="00EB7CE9" w:rsidP="00EB7CE9">
      <w:pPr>
        <w:pStyle w:val="Odstavecseseznamem1"/>
        <w:numPr>
          <w:ilvl w:val="1"/>
          <w:numId w:val="5"/>
        </w:numPr>
        <w:bidi/>
        <w:jc w:val="both"/>
        <w:rPr>
          <w:rFonts w:ascii="Arial" w:hAnsi="Arial"/>
          <w:rtl/>
        </w:rPr>
      </w:pPr>
      <w:r>
        <w:rPr>
          <w:rFonts w:ascii="Arial" w:hAnsi="Arial" w:hint="cs"/>
          <w:rtl/>
        </w:rPr>
        <w:lastRenderedPageBreak/>
        <w:t>العلاقات في الفصل.</w:t>
      </w:r>
      <w:r>
        <w:rPr>
          <w:rFonts w:ascii="Arial" w:hAnsi="Arial" w:hint="cs"/>
          <w:rtl/>
        </w:rPr>
        <w:cr/>
      </w:r>
      <w:r>
        <w:rPr>
          <w:rFonts w:ascii="Arial" w:hAnsi="Arial" w:hint="cs"/>
          <w:rtl/>
        </w:rPr>
        <w:br/>
      </w:r>
    </w:p>
    <w:p w:rsidR="00EB7CE9" w:rsidRDefault="00EB7CE9" w:rsidP="00EB7CE9">
      <w:pPr>
        <w:jc w:val="both"/>
        <w:rPr>
          <w:rFonts w:ascii="Arial" w:hAnsi="Arial"/>
        </w:rPr>
      </w:pPr>
    </w:p>
    <w:p w:rsidR="00EB7CE9" w:rsidRDefault="00EB7CE9" w:rsidP="00EB7CE9">
      <w:pPr>
        <w:pStyle w:val="Odstavecseseznamem1"/>
        <w:numPr>
          <w:ilvl w:val="0"/>
          <w:numId w:val="5"/>
        </w:numPr>
        <w:bidi/>
        <w:jc w:val="both"/>
        <w:rPr>
          <w:rFonts w:ascii="Arial" w:hAnsi="Arial"/>
          <w:rtl/>
        </w:rPr>
      </w:pPr>
      <w:r>
        <w:rPr>
          <w:rFonts w:ascii="Arial" w:hAnsi="Arial" w:hint="cs"/>
          <w:rtl/>
        </w:rPr>
        <w:t>الدرجات ليست هي المصدر الوحيد للتحفيز.</w:t>
      </w:r>
      <w:r>
        <w:rPr>
          <w:rFonts w:ascii="Arial" w:hAnsi="Arial" w:hint="cs"/>
          <w:rtl/>
        </w:rPr>
        <w:cr/>
      </w:r>
      <w:r>
        <w:rPr>
          <w:rFonts w:ascii="Arial" w:hAnsi="Arial" w:hint="cs"/>
          <w:rtl/>
        </w:rPr>
        <w:br/>
      </w:r>
    </w:p>
    <w:p w:rsidR="00EB7CE9" w:rsidRDefault="00EB7CE9" w:rsidP="00EB7CE9">
      <w:pPr>
        <w:pStyle w:val="Odstavecseseznamem1"/>
        <w:numPr>
          <w:ilvl w:val="0"/>
          <w:numId w:val="22"/>
        </w:numPr>
        <w:bidi/>
        <w:jc w:val="both"/>
        <w:rPr>
          <w:rFonts w:ascii="Arial" w:hAnsi="Arial"/>
          <w:b/>
          <w:szCs w:val="24"/>
          <w:rtl/>
        </w:rPr>
      </w:pPr>
      <w:r>
        <w:rPr>
          <w:rFonts w:ascii="Arial" w:hAnsi="Arial" w:hint="cs"/>
          <w:b/>
          <w:szCs w:val="24"/>
          <w:u w:val="single"/>
          <w:rtl/>
        </w:rPr>
        <w:t>درجات السلوك ونتائج المدرسة عند استخدام التصنيف</w:t>
      </w:r>
    </w:p>
    <w:p w:rsidR="00EB7CE9" w:rsidRDefault="00EB7CE9" w:rsidP="00EB7CE9">
      <w:pPr>
        <w:jc w:val="both"/>
        <w:rPr>
          <w:rFonts w:ascii="Arial" w:hAnsi="Arial"/>
          <w:b/>
          <w:szCs w:val="24"/>
        </w:rPr>
      </w:pPr>
    </w:p>
    <w:p w:rsidR="00EB7CE9" w:rsidRDefault="00EB7CE9" w:rsidP="00EB7CE9">
      <w:pPr>
        <w:bidi/>
        <w:jc w:val="both"/>
        <w:rPr>
          <w:rFonts w:ascii="Arial" w:hAnsi="Arial"/>
          <w:rtl/>
        </w:rPr>
      </w:pPr>
      <w:r>
        <w:rPr>
          <w:rFonts w:ascii="Arial" w:hAnsi="Arial" w:hint="cs"/>
          <w:rtl/>
        </w:rPr>
        <w:t xml:space="preserve">يتم تقييم سلوك التلميذ في المدرسة وفي الأحداث التي تنظمها المدرسة على النحو التالي: </w:t>
      </w:r>
      <w:r>
        <w:rPr>
          <w:rFonts w:ascii="Arial" w:hAnsi="Arial" w:hint="cs"/>
          <w:rtl/>
        </w:rPr>
        <w:cr/>
      </w:r>
      <w:r>
        <w:rPr>
          <w:rFonts w:ascii="Arial" w:hAnsi="Arial" w:hint="cs"/>
          <w:rtl/>
        </w:rPr>
        <w:br/>
      </w:r>
    </w:p>
    <w:p w:rsidR="00EB7CE9" w:rsidRDefault="00EB7CE9" w:rsidP="00EB7CE9">
      <w:pPr>
        <w:pStyle w:val="DefinitionTerm"/>
        <w:widowControl/>
        <w:bidi/>
        <w:spacing w:before="120"/>
        <w:jc w:val="both"/>
        <w:rPr>
          <w:rFonts w:ascii="Arial" w:hAnsi="Arial"/>
          <w:rtl/>
        </w:rPr>
      </w:pPr>
      <w:r>
        <w:rPr>
          <w:rFonts w:ascii="Arial" w:hAnsi="Arial" w:hint="cs"/>
          <w:rtl/>
        </w:rPr>
        <w:t>(أ) 1 - جيد جدا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(ب) 2 - مرضية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(ج) 3 - غير مرضية.</w:t>
      </w:r>
      <w:r>
        <w:rPr>
          <w:rFonts w:ascii="Arial" w:hAnsi="Arial" w:hint="cs"/>
          <w:rtl/>
        </w:rPr>
        <w:cr/>
      </w:r>
      <w:r>
        <w:rPr>
          <w:rFonts w:ascii="Arial" w:hAnsi="Arial" w:hint="cs"/>
          <w:rtl/>
        </w:rPr>
        <w:br/>
      </w:r>
    </w:p>
    <w:p w:rsidR="00EB7CE9" w:rsidRDefault="00EB7CE9" w:rsidP="00EB7CE9">
      <w:pPr>
        <w:pStyle w:val="Zkladntext21"/>
        <w:numPr>
          <w:ilvl w:val="0"/>
          <w:numId w:val="6"/>
        </w:numPr>
        <w:bidi/>
        <w:spacing w:line="100" w:lineRule="atLeast"/>
        <w:rPr>
          <w:rFonts w:ascii="Arial" w:hAnsi="Arial"/>
          <w:rtl/>
        </w:rPr>
      </w:pPr>
      <w:r>
        <w:rPr>
          <w:rFonts w:ascii="Arial" w:hAnsi="Arial" w:hint="cs"/>
          <w:rtl/>
        </w:rPr>
        <w:t>يقترح مدرس الصف تصنيف سلوك التلاميذ بعد مناقشة مع المعلمين الذين يقومون بالتدريس في الفصل ومع المعلمين الآخرين ويقرّرهم مدير المدرسة بعد المناقشة في المجلس التربوي.</w:t>
      </w:r>
      <w:r>
        <w:rPr>
          <w:rFonts w:ascii="Arial" w:hAnsi="Arial" w:hint="cs"/>
          <w:rtl/>
        </w:rPr>
        <w:cr/>
      </w:r>
      <w:r>
        <w:rPr>
          <w:rFonts w:ascii="Arial" w:hAnsi="Arial" w:hint="cs"/>
          <w:rtl/>
        </w:rPr>
        <w:br/>
        <w:t>إذا فشل مدرس الفصل في اتباع الإجراء ، يمكن أيضًا للمدرسين الآخرين تقديم هذا الاقتراح إلى المجلس التربوي.</w:t>
      </w:r>
      <w:r>
        <w:rPr>
          <w:rFonts w:ascii="Arial" w:hAnsi="Arial" w:hint="cs"/>
          <w:rtl/>
        </w:rPr>
        <w:cr/>
      </w:r>
      <w:r>
        <w:rPr>
          <w:rFonts w:ascii="Arial" w:hAnsi="Arial" w:hint="cs"/>
          <w:rtl/>
        </w:rPr>
        <w:br/>
        <w:t xml:space="preserve"> معيار تصنيف السلوك هو الالتزام بقواعد السلوك (اللوائح المدرسية) بما في ذلك الالتزام بالقواعد الداخلية للمدرسة خلال فترة التصنيف).</w:t>
      </w:r>
      <w:r>
        <w:rPr>
          <w:rFonts w:ascii="Arial" w:hAnsi="Arial" w:hint="cs"/>
          <w:rtl/>
        </w:rPr>
        <w:cr/>
      </w:r>
      <w:r>
        <w:rPr>
          <w:rFonts w:ascii="Arial" w:hAnsi="Arial" w:hint="cs"/>
          <w:rtl/>
        </w:rPr>
        <w:br/>
        <w:t xml:space="preserve">     </w:t>
      </w:r>
    </w:p>
    <w:p w:rsidR="00EB7CE9" w:rsidRDefault="00EB7CE9" w:rsidP="00EB7CE9">
      <w:pPr>
        <w:pStyle w:val="Zkladntext21"/>
        <w:numPr>
          <w:ilvl w:val="0"/>
          <w:numId w:val="6"/>
        </w:numPr>
        <w:bidi/>
        <w:spacing w:line="100" w:lineRule="atLeast"/>
        <w:rPr>
          <w:rFonts w:ascii="Arial" w:hAnsi="Arial"/>
          <w:i/>
          <w:rtl/>
        </w:rPr>
      </w:pPr>
      <w:r>
        <w:rPr>
          <w:rFonts w:ascii="Arial" w:hAnsi="Arial" w:hint="cs"/>
          <w:rtl/>
        </w:rPr>
        <w:t>يأخذ تصنيف السلوك في الاعتبار العمر والنضج المعنوي والفكري للتلميذ ؛ ولا تؤخذ التدابير المتخذة لتعزيز الانضباط في الاعتبار إلا إذا كانت تلك التدابير غير فعالة.</w:t>
      </w:r>
      <w:r>
        <w:rPr>
          <w:rFonts w:ascii="Arial" w:hAnsi="Arial" w:hint="cs"/>
          <w:rtl/>
        </w:rPr>
        <w:cr/>
      </w:r>
      <w:r>
        <w:rPr>
          <w:rFonts w:ascii="Arial" w:hAnsi="Arial" w:hint="cs"/>
          <w:rtl/>
        </w:rPr>
        <w:br/>
        <w:t>معايير درجات تصنيف السلوك الفردي هي كما يلي:</w:t>
      </w:r>
      <w:r>
        <w:rPr>
          <w:rFonts w:ascii="Arial" w:hAnsi="Arial" w:hint="cs"/>
          <w:rtl/>
        </w:rPr>
        <w:cr/>
      </w:r>
      <w:r>
        <w:rPr>
          <w:rFonts w:ascii="Arial" w:hAnsi="Arial" w:hint="cs"/>
          <w:rtl/>
        </w:rPr>
        <w:br/>
        <w:t xml:space="preserve">       </w:t>
      </w:r>
    </w:p>
    <w:p w:rsidR="00EB7CE9" w:rsidRDefault="00EB7CE9" w:rsidP="00EB7CE9">
      <w:pPr>
        <w:bidi/>
        <w:spacing w:before="40"/>
        <w:jc w:val="both"/>
        <w:rPr>
          <w:rFonts w:ascii="Arial" w:hAnsi="Arial"/>
          <w:i/>
          <w:rtl/>
        </w:rPr>
      </w:pPr>
      <w:r>
        <w:rPr>
          <w:rFonts w:ascii="Arial" w:hAnsi="Arial" w:hint="cs"/>
          <w:i/>
          <w:rtl/>
        </w:rPr>
        <w:t>1 - جيد جدا:</w:t>
      </w:r>
      <w:r>
        <w:rPr>
          <w:rFonts w:ascii="Arial" w:hAnsi="Arial" w:hint="cs"/>
          <w:i/>
          <w:rtl/>
        </w:rPr>
        <w:cr/>
      </w:r>
      <w:r>
        <w:rPr>
          <w:rFonts w:ascii="Arial" w:hAnsi="Arial" w:hint="cs"/>
          <w:i/>
          <w:rtl/>
        </w:rPr>
        <w:br/>
      </w:r>
      <w:r>
        <w:rPr>
          <w:rFonts w:ascii="Arial" w:hAnsi="Arial" w:hint="cs"/>
          <w:rtl/>
        </w:rPr>
        <w:t>يحترم التلميذ بوعي قواعد السلوك والقواعد الداخلية للمدرسة.</w:t>
      </w:r>
      <w:r>
        <w:rPr>
          <w:rFonts w:ascii="Arial" w:hAnsi="Arial" w:hint="cs"/>
          <w:rtl/>
        </w:rPr>
        <w:cr/>
      </w:r>
      <w:r>
        <w:rPr>
          <w:rFonts w:ascii="Arial" w:hAnsi="Arial" w:hint="cs"/>
          <w:rtl/>
        </w:rPr>
        <w:br/>
        <w:t xml:space="preserve"> يجوز له أحيانا ارتكاب مخالفات بسيطة.</w:t>
      </w:r>
      <w:r>
        <w:rPr>
          <w:rFonts w:ascii="Arial" w:hAnsi="Arial" w:hint="cs"/>
          <w:rtl/>
        </w:rPr>
        <w:cr/>
      </w:r>
      <w:r>
        <w:rPr>
          <w:rFonts w:ascii="Arial" w:hAnsi="Arial" w:hint="cs"/>
          <w:rtl/>
        </w:rPr>
        <w:br/>
        <w:t xml:space="preserve"> ومع ذلك ، فإن التلميذ قد أبدى تقبلا  للتدابير التعليمية ويحاول تصحيح أخطائه.</w:t>
      </w:r>
      <w:r>
        <w:rPr>
          <w:rFonts w:ascii="Arial" w:hAnsi="Arial" w:hint="cs"/>
          <w:rtl/>
        </w:rPr>
        <w:cr/>
      </w:r>
      <w:r>
        <w:rPr>
          <w:rFonts w:ascii="Arial" w:hAnsi="Arial" w:hint="cs"/>
          <w:rtl/>
        </w:rPr>
        <w:br/>
        <w:t xml:space="preserve">          </w:t>
      </w:r>
    </w:p>
    <w:p w:rsidR="00EB7CE9" w:rsidRDefault="00EB7CE9" w:rsidP="00EB7CE9">
      <w:pPr>
        <w:bidi/>
        <w:spacing w:before="60"/>
        <w:jc w:val="both"/>
        <w:rPr>
          <w:rFonts w:ascii="Arial" w:hAnsi="Arial"/>
          <w:i/>
          <w:rtl/>
        </w:rPr>
      </w:pPr>
      <w:r>
        <w:rPr>
          <w:rFonts w:ascii="Arial" w:hAnsi="Arial" w:hint="cs"/>
          <w:i/>
          <w:rtl/>
        </w:rPr>
        <w:t>2 - مرضية:</w:t>
      </w:r>
      <w:r>
        <w:rPr>
          <w:rFonts w:ascii="Arial" w:hAnsi="Arial" w:hint="cs"/>
          <w:i/>
          <w:rtl/>
        </w:rPr>
        <w:cr/>
      </w:r>
      <w:r>
        <w:rPr>
          <w:rFonts w:ascii="Arial" w:hAnsi="Arial" w:hint="cs"/>
          <w:i/>
          <w:rtl/>
        </w:rPr>
        <w:br/>
      </w:r>
      <w:r>
        <w:rPr>
          <w:rFonts w:ascii="Arial" w:hAnsi="Arial" w:hint="cs"/>
          <w:rtl/>
        </w:rPr>
        <w:t>سلوك التلاميذ مخالف لقواعد السلوك والقواعد الداخلية للمدرسة.</w:t>
      </w:r>
      <w:r>
        <w:rPr>
          <w:rFonts w:ascii="Arial" w:hAnsi="Arial" w:hint="cs"/>
          <w:rtl/>
        </w:rPr>
        <w:cr/>
      </w:r>
      <w:r>
        <w:rPr>
          <w:rFonts w:ascii="Arial" w:hAnsi="Arial" w:hint="cs"/>
          <w:rtl/>
        </w:rPr>
        <w:br/>
        <w:t xml:space="preserve"> ارتكب التلميذ جريمة خطيرة ضد قواعد السلوك أو القواعد الداخلية للمدرسة أو ارتكب مرارا مخالفات بسيطة.</w:t>
      </w:r>
      <w:r>
        <w:rPr>
          <w:rFonts w:ascii="Arial" w:hAnsi="Arial" w:hint="cs"/>
          <w:rtl/>
        </w:rPr>
        <w:cr/>
      </w:r>
      <w:r>
        <w:rPr>
          <w:rFonts w:ascii="Arial" w:hAnsi="Arial" w:hint="cs"/>
          <w:rtl/>
        </w:rPr>
        <w:br/>
        <w:t xml:space="preserve"> بشكل عام ، يرتكب جرائم أخرى على الرغم من توبيخ معلم الصف ، مما يعرقل الأنشطة التعليمية للمدرسة.</w:t>
      </w:r>
      <w:r>
        <w:rPr>
          <w:rFonts w:ascii="Arial" w:hAnsi="Arial" w:hint="cs"/>
          <w:rtl/>
        </w:rPr>
        <w:cr/>
      </w:r>
      <w:r>
        <w:rPr>
          <w:rFonts w:ascii="Arial" w:hAnsi="Arial" w:hint="cs"/>
          <w:rtl/>
        </w:rPr>
        <w:br/>
        <w:t xml:space="preserve"> إنه يعرض سلامته وصحته الشخصية للخطر.</w:t>
      </w:r>
      <w:r>
        <w:rPr>
          <w:rFonts w:ascii="Arial" w:hAnsi="Arial" w:hint="cs"/>
          <w:rtl/>
        </w:rPr>
        <w:cr/>
      </w:r>
      <w:r>
        <w:rPr>
          <w:rFonts w:ascii="Arial" w:hAnsi="Arial" w:hint="cs"/>
          <w:rtl/>
        </w:rPr>
        <w:br/>
        <w:t xml:space="preserve">      </w:t>
      </w:r>
    </w:p>
    <w:p w:rsidR="00EB7CE9" w:rsidRDefault="00EB7CE9" w:rsidP="00EB7CE9">
      <w:pPr>
        <w:bidi/>
        <w:spacing w:before="120"/>
        <w:jc w:val="both"/>
        <w:rPr>
          <w:rFonts w:ascii="Arial" w:hAnsi="Arial"/>
          <w:rtl/>
        </w:rPr>
      </w:pPr>
      <w:r>
        <w:rPr>
          <w:rFonts w:ascii="Arial" w:hAnsi="Arial" w:hint="cs"/>
          <w:i/>
          <w:rtl/>
        </w:rPr>
        <w:lastRenderedPageBreak/>
        <w:t>3 - غير مرضية:</w:t>
      </w:r>
      <w:r>
        <w:rPr>
          <w:rFonts w:ascii="Arial" w:hAnsi="Arial" w:hint="cs"/>
          <w:i/>
          <w:rtl/>
        </w:rPr>
        <w:cr/>
      </w:r>
      <w:r>
        <w:rPr>
          <w:rFonts w:ascii="Arial" w:hAnsi="Arial" w:hint="cs"/>
          <w:i/>
          <w:rtl/>
        </w:rPr>
        <w:br/>
      </w:r>
      <w:r>
        <w:rPr>
          <w:rFonts w:ascii="Arial" w:hAnsi="Arial" w:hint="cs"/>
          <w:rtl/>
        </w:rPr>
        <w:t>سلوك التلميذ في المدرسة هو خرق صارخ لقواعد السلوك الجيد.</w:t>
      </w:r>
      <w:r>
        <w:rPr>
          <w:rFonts w:ascii="Arial" w:hAnsi="Arial" w:hint="cs"/>
          <w:rtl/>
        </w:rPr>
        <w:cr/>
      </w:r>
      <w:r>
        <w:rPr>
          <w:rFonts w:ascii="Arial" w:hAnsi="Arial" w:hint="cs"/>
          <w:rtl/>
        </w:rPr>
        <w:br/>
        <w:t xml:space="preserve"> ارتكب جرائم خطيرة ضد اللوائح المدرسية أو مخالفات تهدد بشكل خطير التعليم أو سلامة وصحة الأشخاص الآخرين.</w:t>
      </w:r>
      <w:r>
        <w:rPr>
          <w:rFonts w:ascii="Arial" w:hAnsi="Arial" w:hint="cs"/>
          <w:rtl/>
        </w:rPr>
        <w:cr/>
      </w:r>
      <w:r>
        <w:rPr>
          <w:rFonts w:ascii="Arial" w:hAnsi="Arial" w:hint="cs"/>
          <w:rtl/>
        </w:rPr>
        <w:br/>
        <w:t xml:space="preserve"> يعطل عمدا وبشدة الأنشطة التعليمية للمدرسة.</w:t>
      </w:r>
      <w:r>
        <w:rPr>
          <w:rFonts w:ascii="Arial" w:hAnsi="Arial" w:hint="cs"/>
          <w:rtl/>
        </w:rPr>
        <w:cr/>
      </w:r>
      <w:r>
        <w:rPr>
          <w:rFonts w:ascii="Arial" w:hAnsi="Arial" w:hint="cs"/>
          <w:rtl/>
        </w:rPr>
        <w:br/>
        <w:t xml:space="preserve"> بشكل عام ، يرتكب جرائم أخرى على الرغم من توبيخ مدير المدرسة.</w:t>
      </w:r>
      <w:r>
        <w:rPr>
          <w:rFonts w:ascii="Arial" w:hAnsi="Arial" w:hint="cs"/>
          <w:rtl/>
        </w:rPr>
        <w:cr/>
      </w:r>
      <w:r>
        <w:rPr>
          <w:rFonts w:ascii="Arial" w:hAnsi="Arial" w:hint="cs"/>
          <w:rtl/>
        </w:rPr>
        <w:br/>
        <w:t xml:space="preserve">     </w:t>
      </w:r>
    </w:p>
    <w:p w:rsidR="00EB7CE9" w:rsidRDefault="00EB7CE9" w:rsidP="00EB7CE9">
      <w:pPr>
        <w:bidi/>
        <w:jc w:val="both"/>
        <w:rPr>
          <w:rFonts w:ascii="Arial" w:hAnsi="Arial"/>
          <w:b/>
          <w:u w:val="single"/>
          <w:rtl/>
        </w:rPr>
      </w:pPr>
      <w:r>
        <w:rPr>
          <w:rFonts w:ascii="Arial" w:hAnsi="Arial" w:hint="cs"/>
          <w:rtl/>
        </w:rPr>
        <w:t xml:space="preserve">  </w:t>
      </w:r>
    </w:p>
    <w:p w:rsidR="00EB7CE9" w:rsidRDefault="00EB7CE9" w:rsidP="00EB7CE9">
      <w:pPr>
        <w:pStyle w:val="Odstavecseseznamem1"/>
        <w:numPr>
          <w:ilvl w:val="0"/>
          <w:numId w:val="22"/>
        </w:numPr>
        <w:bidi/>
        <w:jc w:val="both"/>
        <w:rPr>
          <w:rFonts w:ascii="Arial" w:hAnsi="Arial"/>
          <w:rtl/>
        </w:rPr>
      </w:pPr>
      <w:r>
        <w:rPr>
          <w:rFonts w:ascii="Arial" w:hAnsi="Arial" w:hint="cs"/>
          <w:b/>
          <w:u w:val="single"/>
          <w:rtl/>
        </w:rPr>
        <w:t>درجات المدرسة وخصائصها ، بما في ذلك معايير محددة سلفا</w:t>
      </w:r>
    </w:p>
    <w:p w:rsidR="00EB7CE9" w:rsidRDefault="00EB7CE9" w:rsidP="00EB7CE9">
      <w:pPr>
        <w:pStyle w:val="Odstavecseseznamem1"/>
        <w:numPr>
          <w:ilvl w:val="0"/>
          <w:numId w:val="7"/>
        </w:numPr>
        <w:bidi/>
        <w:spacing w:before="120"/>
        <w:jc w:val="both"/>
        <w:rPr>
          <w:rFonts w:ascii="Arial" w:hAnsi="Arial"/>
          <w:rtl/>
        </w:rPr>
      </w:pPr>
      <w:r>
        <w:rPr>
          <w:rFonts w:ascii="Arial" w:hAnsi="Arial" w:hint="cs"/>
          <w:rtl/>
        </w:rPr>
        <w:t>يتم تقييم نتائج تعليم التلميذ في الموضوعات الفردية والإلزامية والاختيارية التي تحددها المناهج الدراسية بالصفوف التالية:</w:t>
      </w:r>
      <w:r>
        <w:rPr>
          <w:rFonts w:ascii="Arial" w:hAnsi="Arial" w:hint="cs"/>
          <w:rtl/>
        </w:rPr>
        <w:cr/>
      </w:r>
      <w:r>
        <w:rPr>
          <w:rFonts w:ascii="Arial" w:hAnsi="Arial" w:hint="cs"/>
          <w:rtl/>
        </w:rPr>
        <w:br/>
      </w:r>
    </w:p>
    <w:p w:rsidR="00EB7CE9" w:rsidRDefault="00EB7CE9" w:rsidP="00EB7CE9">
      <w:pPr>
        <w:pStyle w:val="Odstavecseseznamem1"/>
        <w:numPr>
          <w:ilvl w:val="1"/>
          <w:numId w:val="7"/>
        </w:numPr>
        <w:bidi/>
        <w:spacing w:before="120"/>
        <w:jc w:val="both"/>
        <w:rPr>
          <w:rFonts w:ascii="Arial" w:hAnsi="Arial"/>
          <w:rtl/>
        </w:rPr>
      </w:pPr>
      <w:r>
        <w:rPr>
          <w:rFonts w:ascii="Arial" w:hAnsi="Arial" w:hint="cs"/>
          <w:rtl/>
        </w:rPr>
        <w:t>1 - ممتاز ؛</w:t>
      </w:r>
      <w:r>
        <w:rPr>
          <w:rFonts w:ascii="Arial" w:hAnsi="Arial" w:hint="cs"/>
          <w:rtl/>
        </w:rPr>
        <w:cr/>
      </w:r>
      <w:r>
        <w:rPr>
          <w:rFonts w:ascii="Arial" w:hAnsi="Arial" w:hint="cs"/>
          <w:rtl/>
        </w:rPr>
        <w:br/>
      </w:r>
    </w:p>
    <w:p w:rsidR="00EB7CE9" w:rsidRDefault="00EB7CE9" w:rsidP="00EB7CE9">
      <w:pPr>
        <w:pStyle w:val="DefinitionTerm"/>
        <w:widowControl/>
        <w:numPr>
          <w:ilvl w:val="1"/>
          <w:numId w:val="7"/>
        </w:numPr>
        <w:bidi/>
        <w:jc w:val="both"/>
        <w:rPr>
          <w:rFonts w:ascii="Arial" w:hAnsi="Arial"/>
          <w:rtl/>
        </w:rPr>
      </w:pPr>
      <w:r>
        <w:rPr>
          <w:rFonts w:ascii="Arial" w:hAnsi="Arial" w:hint="cs"/>
          <w:rtl/>
        </w:rPr>
        <w:t>2 - جيد جدا.</w:t>
      </w:r>
      <w:r>
        <w:rPr>
          <w:rFonts w:ascii="Arial" w:hAnsi="Arial" w:hint="cs"/>
          <w:rtl/>
        </w:rPr>
        <w:cr/>
      </w:r>
      <w:r>
        <w:rPr>
          <w:rFonts w:ascii="Arial" w:hAnsi="Arial" w:hint="cs"/>
          <w:rtl/>
        </w:rPr>
        <w:br/>
      </w:r>
    </w:p>
    <w:p w:rsidR="00EB7CE9" w:rsidRDefault="00EB7CE9" w:rsidP="00EB7CE9">
      <w:pPr>
        <w:pStyle w:val="Odstavecseseznamem1"/>
        <w:numPr>
          <w:ilvl w:val="1"/>
          <w:numId w:val="7"/>
        </w:numPr>
        <w:bidi/>
        <w:jc w:val="both"/>
        <w:rPr>
          <w:rFonts w:ascii="Arial" w:hAnsi="Arial"/>
          <w:rtl/>
        </w:rPr>
      </w:pPr>
      <w:r>
        <w:rPr>
          <w:rFonts w:ascii="Arial" w:hAnsi="Arial" w:hint="cs"/>
          <w:rtl/>
        </w:rPr>
        <w:t>3 - جيد ؛</w:t>
      </w:r>
      <w:r>
        <w:rPr>
          <w:rFonts w:ascii="Arial" w:hAnsi="Arial" w:hint="cs"/>
          <w:rtl/>
        </w:rPr>
        <w:cr/>
      </w:r>
      <w:r>
        <w:rPr>
          <w:rFonts w:ascii="Arial" w:hAnsi="Arial" w:hint="cs"/>
          <w:rtl/>
        </w:rPr>
        <w:br/>
      </w:r>
    </w:p>
    <w:p w:rsidR="00EB7CE9" w:rsidRDefault="00EB7CE9" w:rsidP="00EB7CE9">
      <w:pPr>
        <w:pStyle w:val="Odstavecseseznamem1"/>
        <w:numPr>
          <w:ilvl w:val="1"/>
          <w:numId w:val="7"/>
        </w:numPr>
        <w:bidi/>
        <w:jc w:val="both"/>
        <w:rPr>
          <w:rFonts w:ascii="Arial" w:hAnsi="Arial"/>
          <w:rtl/>
        </w:rPr>
      </w:pPr>
      <w:r>
        <w:rPr>
          <w:rFonts w:ascii="Arial" w:hAnsi="Arial" w:hint="cs"/>
          <w:rtl/>
        </w:rPr>
        <w:t>4 - كافية ؛</w:t>
      </w:r>
      <w:r>
        <w:rPr>
          <w:rFonts w:ascii="Arial" w:hAnsi="Arial" w:hint="cs"/>
          <w:rtl/>
        </w:rPr>
        <w:cr/>
      </w:r>
      <w:r>
        <w:rPr>
          <w:rFonts w:ascii="Arial" w:hAnsi="Arial" w:hint="cs"/>
          <w:rtl/>
        </w:rPr>
        <w:br/>
      </w:r>
    </w:p>
    <w:p w:rsidR="00EB7CE9" w:rsidRDefault="00EB7CE9" w:rsidP="00EB7CE9">
      <w:pPr>
        <w:pStyle w:val="Odstavecseseznamem1"/>
        <w:numPr>
          <w:ilvl w:val="1"/>
          <w:numId w:val="7"/>
        </w:numPr>
        <w:bidi/>
        <w:jc w:val="both"/>
        <w:rPr>
          <w:rFonts w:ascii="Arial" w:hAnsi="Arial"/>
          <w:rtl/>
        </w:rPr>
      </w:pPr>
      <w:r>
        <w:rPr>
          <w:rFonts w:ascii="Arial" w:hAnsi="Arial" w:hint="cs"/>
          <w:rtl/>
        </w:rPr>
        <w:t>5 - غير كافية.</w:t>
      </w:r>
      <w:r>
        <w:rPr>
          <w:rFonts w:ascii="Arial" w:hAnsi="Arial" w:hint="cs"/>
          <w:rtl/>
        </w:rPr>
        <w:cr/>
      </w:r>
      <w:r>
        <w:rPr>
          <w:rFonts w:ascii="Arial" w:hAnsi="Arial" w:hint="cs"/>
          <w:rtl/>
        </w:rPr>
        <w:br/>
      </w:r>
    </w:p>
    <w:p w:rsidR="00EB7CE9" w:rsidRDefault="00EB7CE9" w:rsidP="00EB7CE9">
      <w:pPr>
        <w:pStyle w:val="Odstavecseseznamem1"/>
        <w:numPr>
          <w:ilvl w:val="0"/>
          <w:numId w:val="7"/>
        </w:numPr>
        <w:bidi/>
        <w:spacing w:before="120"/>
        <w:jc w:val="both"/>
        <w:rPr>
          <w:rFonts w:ascii="Arial" w:hAnsi="Arial"/>
          <w:rtl/>
        </w:rPr>
      </w:pPr>
      <w:r>
        <w:rPr>
          <w:rFonts w:ascii="Arial" w:hAnsi="Arial" w:hint="cs"/>
          <w:rtl/>
        </w:rPr>
        <w:t>عند استخدام هذا المقياس ، يتم تقييم نتائج التعلم للتلميذ في المدرسة وفي الفعاليات التي تنظمها المدرسة بحيث تشير بوضوح إلى مستوى التعليم الذي وصل إليه التلميذ خصوصًا فيما يتعلق بالنتائج المتوقعة المصاغة في المناهج الدراسية الخاصة بمواضيع فردية في برنامج التعليم المدرسي ، تبعا لخصائصه التعليمية والشخصية وعمره.</w:t>
      </w:r>
      <w:r>
        <w:rPr>
          <w:rFonts w:ascii="Arial" w:hAnsi="Arial" w:hint="cs"/>
          <w:rtl/>
        </w:rPr>
        <w:cr/>
      </w:r>
      <w:r>
        <w:rPr>
          <w:rFonts w:ascii="Arial" w:hAnsi="Arial" w:hint="cs"/>
          <w:rtl/>
        </w:rPr>
        <w:br/>
        <w:t>يشمل التصنيف تقييم جهد التلميذ وموقفه تجاه التعليم ، وكذلك في السياقات التي تؤثر على أدائه.</w:t>
      </w:r>
      <w:r>
        <w:rPr>
          <w:rFonts w:ascii="Arial" w:hAnsi="Arial" w:hint="cs"/>
          <w:rtl/>
        </w:rPr>
        <w:cr/>
      </w:r>
      <w:r>
        <w:rPr>
          <w:rFonts w:ascii="Arial" w:hAnsi="Arial" w:hint="cs"/>
          <w:rtl/>
        </w:rPr>
        <w:br/>
      </w:r>
    </w:p>
    <w:p w:rsidR="00EB7CE9" w:rsidRDefault="00EB7CE9" w:rsidP="00EB7CE9">
      <w:pPr>
        <w:pStyle w:val="Odstavecseseznamem1"/>
        <w:numPr>
          <w:ilvl w:val="0"/>
          <w:numId w:val="7"/>
        </w:numPr>
        <w:bidi/>
        <w:spacing w:before="120"/>
        <w:jc w:val="both"/>
        <w:rPr>
          <w:rtl/>
        </w:rPr>
      </w:pPr>
      <w:r>
        <w:rPr>
          <w:rFonts w:ascii="Arial" w:hAnsi="Arial" w:hint="cs"/>
          <w:rtl/>
        </w:rPr>
        <w:t>عند تقييم التلاميذ في المرحلة الأولى ، يتم استخدام الرقم لتمثيل الدرجة ؛ في المرحلة الثانية يتم استخدام كلمة تمثيل الدرجة تحت الفقرة 1.</w:t>
      </w:r>
      <w:r>
        <w:rPr>
          <w:rFonts w:ascii="Arial" w:hAnsi="Arial" w:hint="cs"/>
          <w:rtl/>
        </w:rPr>
        <w:cr/>
      </w:r>
      <w:r>
        <w:rPr>
          <w:rFonts w:ascii="Arial" w:hAnsi="Arial" w:hint="cs"/>
          <w:rtl/>
        </w:rPr>
        <w:br/>
      </w:r>
    </w:p>
    <w:p w:rsidR="00EB7CE9" w:rsidRDefault="00EB7CE9" w:rsidP="00EB7CE9">
      <w:pPr>
        <w:pStyle w:val="Psmeno"/>
        <w:numPr>
          <w:ilvl w:val="0"/>
          <w:numId w:val="7"/>
        </w:numPr>
        <w:bidi/>
        <w:spacing w:before="120"/>
        <w:rPr>
          <w:rtl/>
        </w:rPr>
      </w:pPr>
      <w:r>
        <w:rPr>
          <w:rFonts w:hint="cs"/>
          <w:sz w:val="24"/>
          <w:rtl/>
        </w:rPr>
        <w:t>لأغراض التصنيف ، يتم تقسيم الموضوعات إلى ثلاث مجموعات:</w:t>
      </w:r>
      <w:r>
        <w:rPr>
          <w:rFonts w:hint="cs"/>
          <w:sz w:val="24"/>
          <w:rtl/>
        </w:rPr>
        <w:cr/>
      </w:r>
      <w:r>
        <w:rPr>
          <w:rFonts w:hint="cs"/>
          <w:sz w:val="24"/>
          <w:rtl/>
        </w:rPr>
        <w:br/>
        <w:t xml:space="preserve"> </w:t>
      </w:r>
    </w:p>
    <w:p w:rsidR="00EB7CE9" w:rsidRDefault="00EB7CE9" w:rsidP="00EB7CE9">
      <w:pPr>
        <w:pStyle w:val="Odstavecseseznamem1"/>
        <w:numPr>
          <w:ilvl w:val="1"/>
          <w:numId w:val="7"/>
        </w:numPr>
        <w:bidi/>
        <w:jc w:val="both"/>
        <w:rPr>
          <w:rFonts w:ascii="Arial" w:hAnsi="Arial"/>
          <w:rtl/>
        </w:rPr>
      </w:pPr>
      <w:r>
        <w:rPr>
          <w:rFonts w:ascii="Arial" w:hAnsi="Arial" w:hint="cs"/>
          <w:rtl/>
        </w:rPr>
        <w:t>المواضيع مع غلبة التركيز النظري ؛</w:t>
      </w:r>
      <w:r>
        <w:rPr>
          <w:rFonts w:ascii="Arial" w:hAnsi="Arial" w:hint="cs"/>
          <w:rtl/>
        </w:rPr>
        <w:cr/>
      </w:r>
      <w:r>
        <w:rPr>
          <w:rFonts w:ascii="Arial" w:hAnsi="Arial" w:hint="cs"/>
          <w:rtl/>
        </w:rPr>
        <w:br/>
        <w:t xml:space="preserve"> </w:t>
      </w:r>
    </w:p>
    <w:p w:rsidR="00EB7CE9" w:rsidRDefault="00EB7CE9" w:rsidP="00EB7CE9">
      <w:pPr>
        <w:pStyle w:val="Odstavecseseznamem1"/>
        <w:numPr>
          <w:ilvl w:val="1"/>
          <w:numId w:val="7"/>
        </w:numPr>
        <w:bidi/>
        <w:jc w:val="both"/>
        <w:rPr>
          <w:rFonts w:ascii="Arial" w:hAnsi="Arial"/>
          <w:rtl/>
        </w:rPr>
      </w:pPr>
      <w:r>
        <w:rPr>
          <w:rFonts w:ascii="Arial" w:hAnsi="Arial" w:hint="cs"/>
          <w:rtl/>
        </w:rPr>
        <w:t>المواضيع مع هيمنة التركيز العملي ؛</w:t>
      </w:r>
      <w:r>
        <w:rPr>
          <w:rFonts w:ascii="Arial" w:hAnsi="Arial" w:hint="cs"/>
          <w:rtl/>
        </w:rPr>
        <w:cr/>
      </w:r>
      <w:r>
        <w:rPr>
          <w:rFonts w:ascii="Arial" w:hAnsi="Arial" w:hint="cs"/>
          <w:rtl/>
        </w:rPr>
        <w:br/>
        <w:t xml:space="preserve"> </w:t>
      </w:r>
    </w:p>
    <w:p w:rsidR="00EB7CE9" w:rsidRDefault="00EB7CE9" w:rsidP="00EB7CE9">
      <w:pPr>
        <w:pStyle w:val="Odstavecseseznamem1"/>
        <w:numPr>
          <w:ilvl w:val="1"/>
          <w:numId w:val="7"/>
        </w:numPr>
        <w:bidi/>
        <w:jc w:val="both"/>
        <w:rPr>
          <w:rFonts w:ascii="Arial" w:hAnsi="Arial"/>
          <w:rtl/>
        </w:rPr>
      </w:pPr>
      <w:r>
        <w:rPr>
          <w:rFonts w:ascii="Arial" w:hAnsi="Arial" w:hint="cs"/>
          <w:rtl/>
        </w:rPr>
        <w:t>المواضيع مع هيمنة التركيز التربوي والفني.</w:t>
      </w:r>
      <w:r>
        <w:rPr>
          <w:rFonts w:ascii="Arial" w:hAnsi="Arial" w:hint="cs"/>
          <w:rtl/>
        </w:rPr>
        <w:cr/>
      </w:r>
      <w:r>
        <w:rPr>
          <w:rFonts w:ascii="Arial" w:hAnsi="Arial" w:hint="cs"/>
          <w:rtl/>
        </w:rPr>
        <w:br/>
        <w:t xml:space="preserve"> </w:t>
      </w:r>
    </w:p>
    <w:p w:rsidR="00EB7CE9" w:rsidRDefault="00EB7CE9" w:rsidP="00EB7CE9">
      <w:pPr>
        <w:pStyle w:val="Odstavecseseznamem1"/>
        <w:numPr>
          <w:ilvl w:val="0"/>
          <w:numId w:val="7"/>
        </w:numPr>
        <w:bidi/>
        <w:jc w:val="both"/>
        <w:rPr>
          <w:rFonts w:ascii="Arial" w:hAnsi="Arial"/>
          <w:u w:val="single"/>
          <w:rtl/>
        </w:rPr>
      </w:pPr>
      <w:r>
        <w:rPr>
          <w:rFonts w:ascii="Arial" w:hAnsi="Arial" w:hint="cs"/>
          <w:rtl/>
        </w:rPr>
        <w:t>تصاغ معايير الدرجات الفردية في المقام الأول للتصنيف العام.</w:t>
      </w:r>
      <w:r>
        <w:rPr>
          <w:rFonts w:ascii="Arial" w:hAnsi="Arial" w:hint="cs"/>
          <w:rtl/>
        </w:rPr>
        <w:cr/>
      </w:r>
      <w:r>
        <w:rPr>
          <w:rFonts w:ascii="Arial" w:hAnsi="Arial" w:hint="cs"/>
          <w:rtl/>
        </w:rPr>
        <w:br/>
      </w:r>
      <w:r>
        <w:rPr>
          <w:rFonts w:ascii="Arial" w:hAnsi="Arial" w:hint="cs"/>
          <w:rtl/>
        </w:rPr>
        <w:lastRenderedPageBreak/>
        <w:t xml:space="preserve"> ومع ذلك ، لا يعطي المعلم الأفضلية لأي من المعايير المذكورة أعلاه ، ويقيّم أداء التلميذ بشكل شامل ، وفقًا لتصنيف الموضوع.</w:t>
      </w:r>
      <w:r>
        <w:rPr>
          <w:rFonts w:ascii="Arial" w:hAnsi="Arial" w:hint="cs"/>
          <w:rtl/>
        </w:rPr>
        <w:cr/>
      </w:r>
      <w:r>
        <w:rPr>
          <w:rFonts w:ascii="Arial" w:hAnsi="Arial" w:hint="cs"/>
          <w:rtl/>
        </w:rPr>
        <w:br/>
        <w:t xml:space="preserve"> </w:t>
      </w:r>
    </w:p>
    <w:p w:rsidR="00EB7CE9" w:rsidRDefault="00EB7CE9" w:rsidP="00EB7CE9">
      <w:pPr>
        <w:pStyle w:val="Nadpis2"/>
        <w:bidi/>
        <w:ind w:left="0"/>
        <w:rPr>
          <w:rFonts w:ascii="Arial" w:hAnsi="Arial"/>
          <w:rtl/>
        </w:rPr>
      </w:pPr>
      <w:r>
        <w:rPr>
          <w:rFonts w:ascii="Arial" w:hAnsi="Arial" w:hint="cs"/>
          <w:u w:val="single"/>
          <w:rtl/>
        </w:rPr>
        <w:t>تصنيف في المواضيع مع غلبة التركيز النظري</w:t>
      </w:r>
      <w:r>
        <w:rPr>
          <w:rFonts w:ascii="Arial" w:hAnsi="Arial" w:hint="cs"/>
          <w:u w:val="single"/>
          <w:rtl/>
        </w:rPr>
        <w:cr/>
      </w:r>
      <w:r>
        <w:rPr>
          <w:rFonts w:ascii="Arial" w:hAnsi="Arial" w:hint="cs"/>
          <w:u w:val="single"/>
          <w:rtl/>
        </w:rPr>
        <w:br/>
      </w:r>
    </w:p>
    <w:p w:rsidR="00EB7CE9" w:rsidRDefault="00EB7CE9" w:rsidP="00EB7CE9">
      <w:pPr>
        <w:bidi/>
        <w:jc w:val="both"/>
        <w:rPr>
          <w:rFonts w:ascii="Arial" w:hAnsi="Arial"/>
          <w:rtl/>
        </w:rPr>
      </w:pPr>
      <w:r>
        <w:rPr>
          <w:rFonts w:ascii="Arial" w:hAnsi="Arial" w:hint="cs"/>
          <w:rtl/>
        </w:rPr>
        <w:t>إن هيمنة التركيز النظري مميزة للموضوعات اللغوية والعلوم الاجتماعية والعلوم الطبيعية والرياضيات.</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عند تصنيف النتائج في موضوعات ذات غلبة تركيز نظري ، يتم تقييم ما يلي طبقًا لمتطلبات المنهج الدراسي:</w:t>
      </w:r>
      <w:r>
        <w:rPr>
          <w:rFonts w:ascii="Arial" w:hAnsi="Arial" w:hint="cs"/>
          <w:rtl/>
        </w:rPr>
        <w:cr/>
      </w:r>
      <w:r>
        <w:rPr>
          <w:rFonts w:ascii="Arial" w:hAnsi="Arial" w:hint="cs"/>
          <w:rtl/>
        </w:rPr>
        <w:br/>
        <w:t xml:space="preserve"> </w:t>
      </w:r>
    </w:p>
    <w:p w:rsidR="00EB7CE9" w:rsidRDefault="00EB7CE9" w:rsidP="00EB7CE9">
      <w:pPr>
        <w:bidi/>
        <w:jc w:val="both"/>
        <w:rPr>
          <w:rFonts w:ascii="Arial" w:hAnsi="Arial"/>
          <w:rtl/>
        </w:rPr>
      </w:pPr>
      <w:r>
        <w:rPr>
          <w:rFonts w:ascii="Arial" w:hAnsi="Arial" w:hint="cs"/>
          <w:rtl/>
        </w:rPr>
        <w:t>- شمولية ودقة وثبات تعلم المعارف والحقائق والمفاهيم والتعاريف والأنماط والعلاقات المطلوبة ، ونوعية ومدى المهارات المكتسبة لأداء الأنشطة الفكرية والحركية المطلوبة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القدرة على تطبيق المعارف والمهارات المكتسبة في حل المهام النظرية والعملية ، في تفسير وتقييم الظواهر والأنماط الاجتماعية والطبيعية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جودة التفكير ، وخاصة المنطق والاستقلال والإبداع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النشاط في نهج الأنشطة والاهتمام بها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الدقة والدقة والصدق اللغوي والمهني للتعبير الشفهي والمكتوب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جودة نتائج الأنشطة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الحصول على طرق فعالة للدراسة المستقلة.</w:t>
      </w:r>
      <w:r>
        <w:rPr>
          <w:rFonts w:ascii="Arial" w:hAnsi="Arial" w:hint="cs"/>
          <w:rtl/>
        </w:rPr>
        <w:cr/>
      </w:r>
      <w:r>
        <w:rPr>
          <w:rFonts w:ascii="Arial" w:hAnsi="Arial" w:hint="cs"/>
          <w:rtl/>
        </w:rPr>
        <w:br/>
      </w:r>
    </w:p>
    <w:p w:rsidR="00EB7CE9" w:rsidRDefault="00EB7CE9" w:rsidP="00EB7CE9">
      <w:pPr>
        <w:bidi/>
        <w:spacing w:before="120"/>
        <w:jc w:val="both"/>
        <w:rPr>
          <w:rFonts w:ascii="Arial" w:hAnsi="Arial"/>
          <w:i/>
          <w:rtl/>
        </w:rPr>
      </w:pPr>
      <w:r>
        <w:rPr>
          <w:rFonts w:ascii="Arial" w:hAnsi="Arial" w:hint="cs"/>
          <w:rtl/>
        </w:rPr>
        <w:t>يتم تصنيف النتائج التعليمية وفقا للدرجات التالية:</w:t>
      </w:r>
      <w:r>
        <w:rPr>
          <w:rFonts w:ascii="Arial" w:hAnsi="Arial" w:hint="cs"/>
          <w:rtl/>
        </w:rPr>
        <w:cr/>
      </w:r>
      <w:r>
        <w:rPr>
          <w:rFonts w:ascii="Arial" w:hAnsi="Arial" w:hint="cs"/>
          <w:rtl/>
        </w:rPr>
        <w:br/>
      </w:r>
    </w:p>
    <w:p w:rsidR="00EB7CE9" w:rsidRDefault="00EB7CE9" w:rsidP="00EB7CE9">
      <w:pPr>
        <w:bidi/>
        <w:spacing w:before="120"/>
        <w:jc w:val="both"/>
        <w:rPr>
          <w:rFonts w:ascii="Arial" w:hAnsi="Arial"/>
          <w:rtl/>
        </w:rPr>
      </w:pPr>
      <w:r>
        <w:rPr>
          <w:rFonts w:ascii="Arial" w:hAnsi="Arial" w:hint="cs"/>
          <w:i/>
          <w:rtl/>
        </w:rPr>
        <w:t>1 - ممتاز</w:t>
      </w:r>
      <w:r>
        <w:rPr>
          <w:rFonts w:ascii="Arial" w:hAnsi="Arial" w:hint="cs"/>
          <w:i/>
          <w:rtl/>
        </w:rPr>
        <w:cr/>
      </w:r>
      <w:r>
        <w:rPr>
          <w:rFonts w:ascii="Arial" w:hAnsi="Arial" w:hint="cs"/>
          <w:i/>
          <w:rtl/>
        </w:rPr>
        <w:br/>
      </w:r>
    </w:p>
    <w:p w:rsidR="00EB7CE9" w:rsidRDefault="00EB7CE9" w:rsidP="00EB7CE9">
      <w:pPr>
        <w:bidi/>
        <w:jc w:val="both"/>
        <w:rPr>
          <w:rFonts w:ascii="Arial" w:hAnsi="Arial"/>
          <w:i/>
          <w:rtl/>
        </w:rPr>
      </w:pPr>
      <w:r>
        <w:rPr>
          <w:rFonts w:ascii="Arial" w:hAnsi="Arial" w:hint="cs"/>
          <w:rtl/>
        </w:rPr>
        <w:t>لقد أتقن التلميذ المعرفة والحقائق والمفاهيم والتعريفات والقواعد المطلوبة بطريقة شاملة ودقيقة وكاملة ويفهم العلاقات بينهما.</w:t>
      </w:r>
      <w:r>
        <w:rPr>
          <w:rFonts w:ascii="Arial" w:hAnsi="Arial" w:hint="cs"/>
          <w:rtl/>
        </w:rPr>
        <w:cr/>
      </w:r>
      <w:r>
        <w:rPr>
          <w:rFonts w:ascii="Arial" w:hAnsi="Arial" w:hint="cs"/>
          <w:rtl/>
        </w:rPr>
        <w:br/>
        <w:t xml:space="preserve"> يقوم بسرعة بتنفيذ الأنشطة الفكرية والحركية المطلوبة.</w:t>
      </w:r>
      <w:r>
        <w:rPr>
          <w:rFonts w:ascii="Arial" w:hAnsi="Arial" w:hint="cs"/>
          <w:rtl/>
        </w:rPr>
        <w:cr/>
      </w:r>
      <w:r>
        <w:rPr>
          <w:rFonts w:ascii="Arial" w:hAnsi="Arial" w:hint="cs"/>
          <w:rtl/>
        </w:rPr>
        <w:br/>
        <w:t xml:space="preserve"> يطبق بشكل مستقل ومبدع المعرفة والمهارات المكتسبة لحل المهام النظرية والعملية ، في تفسير وتقييم الظواهر والأنماط ؛ يفكر بالمنطق الصحيح ، ويظهر بوضوح الاستقلال والإبداع.</w:t>
      </w:r>
      <w:r>
        <w:rPr>
          <w:rFonts w:ascii="Arial" w:hAnsi="Arial" w:hint="cs"/>
          <w:rtl/>
        </w:rPr>
        <w:cr/>
      </w:r>
      <w:r>
        <w:rPr>
          <w:rFonts w:ascii="Arial" w:hAnsi="Arial" w:hint="cs"/>
          <w:rtl/>
        </w:rPr>
        <w:br/>
        <w:t xml:space="preserve"> تعبيره الشفهي والمكتوب صحيح ودقيق وملائم.</w:t>
      </w:r>
      <w:r>
        <w:rPr>
          <w:rFonts w:ascii="Arial" w:hAnsi="Arial" w:hint="cs"/>
          <w:rtl/>
        </w:rPr>
        <w:cr/>
      </w:r>
      <w:r>
        <w:rPr>
          <w:rFonts w:ascii="Arial" w:hAnsi="Arial" w:hint="cs"/>
          <w:rtl/>
        </w:rPr>
        <w:br/>
        <w:t xml:space="preserve"> التعبير التصويري دقيق وجمالي.</w:t>
      </w:r>
      <w:r>
        <w:rPr>
          <w:rFonts w:ascii="Arial" w:hAnsi="Arial" w:hint="cs"/>
          <w:rtl/>
        </w:rPr>
        <w:cr/>
      </w:r>
      <w:r>
        <w:rPr>
          <w:rFonts w:ascii="Arial" w:hAnsi="Arial" w:hint="cs"/>
          <w:rtl/>
        </w:rPr>
        <w:br/>
        <w:t xml:space="preserve"> نتائج أنشطته هي ذات جودة عالية ، مع وجود عيوب طفيفة فقط.</w:t>
      </w:r>
      <w:r>
        <w:rPr>
          <w:rFonts w:ascii="Arial" w:hAnsi="Arial" w:hint="cs"/>
          <w:rtl/>
        </w:rPr>
        <w:cr/>
      </w:r>
      <w:r>
        <w:rPr>
          <w:rFonts w:ascii="Arial" w:hAnsi="Arial" w:hint="cs"/>
          <w:rtl/>
        </w:rPr>
        <w:br/>
        <w:t xml:space="preserve"> وهو قادر على دراسة النصوص المناسبة بشكل مستقل.</w:t>
      </w:r>
      <w:r>
        <w:rPr>
          <w:rFonts w:ascii="Arial" w:hAnsi="Arial" w:hint="cs"/>
          <w:rtl/>
        </w:rPr>
        <w:cr/>
      </w:r>
      <w:r>
        <w:rPr>
          <w:rFonts w:ascii="Arial" w:hAnsi="Arial" w:hint="cs"/>
          <w:rtl/>
        </w:rPr>
        <w:br/>
      </w:r>
    </w:p>
    <w:p w:rsidR="00EB7CE9" w:rsidRDefault="00EB7CE9" w:rsidP="00EB7CE9">
      <w:pPr>
        <w:bidi/>
        <w:spacing w:before="120"/>
        <w:jc w:val="both"/>
        <w:rPr>
          <w:rFonts w:ascii="Arial" w:hAnsi="Arial"/>
          <w:rtl/>
        </w:rPr>
      </w:pPr>
      <w:r>
        <w:rPr>
          <w:rFonts w:ascii="Arial" w:hAnsi="Arial" w:hint="cs"/>
          <w:i/>
          <w:rtl/>
        </w:rPr>
        <w:lastRenderedPageBreak/>
        <w:t>2 - جيد جدا</w:t>
      </w:r>
      <w:r>
        <w:rPr>
          <w:rFonts w:ascii="Arial" w:hAnsi="Arial" w:hint="cs"/>
          <w:i/>
          <w:rtl/>
        </w:rPr>
        <w:cr/>
      </w:r>
      <w:r>
        <w:rPr>
          <w:rFonts w:ascii="Arial" w:hAnsi="Arial" w:hint="cs"/>
          <w:i/>
          <w:rtl/>
        </w:rPr>
        <w:br/>
      </w:r>
    </w:p>
    <w:p w:rsidR="00EB7CE9" w:rsidRDefault="00EB7CE9" w:rsidP="00EB7CE9">
      <w:pPr>
        <w:bidi/>
        <w:jc w:val="both"/>
        <w:rPr>
          <w:rFonts w:ascii="Arial" w:hAnsi="Arial"/>
          <w:i/>
          <w:rtl/>
        </w:rPr>
      </w:pPr>
      <w:r>
        <w:rPr>
          <w:rFonts w:ascii="Arial" w:hAnsi="Arial" w:hint="cs"/>
          <w:rtl/>
        </w:rPr>
        <w:t>لقد أتقن التلميذ المعرفة والحقائق والمفاهيم والتعريفات والقواعد المطلوبة بطريقة شاملة ودقيقة وكاملة.</w:t>
      </w:r>
      <w:r>
        <w:rPr>
          <w:rFonts w:ascii="Arial" w:hAnsi="Arial" w:hint="cs"/>
          <w:rtl/>
        </w:rPr>
        <w:cr/>
      </w:r>
      <w:r>
        <w:rPr>
          <w:rFonts w:ascii="Arial" w:hAnsi="Arial" w:hint="cs"/>
          <w:rtl/>
        </w:rPr>
        <w:br/>
        <w:t xml:space="preserve">  يقوم بسرعة بتنفيذ الأنشطة الفكرية والحركية المطلوبة.يطبق بشكل مستقل ومثمر ، أو بتوجيه بسيط من المعلم ، والمعرفة والمهارات المكتسبة لحل المهام النظرية والعملية ، في تفسير وتقييم الظواهر والأنماط ؛ يعتقد بشكل صحيح ، وينعكس المنطق والإبداع في تفكيره.</w:t>
      </w:r>
      <w:r>
        <w:rPr>
          <w:rFonts w:ascii="Arial" w:hAnsi="Arial" w:hint="cs"/>
          <w:rtl/>
        </w:rPr>
        <w:cr/>
      </w:r>
      <w:r>
        <w:rPr>
          <w:rFonts w:ascii="Arial" w:hAnsi="Arial" w:hint="cs"/>
          <w:rtl/>
        </w:rPr>
        <w:br/>
        <w:t xml:space="preserve"> التعبير الشفهي والكتابي به قصور طفيف في الصواب والدقة واللياقة.</w:t>
      </w:r>
      <w:r>
        <w:rPr>
          <w:rFonts w:ascii="Arial" w:hAnsi="Arial" w:hint="cs"/>
          <w:rtl/>
        </w:rPr>
        <w:cr/>
      </w:r>
      <w:r>
        <w:rPr>
          <w:rFonts w:ascii="Arial" w:hAnsi="Arial" w:hint="cs"/>
          <w:rtl/>
        </w:rPr>
        <w:br/>
        <w:t xml:space="preserve"> جودة نتائج الأنشطة بشكل عام دون عيوب كبيرة.</w:t>
      </w:r>
      <w:r>
        <w:rPr>
          <w:rFonts w:ascii="Arial" w:hAnsi="Arial" w:hint="cs"/>
          <w:rtl/>
        </w:rPr>
        <w:cr/>
      </w:r>
      <w:r>
        <w:rPr>
          <w:rFonts w:ascii="Arial" w:hAnsi="Arial" w:hint="cs"/>
          <w:rtl/>
        </w:rPr>
        <w:br/>
        <w:t xml:space="preserve"> التعبير التصويري هو جمالي ، دون أخطاء رئيسية.</w:t>
      </w:r>
      <w:r>
        <w:rPr>
          <w:rFonts w:ascii="Arial" w:hAnsi="Arial" w:hint="cs"/>
          <w:rtl/>
        </w:rPr>
        <w:cr/>
      </w:r>
      <w:r>
        <w:rPr>
          <w:rFonts w:ascii="Arial" w:hAnsi="Arial" w:hint="cs"/>
          <w:rtl/>
        </w:rPr>
        <w:br/>
        <w:t xml:space="preserve"> وهو قادر على دراسة النصوص المناسبة بشكل مستقل أو بمساعدة بسيطة.</w:t>
      </w:r>
      <w:r>
        <w:rPr>
          <w:rFonts w:ascii="Arial" w:hAnsi="Arial" w:hint="cs"/>
          <w:rtl/>
        </w:rPr>
        <w:cr/>
      </w:r>
      <w:r>
        <w:rPr>
          <w:rFonts w:ascii="Arial" w:hAnsi="Arial" w:hint="cs"/>
          <w:rtl/>
        </w:rPr>
        <w:br/>
      </w:r>
    </w:p>
    <w:p w:rsidR="00EB7CE9" w:rsidRDefault="00EB7CE9" w:rsidP="00EB7CE9">
      <w:pPr>
        <w:bidi/>
        <w:spacing w:before="120"/>
        <w:jc w:val="both"/>
        <w:rPr>
          <w:rFonts w:ascii="Arial" w:hAnsi="Arial"/>
          <w:rtl/>
        </w:rPr>
      </w:pPr>
      <w:r>
        <w:rPr>
          <w:rFonts w:ascii="Arial" w:hAnsi="Arial" w:hint="cs"/>
          <w:i/>
          <w:rtl/>
        </w:rPr>
        <w:t>3 - جيد</w:t>
      </w:r>
      <w:r>
        <w:rPr>
          <w:rFonts w:ascii="Arial" w:hAnsi="Arial" w:hint="cs"/>
          <w:i/>
          <w:rtl/>
        </w:rPr>
        <w:cr/>
      </w:r>
      <w:r>
        <w:rPr>
          <w:rFonts w:ascii="Arial" w:hAnsi="Arial" w:hint="cs"/>
          <w:i/>
          <w:rtl/>
        </w:rPr>
        <w:br/>
      </w:r>
    </w:p>
    <w:p w:rsidR="00EB7CE9" w:rsidRDefault="00EB7CE9" w:rsidP="00EB7CE9">
      <w:pPr>
        <w:bidi/>
        <w:jc w:val="both"/>
        <w:rPr>
          <w:rFonts w:ascii="Arial" w:hAnsi="Arial"/>
          <w:i/>
          <w:rtl/>
        </w:rPr>
      </w:pPr>
      <w:r>
        <w:rPr>
          <w:rFonts w:ascii="Arial" w:hAnsi="Arial" w:hint="cs"/>
          <w:rtl/>
        </w:rPr>
        <w:t>لدى التلميذ مساحة للتحسين من حيث شمولية ودقة واكتمال المعرفة والحقائق والمفاهيم والتعريفات والقواعد التي يجب تعلمها.</w:t>
      </w:r>
      <w:r>
        <w:rPr>
          <w:rFonts w:ascii="Arial" w:hAnsi="Arial" w:hint="cs"/>
          <w:rtl/>
        </w:rPr>
        <w:cr/>
      </w:r>
      <w:r>
        <w:rPr>
          <w:rFonts w:ascii="Arial" w:hAnsi="Arial" w:hint="cs"/>
          <w:rtl/>
        </w:rPr>
        <w:br/>
        <w:t xml:space="preserve"> عند القيام بالأنشطة الفكرية والحركية المطلوبة ، لديه قصور.</w:t>
      </w:r>
      <w:r>
        <w:rPr>
          <w:rFonts w:ascii="Arial" w:hAnsi="Arial" w:hint="cs"/>
          <w:rtl/>
        </w:rPr>
        <w:cr/>
      </w:r>
      <w:r>
        <w:rPr>
          <w:rFonts w:ascii="Arial" w:hAnsi="Arial" w:hint="cs"/>
          <w:rtl/>
        </w:rPr>
        <w:br/>
        <w:t xml:space="preserve"> فهو قادر على تصحيح الأخطاء غير الدقيقة والأخطاء بمساعدة المعلم.</w:t>
      </w:r>
      <w:r>
        <w:rPr>
          <w:rFonts w:ascii="Arial" w:hAnsi="Arial" w:hint="cs"/>
          <w:rtl/>
        </w:rPr>
        <w:cr/>
      </w:r>
      <w:r>
        <w:rPr>
          <w:rFonts w:ascii="Arial" w:hAnsi="Arial" w:hint="cs"/>
          <w:rtl/>
        </w:rPr>
        <w:br/>
        <w:t xml:space="preserve"> في تطبيق المعرفة والمهارات المكتسبة من أجل حل المهام النظرية والعملية ، يرتكب أخطاء.</w:t>
      </w:r>
      <w:r>
        <w:rPr>
          <w:rFonts w:ascii="Arial" w:hAnsi="Arial" w:hint="cs"/>
          <w:rtl/>
        </w:rPr>
        <w:cr/>
      </w:r>
      <w:r>
        <w:rPr>
          <w:rFonts w:ascii="Arial" w:hAnsi="Arial" w:hint="cs"/>
          <w:rtl/>
        </w:rPr>
        <w:br/>
        <w:t xml:space="preserve"> يطبق المعرفة ويقيِّم الظواهر والقواعد مع توجيه المعلم.</w:t>
      </w:r>
      <w:r>
        <w:rPr>
          <w:rFonts w:ascii="Arial" w:hAnsi="Arial" w:hint="cs"/>
          <w:rtl/>
        </w:rPr>
        <w:cr/>
      </w:r>
      <w:r>
        <w:rPr>
          <w:rFonts w:ascii="Arial" w:hAnsi="Arial" w:hint="cs"/>
          <w:rtl/>
        </w:rPr>
        <w:br/>
        <w:t xml:space="preserve"> تفكيره صحيح تمامًا ، لكن به القليل من الإبداع ، هناك أخطاء في المنطق.</w:t>
      </w:r>
      <w:r>
        <w:rPr>
          <w:rFonts w:ascii="Arial" w:hAnsi="Arial" w:hint="cs"/>
          <w:rtl/>
        </w:rPr>
        <w:cr/>
      </w:r>
      <w:r>
        <w:rPr>
          <w:rFonts w:ascii="Arial" w:hAnsi="Arial" w:hint="cs"/>
          <w:rtl/>
        </w:rPr>
        <w:br/>
        <w:t xml:space="preserve"> لديه قصور في صحة ودقة وملاءمة تعبيره الشفهي والمكتوب.</w:t>
      </w:r>
      <w:r>
        <w:rPr>
          <w:rFonts w:ascii="Arial" w:hAnsi="Arial" w:hint="cs"/>
          <w:rtl/>
        </w:rPr>
        <w:cr/>
      </w:r>
      <w:r>
        <w:rPr>
          <w:rFonts w:ascii="Arial" w:hAnsi="Arial" w:hint="cs"/>
          <w:rtl/>
        </w:rPr>
        <w:br/>
        <w:t xml:space="preserve"> تظهر جودة نتائج أنشطته نقائص أكثر تواترا ، والتعبير التصويري أقل جمالية وبه قصور ثانوي.</w:t>
      </w:r>
      <w:r>
        <w:rPr>
          <w:rFonts w:ascii="Arial" w:hAnsi="Arial" w:hint="cs"/>
          <w:rtl/>
        </w:rPr>
        <w:cr/>
      </w:r>
      <w:r>
        <w:rPr>
          <w:rFonts w:ascii="Arial" w:hAnsi="Arial" w:hint="cs"/>
          <w:rtl/>
        </w:rPr>
        <w:br/>
        <w:t xml:space="preserve"> وهو قادر على الدراسة المستقلة مع توجيه المعلم.</w:t>
      </w:r>
      <w:r>
        <w:rPr>
          <w:rFonts w:ascii="Arial" w:hAnsi="Arial" w:hint="cs"/>
          <w:rtl/>
        </w:rPr>
        <w:cr/>
      </w:r>
      <w:r>
        <w:rPr>
          <w:rFonts w:ascii="Arial" w:hAnsi="Arial" w:hint="cs"/>
          <w:rtl/>
        </w:rPr>
        <w:br/>
      </w:r>
    </w:p>
    <w:p w:rsidR="00EB7CE9" w:rsidRDefault="00EB7CE9" w:rsidP="00EB7CE9">
      <w:pPr>
        <w:bidi/>
        <w:spacing w:before="120"/>
        <w:jc w:val="both"/>
        <w:rPr>
          <w:rFonts w:ascii="Arial" w:hAnsi="Arial"/>
          <w:rtl/>
        </w:rPr>
      </w:pPr>
      <w:r>
        <w:rPr>
          <w:rFonts w:ascii="Arial" w:hAnsi="Arial" w:hint="cs"/>
          <w:i/>
          <w:rtl/>
        </w:rPr>
        <w:t>4 - كافية</w:t>
      </w:r>
      <w:r>
        <w:rPr>
          <w:rFonts w:ascii="Arial" w:hAnsi="Arial" w:hint="cs"/>
          <w:i/>
          <w:rtl/>
        </w:rPr>
        <w:cr/>
      </w:r>
      <w:r>
        <w:rPr>
          <w:rFonts w:ascii="Arial" w:hAnsi="Arial" w:hint="cs"/>
          <w:i/>
          <w:rtl/>
        </w:rPr>
        <w:br/>
      </w:r>
    </w:p>
    <w:p w:rsidR="00EB7CE9" w:rsidRDefault="00EB7CE9" w:rsidP="00EB7CE9">
      <w:pPr>
        <w:bidi/>
        <w:jc w:val="both"/>
        <w:rPr>
          <w:rFonts w:ascii="Arial" w:hAnsi="Arial"/>
          <w:i/>
          <w:rtl/>
        </w:rPr>
      </w:pPr>
      <w:r>
        <w:rPr>
          <w:rFonts w:ascii="Arial" w:hAnsi="Arial" w:hint="cs"/>
          <w:rtl/>
        </w:rPr>
        <w:t>يمتلك التلميذ مساحة كبيرة للتحسين من حيث شمولية ودقة واكتمال المعرفة المطلوبة التي يمكن تعلمها.</w:t>
      </w:r>
      <w:r>
        <w:rPr>
          <w:rFonts w:ascii="Arial" w:hAnsi="Arial" w:hint="cs"/>
          <w:rtl/>
        </w:rPr>
        <w:cr/>
      </w:r>
      <w:r>
        <w:rPr>
          <w:rFonts w:ascii="Arial" w:hAnsi="Arial" w:hint="cs"/>
          <w:rtl/>
        </w:rPr>
        <w:br/>
        <w:t xml:space="preserve"> عند القيام بالأنشطة الفكرية والحركية المطلوبة ، فإنه ليس سريعًا جدًا ولديه الكثير من العيوب.</w:t>
      </w:r>
      <w:r>
        <w:rPr>
          <w:rFonts w:ascii="Arial" w:hAnsi="Arial" w:hint="cs"/>
          <w:rtl/>
        </w:rPr>
        <w:cr/>
      </w:r>
      <w:r>
        <w:rPr>
          <w:rFonts w:ascii="Arial" w:hAnsi="Arial" w:hint="cs"/>
          <w:rtl/>
        </w:rPr>
        <w:br/>
        <w:t xml:space="preserve"> في تطبيق المعرفة والمهارات المكتسبة من أجل حل المهام النظرية والعملية ، فإنه يرتكب أخطاء جسيمة.</w:t>
      </w:r>
      <w:r>
        <w:rPr>
          <w:rFonts w:ascii="Arial" w:hAnsi="Arial" w:hint="cs"/>
          <w:rtl/>
        </w:rPr>
        <w:cr/>
      </w:r>
      <w:r>
        <w:rPr>
          <w:rFonts w:ascii="Arial" w:hAnsi="Arial" w:hint="cs"/>
          <w:rtl/>
        </w:rPr>
        <w:br/>
        <w:t xml:space="preserve"> عند تطبيق المعرفة لتفسير وتقييم الظواهر ، فهو ليس مستقلاً.</w:t>
      </w:r>
      <w:r>
        <w:rPr>
          <w:rFonts w:ascii="Arial" w:hAnsi="Arial" w:hint="cs"/>
          <w:rtl/>
        </w:rPr>
        <w:cr/>
      </w:r>
      <w:r>
        <w:rPr>
          <w:rFonts w:ascii="Arial" w:hAnsi="Arial" w:hint="cs"/>
          <w:rtl/>
        </w:rPr>
        <w:br/>
        <w:t xml:space="preserve"> هناك أخطاء جسيمة في التفكير المنطقي ، ففكره ليس مبدعًا.</w:t>
      </w:r>
      <w:r>
        <w:rPr>
          <w:rFonts w:ascii="Arial" w:hAnsi="Arial" w:hint="cs"/>
          <w:rtl/>
        </w:rPr>
        <w:cr/>
      </w:r>
      <w:r>
        <w:rPr>
          <w:rFonts w:ascii="Arial" w:hAnsi="Arial" w:hint="cs"/>
          <w:rtl/>
        </w:rPr>
        <w:br/>
        <w:t xml:space="preserve"> يعاني تعبيره الشفوي والكتابي من قصور خطير في الصحة والدقة واللياقة البدنية.</w:t>
      </w:r>
      <w:r>
        <w:rPr>
          <w:rFonts w:ascii="Arial" w:hAnsi="Arial" w:hint="cs"/>
          <w:rtl/>
        </w:rPr>
        <w:cr/>
      </w:r>
      <w:r>
        <w:rPr>
          <w:rFonts w:ascii="Arial" w:hAnsi="Arial" w:hint="cs"/>
          <w:rtl/>
        </w:rPr>
        <w:br/>
        <w:t xml:space="preserve"> إن جودة نتائج أنشطته والتعبير البياني به أوجه قصور ، والتعبير التصويري ليس جمالياً للغاية.</w:t>
      </w:r>
      <w:r>
        <w:rPr>
          <w:rFonts w:ascii="Arial" w:hAnsi="Arial" w:hint="cs"/>
          <w:rtl/>
        </w:rPr>
        <w:cr/>
      </w:r>
      <w:r>
        <w:rPr>
          <w:rFonts w:ascii="Arial" w:hAnsi="Arial" w:hint="cs"/>
          <w:rtl/>
        </w:rPr>
        <w:br/>
        <w:t xml:space="preserve"> يستطيع التلميذ تصحيح أوجه القصور والأخطاء الجسيمة بمساعدة المعلم.</w:t>
      </w:r>
      <w:r>
        <w:rPr>
          <w:rFonts w:ascii="Arial" w:hAnsi="Arial" w:hint="cs"/>
          <w:rtl/>
        </w:rPr>
        <w:cr/>
      </w:r>
      <w:r>
        <w:rPr>
          <w:rFonts w:ascii="Arial" w:hAnsi="Arial" w:hint="cs"/>
          <w:rtl/>
        </w:rPr>
        <w:br/>
        <w:t xml:space="preserve"> لديه الكثير من الصعوبة في الدراسة الذاتية.</w:t>
      </w:r>
      <w:r>
        <w:rPr>
          <w:rFonts w:ascii="Arial" w:hAnsi="Arial" w:hint="cs"/>
          <w:rtl/>
        </w:rPr>
        <w:cr/>
      </w:r>
      <w:r>
        <w:rPr>
          <w:rFonts w:ascii="Arial" w:hAnsi="Arial" w:hint="cs"/>
          <w:rtl/>
        </w:rPr>
        <w:lastRenderedPageBreak/>
        <w:br/>
      </w:r>
    </w:p>
    <w:p w:rsidR="00EB7CE9" w:rsidRDefault="00EB7CE9" w:rsidP="00EB7CE9">
      <w:pPr>
        <w:bidi/>
        <w:spacing w:before="120"/>
        <w:jc w:val="both"/>
        <w:rPr>
          <w:rFonts w:ascii="Arial" w:hAnsi="Arial"/>
          <w:rtl/>
        </w:rPr>
      </w:pPr>
      <w:r>
        <w:rPr>
          <w:rFonts w:ascii="Arial" w:hAnsi="Arial" w:hint="cs"/>
          <w:i/>
          <w:rtl/>
        </w:rPr>
        <w:t>5 - غير كافية</w:t>
      </w:r>
      <w:r>
        <w:rPr>
          <w:rFonts w:ascii="Arial" w:hAnsi="Arial" w:hint="cs"/>
          <w:i/>
          <w:rtl/>
        </w:rPr>
        <w:cr/>
      </w:r>
      <w:r>
        <w:rPr>
          <w:rFonts w:ascii="Arial" w:hAnsi="Arial" w:hint="cs"/>
          <w:i/>
          <w:rtl/>
        </w:rPr>
        <w:br/>
      </w:r>
    </w:p>
    <w:p w:rsidR="00EB7CE9" w:rsidRDefault="00EB7CE9" w:rsidP="00EB7CE9">
      <w:pPr>
        <w:bidi/>
        <w:jc w:val="both"/>
        <w:rPr>
          <w:rFonts w:ascii="Arial" w:hAnsi="Arial"/>
          <w:rtl/>
        </w:rPr>
      </w:pPr>
      <w:r>
        <w:rPr>
          <w:rFonts w:ascii="Arial" w:hAnsi="Arial" w:hint="cs"/>
          <w:rtl/>
        </w:rPr>
        <w:t>لم يحصل التلميذ على المعرفة المطلوبة بشكل شامل ، دقيق وكامل ، وبه فجوات كبيرة.</w:t>
      </w:r>
      <w:r>
        <w:rPr>
          <w:rFonts w:ascii="Arial" w:hAnsi="Arial" w:hint="cs"/>
          <w:rtl/>
        </w:rPr>
        <w:cr/>
      </w:r>
      <w:r>
        <w:rPr>
          <w:rFonts w:ascii="Arial" w:hAnsi="Arial" w:hint="cs"/>
          <w:rtl/>
        </w:rPr>
        <w:br/>
        <w:t xml:space="preserve"> قدرته على القيام بالأنشطة الفكرية والحركية المطلوبة بها نواقص كبيرة.</w:t>
      </w:r>
      <w:r>
        <w:rPr>
          <w:rFonts w:ascii="Arial" w:hAnsi="Arial" w:hint="cs"/>
          <w:rtl/>
        </w:rPr>
        <w:cr/>
      </w:r>
      <w:r>
        <w:rPr>
          <w:rFonts w:ascii="Arial" w:hAnsi="Arial" w:hint="cs"/>
          <w:rtl/>
        </w:rPr>
        <w:br/>
        <w:t xml:space="preserve"> في تطبيق المعرفة والمهارات المكتسبة من أجل حل المهام النظرية والعملية ، فإنه يرتكب أخطاء جسيمة للغاية.</w:t>
      </w:r>
      <w:r>
        <w:rPr>
          <w:rFonts w:ascii="Arial" w:hAnsi="Arial" w:hint="cs"/>
          <w:rtl/>
        </w:rPr>
        <w:cr/>
      </w:r>
      <w:r>
        <w:rPr>
          <w:rFonts w:ascii="Arial" w:hAnsi="Arial" w:hint="cs"/>
          <w:rtl/>
        </w:rPr>
        <w:br/>
        <w:t xml:space="preserve"> عند تفسير وتقييم الظواهر والقواعد ، لا يمكنه تطبيق معرفته حتى مع توجيه المعلم.</w:t>
      </w:r>
      <w:r>
        <w:rPr>
          <w:rFonts w:ascii="Arial" w:hAnsi="Arial" w:hint="cs"/>
          <w:rtl/>
        </w:rPr>
        <w:cr/>
      </w:r>
      <w:r>
        <w:rPr>
          <w:rFonts w:ascii="Arial" w:hAnsi="Arial" w:hint="cs"/>
          <w:rtl/>
        </w:rPr>
        <w:br/>
        <w:t xml:space="preserve"> لا يوجد استقلالية في التفكير ، وهناك أوجه قصور منطقية متكررة.</w:t>
      </w:r>
      <w:r>
        <w:rPr>
          <w:rFonts w:ascii="Arial" w:hAnsi="Arial" w:hint="cs"/>
          <w:rtl/>
        </w:rPr>
        <w:cr/>
      </w:r>
      <w:r>
        <w:rPr>
          <w:rFonts w:ascii="Arial" w:hAnsi="Arial" w:hint="cs"/>
          <w:rtl/>
        </w:rPr>
        <w:br/>
        <w:t xml:space="preserve"> لديه أوجه قصور خطيرة في صحة ودقة واللياقة البدنية للتعبير الشفوي والمكتوب.</w:t>
      </w:r>
      <w:r>
        <w:rPr>
          <w:rFonts w:ascii="Arial" w:hAnsi="Arial" w:hint="cs"/>
          <w:rtl/>
        </w:rPr>
        <w:cr/>
      </w:r>
      <w:r>
        <w:rPr>
          <w:rFonts w:ascii="Arial" w:hAnsi="Arial" w:hint="cs"/>
          <w:rtl/>
        </w:rPr>
        <w:br/>
        <w:t xml:space="preserve"> تظهر جودة نتائج نشاطه والتعبير البياني أوجه قصور خطيرة.</w:t>
      </w:r>
      <w:r>
        <w:rPr>
          <w:rFonts w:ascii="Arial" w:hAnsi="Arial" w:hint="cs"/>
          <w:rtl/>
        </w:rPr>
        <w:cr/>
      </w:r>
      <w:r>
        <w:rPr>
          <w:rFonts w:ascii="Arial" w:hAnsi="Arial" w:hint="cs"/>
          <w:rtl/>
        </w:rPr>
        <w:br/>
        <w:t xml:space="preserve"> وهو غير قادر على تصحيح أوجه القصور والأخطاء الخطيرة حتى بمساعدة المعلم.</w:t>
      </w:r>
      <w:r>
        <w:rPr>
          <w:rFonts w:ascii="Arial" w:hAnsi="Arial" w:hint="cs"/>
          <w:rtl/>
        </w:rPr>
        <w:cr/>
      </w:r>
      <w:r>
        <w:rPr>
          <w:rFonts w:ascii="Arial" w:hAnsi="Arial" w:hint="cs"/>
          <w:rtl/>
        </w:rPr>
        <w:br/>
        <w:t xml:space="preserve"> انه غير قادر على الدراسة بشكل مستقل.</w:t>
      </w:r>
      <w:r>
        <w:rPr>
          <w:rFonts w:ascii="Arial" w:hAnsi="Arial" w:hint="cs"/>
          <w:rtl/>
        </w:rPr>
        <w:cr/>
      </w:r>
      <w:r>
        <w:rPr>
          <w:rFonts w:ascii="Arial" w:hAnsi="Arial" w:hint="cs"/>
          <w:rtl/>
        </w:rPr>
        <w:br/>
      </w:r>
    </w:p>
    <w:p w:rsidR="00EB7CE9" w:rsidRDefault="00EB7CE9" w:rsidP="00EB7CE9">
      <w:pPr>
        <w:jc w:val="both"/>
        <w:rPr>
          <w:rFonts w:ascii="Arial" w:hAnsi="Arial"/>
        </w:rPr>
      </w:pPr>
    </w:p>
    <w:p w:rsidR="00EB7CE9" w:rsidRDefault="00EB7CE9" w:rsidP="00EB7CE9">
      <w:pPr>
        <w:pStyle w:val="Zkladntext"/>
        <w:bidi/>
        <w:jc w:val="both"/>
        <w:rPr>
          <w:rFonts w:ascii="Arial" w:hAnsi="Arial"/>
          <w:rtl/>
        </w:rPr>
      </w:pPr>
      <w:r>
        <w:rPr>
          <w:rFonts w:ascii="Arial" w:hAnsi="Arial" w:hint="cs"/>
          <w:u w:val="single"/>
          <w:rtl/>
        </w:rPr>
        <w:t>تصنيف المواضيع مع غلبة التركيز العملي</w:t>
      </w:r>
      <w:r>
        <w:rPr>
          <w:rFonts w:ascii="Arial" w:hAnsi="Arial" w:hint="cs"/>
          <w:u w:val="single"/>
          <w:rtl/>
        </w:rPr>
        <w:cr/>
      </w:r>
      <w:r>
        <w:rPr>
          <w:rFonts w:ascii="Arial" w:hAnsi="Arial" w:hint="cs"/>
          <w:u w:val="single"/>
          <w:rtl/>
        </w:rPr>
        <w:br/>
      </w:r>
    </w:p>
    <w:p w:rsidR="00EB7CE9" w:rsidRDefault="00EB7CE9" w:rsidP="00EB7CE9">
      <w:pPr>
        <w:bidi/>
        <w:jc w:val="both"/>
        <w:rPr>
          <w:rFonts w:ascii="Arial" w:hAnsi="Arial"/>
          <w:rtl/>
        </w:rPr>
      </w:pPr>
      <w:r>
        <w:rPr>
          <w:rFonts w:ascii="Arial" w:hAnsi="Arial" w:hint="cs"/>
          <w:rtl/>
        </w:rPr>
        <w:t>في المدارس الابتدائية ، تهيمن الأنشطة العملية في أنشطة العمل ، والتدريب على العلوم الطبيعية ، وتطبيق تكنولوجيا المعلومات.</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عند تصنيف المواضيع ذات التركيز العملي ، يتم تقييم ما يلي طبقًا لمتطلبات المنهاج:</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الموقف من العمل وفريق العمل والأنشطة العملية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اكتساب المهارات والعادات العملية ، إتقان طرق فعالة للعمل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تطبيق المعرفة النظرية المكتسبة في الأنشطة العملية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النشاط والاستقلال والإبداع والمبادرة في الأنشطة العملية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xml:space="preserve"> - جودة نتائج الأنشطة ؛</w:t>
      </w:r>
    </w:p>
    <w:p w:rsidR="00EB7CE9" w:rsidRDefault="00EB7CE9" w:rsidP="00EB7CE9">
      <w:pPr>
        <w:bidi/>
        <w:jc w:val="both"/>
        <w:rPr>
          <w:rFonts w:ascii="Arial" w:hAnsi="Arial"/>
          <w:rtl/>
        </w:rPr>
      </w:pPr>
      <w:r>
        <w:rPr>
          <w:rFonts w:ascii="Arial" w:hAnsi="Arial" w:hint="cs"/>
          <w:rtl/>
        </w:rPr>
        <w:t>- تنظيم عمله ومكان عمله ، والحفاظ على النظام في مكان العمل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الامتثال للصحة والسلامة في العمل وحماية البيئة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الاستخدام الاقتصادي للمواد الخام والمواد والطاقة وتجاوز العقبات التي تحول دون العمل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تشغيل وصيانة معدات وأدوات المعمل والأدوات والآلات وأجهزة القياس.</w:t>
      </w:r>
      <w:r>
        <w:rPr>
          <w:rFonts w:ascii="Arial" w:hAnsi="Arial" w:hint="cs"/>
          <w:rtl/>
        </w:rPr>
        <w:cr/>
      </w:r>
      <w:r>
        <w:rPr>
          <w:rFonts w:ascii="Arial" w:hAnsi="Arial" w:hint="cs"/>
          <w:rtl/>
        </w:rPr>
        <w:br/>
      </w:r>
    </w:p>
    <w:p w:rsidR="00EB7CE9" w:rsidRDefault="00EB7CE9" w:rsidP="00EB7CE9">
      <w:pPr>
        <w:bidi/>
        <w:spacing w:before="120"/>
        <w:jc w:val="both"/>
        <w:rPr>
          <w:rFonts w:ascii="Arial" w:hAnsi="Arial"/>
          <w:i/>
          <w:rtl/>
        </w:rPr>
      </w:pPr>
      <w:r>
        <w:rPr>
          <w:rFonts w:ascii="Arial" w:hAnsi="Arial" w:hint="cs"/>
          <w:rtl/>
        </w:rPr>
        <w:lastRenderedPageBreak/>
        <w:t>يتم تصنيف النتائج التعليمية وفقا للدرجات التالية:</w:t>
      </w:r>
    </w:p>
    <w:p w:rsidR="00EB7CE9" w:rsidRDefault="00EB7CE9" w:rsidP="00EB7CE9">
      <w:pPr>
        <w:bidi/>
        <w:spacing w:before="120"/>
        <w:jc w:val="both"/>
        <w:rPr>
          <w:rFonts w:ascii="Arial" w:hAnsi="Arial"/>
          <w:rtl/>
        </w:rPr>
      </w:pPr>
      <w:r>
        <w:rPr>
          <w:rFonts w:ascii="Arial" w:hAnsi="Arial" w:hint="cs"/>
          <w:i/>
          <w:rtl/>
        </w:rPr>
        <w:t>1 - ممتاز</w:t>
      </w:r>
    </w:p>
    <w:p w:rsidR="00EB7CE9" w:rsidRDefault="00EB7CE9" w:rsidP="00EB7CE9">
      <w:pPr>
        <w:bidi/>
        <w:jc w:val="both"/>
        <w:rPr>
          <w:rFonts w:ascii="Arial" w:hAnsi="Arial"/>
          <w:i/>
          <w:rtl/>
        </w:rPr>
      </w:pPr>
      <w:r>
        <w:rPr>
          <w:rFonts w:ascii="Arial" w:hAnsi="Arial" w:hint="cs"/>
          <w:rtl/>
        </w:rPr>
        <w:t>يظهر التلميذ موقف إيجابي باستمرار للعمل وفريق العمل والأنشطة العملية ؛ يطبق المعرفة النظرية المكتسبة إلى الأنشطة العملية بسرعة وبشكل مستقل وخلاق.</w:t>
      </w:r>
      <w:r>
        <w:rPr>
          <w:rFonts w:ascii="Arial" w:hAnsi="Arial" w:hint="cs"/>
          <w:rtl/>
        </w:rPr>
        <w:cr/>
      </w:r>
      <w:r>
        <w:rPr>
          <w:rFonts w:ascii="Arial" w:hAnsi="Arial" w:hint="cs"/>
          <w:rtl/>
        </w:rPr>
        <w:br/>
        <w:t>يقوم بنشاطات عملية على الفور وبشكل مستقل ، وتطبيق المهارات والعادات المكتسبة.</w:t>
      </w:r>
      <w:r>
        <w:rPr>
          <w:rFonts w:ascii="Arial" w:hAnsi="Arial" w:hint="cs"/>
          <w:rtl/>
        </w:rPr>
        <w:cr/>
      </w:r>
      <w:r>
        <w:rPr>
          <w:rFonts w:ascii="Arial" w:hAnsi="Arial" w:hint="cs"/>
          <w:rtl/>
        </w:rPr>
        <w:br/>
        <w:t xml:space="preserve"> يسيطر بأمان على إجراءات العمل والأساليب ؛ لا يرتكب سوى أخطاء بسيطة ؛ نتائج أعماله دون عيوب كبيرة.</w:t>
      </w:r>
      <w:r>
        <w:rPr>
          <w:rFonts w:ascii="Arial" w:hAnsi="Arial" w:hint="cs"/>
          <w:rtl/>
        </w:rPr>
        <w:cr/>
      </w:r>
      <w:r>
        <w:rPr>
          <w:rFonts w:ascii="Arial" w:hAnsi="Arial" w:hint="cs"/>
          <w:rtl/>
        </w:rPr>
        <w:br/>
        <w:t xml:space="preserve"> ينظم عمله بشكل فعال ، ويبقي مكان العمل مرتبًا.</w:t>
      </w:r>
      <w:r>
        <w:rPr>
          <w:rFonts w:ascii="Arial" w:hAnsi="Arial" w:hint="cs"/>
          <w:rtl/>
        </w:rPr>
        <w:cr/>
      </w:r>
      <w:r>
        <w:rPr>
          <w:rFonts w:ascii="Arial" w:hAnsi="Arial" w:hint="cs"/>
          <w:rtl/>
        </w:rPr>
        <w:br/>
        <w:t xml:space="preserve"> يلتزم بوعي بالصحة والسلامة في العمل وينشط في حماية البيئة. يستخدم المواد الخام والمواد والطاقة اقتصاديًا.</w:t>
      </w:r>
      <w:r>
        <w:rPr>
          <w:rFonts w:ascii="Arial" w:hAnsi="Arial" w:hint="cs"/>
          <w:rtl/>
        </w:rPr>
        <w:cr/>
      </w:r>
      <w:r>
        <w:rPr>
          <w:rFonts w:ascii="Arial" w:hAnsi="Arial" w:hint="cs"/>
          <w:rtl/>
        </w:rPr>
        <w:br/>
        <w:t xml:space="preserve"> يعمل بشكل نموذجي ويحافظ على معدات وأدوات المعمل والأدوات والآلات وأجهزة القياس.</w:t>
      </w:r>
      <w:r>
        <w:rPr>
          <w:rFonts w:ascii="Arial" w:hAnsi="Arial" w:hint="cs"/>
          <w:rtl/>
        </w:rPr>
        <w:cr/>
      </w:r>
      <w:r>
        <w:rPr>
          <w:rFonts w:ascii="Arial" w:hAnsi="Arial" w:hint="cs"/>
          <w:rtl/>
        </w:rPr>
        <w:br/>
        <w:t xml:space="preserve"> يتغلب بنشاط على العقبات عند ظهورها.</w:t>
      </w:r>
      <w:r>
        <w:rPr>
          <w:rFonts w:ascii="Arial" w:hAnsi="Arial" w:hint="cs"/>
          <w:rtl/>
        </w:rPr>
        <w:cr/>
      </w:r>
      <w:r>
        <w:rPr>
          <w:rFonts w:ascii="Arial" w:hAnsi="Arial" w:hint="cs"/>
          <w:rtl/>
        </w:rPr>
        <w:br/>
      </w:r>
    </w:p>
    <w:p w:rsidR="00EB7CE9" w:rsidRDefault="00EB7CE9" w:rsidP="00EB7CE9">
      <w:pPr>
        <w:bidi/>
        <w:spacing w:before="120"/>
        <w:jc w:val="both"/>
        <w:rPr>
          <w:rFonts w:ascii="Arial" w:hAnsi="Arial"/>
          <w:rtl/>
        </w:rPr>
      </w:pPr>
      <w:r>
        <w:rPr>
          <w:rFonts w:ascii="Arial" w:hAnsi="Arial" w:hint="cs"/>
          <w:i/>
          <w:rtl/>
        </w:rPr>
        <w:t xml:space="preserve"> 2 - جيد جدا</w:t>
      </w:r>
    </w:p>
    <w:p w:rsidR="00EB7CE9" w:rsidRDefault="00EB7CE9" w:rsidP="00EB7CE9">
      <w:pPr>
        <w:bidi/>
        <w:jc w:val="both"/>
        <w:rPr>
          <w:rFonts w:ascii="Arial" w:hAnsi="Arial"/>
          <w:i/>
          <w:rtl/>
        </w:rPr>
      </w:pPr>
      <w:r>
        <w:rPr>
          <w:rFonts w:ascii="Arial" w:hAnsi="Arial" w:hint="cs"/>
          <w:rtl/>
        </w:rPr>
        <w:t>يظهر التلميذ موقف إيجابي تجاه العمل وفريق العمل والأنشطة العملية ؛ يستخدم المعرفة النظرية للأنشطة العملية بشكل مستقل ، ولكن أقل إبداعا وبأقل قدر من اليقين.</w:t>
      </w:r>
      <w:r>
        <w:rPr>
          <w:rFonts w:ascii="Arial" w:hAnsi="Arial" w:hint="cs"/>
          <w:rtl/>
        </w:rPr>
        <w:cr/>
      </w:r>
      <w:r>
        <w:rPr>
          <w:rFonts w:ascii="Arial" w:hAnsi="Arial" w:hint="cs"/>
          <w:rtl/>
        </w:rPr>
        <w:br/>
        <w:t>يقوم بنشاطات عملية بشكل فردي ، ولا توجد أخطاء مهمة في إجراءات وأساليب العمل.</w:t>
      </w:r>
      <w:r>
        <w:rPr>
          <w:rFonts w:ascii="Arial" w:hAnsi="Arial" w:hint="cs"/>
          <w:rtl/>
        </w:rPr>
        <w:cr/>
      </w:r>
      <w:r>
        <w:rPr>
          <w:rFonts w:ascii="Arial" w:hAnsi="Arial" w:hint="cs"/>
          <w:rtl/>
        </w:rPr>
        <w:br/>
        <w:t xml:space="preserve"> نتائج أعماله تظهر قصور طفيف.</w:t>
      </w:r>
      <w:r>
        <w:rPr>
          <w:rFonts w:ascii="Arial" w:hAnsi="Arial" w:hint="cs"/>
          <w:rtl/>
        </w:rPr>
        <w:cr/>
      </w:r>
      <w:r>
        <w:rPr>
          <w:rFonts w:ascii="Arial" w:hAnsi="Arial" w:hint="cs"/>
          <w:rtl/>
        </w:rPr>
        <w:br/>
        <w:t xml:space="preserve">  ينظم عمله بشكل فعال ، ويبقي مكان العمل مرتبًا.يلتزم بوعي بالصحة والسلامة في العمل ويهتم بحماية البيئة. يرتكب أخطاء بسيطة عند استخدام المواد الخام والمواد والطاقة اقتصاديًا.</w:t>
      </w:r>
      <w:r>
        <w:rPr>
          <w:rFonts w:ascii="Arial" w:hAnsi="Arial" w:hint="cs"/>
          <w:rtl/>
        </w:rPr>
        <w:cr/>
      </w:r>
      <w:r>
        <w:rPr>
          <w:rFonts w:ascii="Arial" w:hAnsi="Arial" w:hint="cs"/>
          <w:rtl/>
        </w:rPr>
        <w:br/>
        <w:t xml:space="preserve"> يعمل ويدير المعدات المختبرية والمساعدات والأدوات والآلات  والمقاييس مع أوجه القصور البسيطة.</w:t>
      </w:r>
      <w:r>
        <w:rPr>
          <w:rFonts w:ascii="Arial" w:hAnsi="Arial" w:hint="cs"/>
          <w:rtl/>
        </w:rPr>
        <w:cr/>
      </w:r>
      <w:r>
        <w:rPr>
          <w:rFonts w:ascii="Arial" w:hAnsi="Arial" w:hint="cs"/>
          <w:rtl/>
        </w:rPr>
        <w:br/>
        <w:t xml:space="preserve"> يتغلب على العقبات للعمل مع مساعدة عرضية من المعلم.</w:t>
      </w:r>
      <w:r>
        <w:rPr>
          <w:rFonts w:ascii="Arial" w:hAnsi="Arial" w:hint="cs"/>
          <w:rtl/>
        </w:rPr>
        <w:cr/>
      </w:r>
      <w:r>
        <w:rPr>
          <w:rFonts w:ascii="Arial" w:hAnsi="Arial" w:hint="cs"/>
          <w:rtl/>
        </w:rPr>
        <w:br/>
      </w:r>
    </w:p>
    <w:p w:rsidR="00EB7CE9" w:rsidRDefault="00EB7CE9" w:rsidP="00EB7CE9">
      <w:pPr>
        <w:bidi/>
        <w:spacing w:before="120"/>
        <w:jc w:val="both"/>
        <w:rPr>
          <w:rFonts w:ascii="Arial" w:hAnsi="Arial"/>
          <w:rtl/>
        </w:rPr>
      </w:pPr>
      <w:r>
        <w:rPr>
          <w:rFonts w:ascii="Arial" w:hAnsi="Arial" w:hint="cs"/>
          <w:i/>
          <w:rtl/>
        </w:rPr>
        <w:t xml:space="preserve"> 3 - جيد</w:t>
      </w:r>
    </w:p>
    <w:p w:rsidR="00EB7CE9" w:rsidRDefault="00EB7CE9" w:rsidP="00EB7CE9">
      <w:pPr>
        <w:bidi/>
        <w:jc w:val="both"/>
        <w:rPr>
          <w:rFonts w:ascii="Arial" w:hAnsi="Arial"/>
          <w:i/>
          <w:rtl/>
        </w:rPr>
      </w:pPr>
      <w:r>
        <w:rPr>
          <w:rFonts w:ascii="Arial" w:hAnsi="Arial" w:hint="cs"/>
          <w:rtl/>
        </w:rPr>
        <w:t>يظهر التلميذ موقف جيد للعمل وفريق العمل والأنشطة العملية مع تقلبات طفيفة ؛ بمساعدة المعلم ، يطبق المعرفة النظرية للعمل العملي.</w:t>
      </w:r>
      <w:r>
        <w:rPr>
          <w:rFonts w:ascii="Arial" w:hAnsi="Arial" w:hint="cs"/>
          <w:rtl/>
        </w:rPr>
        <w:cr/>
      </w:r>
      <w:r>
        <w:rPr>
          <w:rFonts w:ascii="Arial" w:hAnsi="Arial" w:hint="cs"/>
          <w:rtl/>
        </w:rPr>
        <w:br/>
        <w:t>في الأنشطة العملية يخطئ ، وفي إجراءات وأساليب العمل يتطلب مساعدة من حين لآخر من المعلم.</w:t>
      </w:r>
      <w:r>
        <w:rPr>
          <w:rFonts w:ascii="Arial" w:hAnsi="Arial" w:hint="cs"/>
          <w:rtl/>
        </w:rPr>
        <w:cr/>
      </w:r>
      <w:r>
        <w:rPr>
          <w:rFonts w:ascii="Arial" w:hAnsi="Arial" w:hint="cs"/>
          <w:rtl/>
        </w:rPr>
        <w:br/>
        <w:t xml:space="preserve"> نتائج أعماله تظهر أوجه القصور.</w:t>
      </w:r>
      <w:r>
        <w:rPr>
          <w:rFonts w:ascii="Arial" w:hAnsi="Arial" w:hint="cs"/>
          <w:rtl/>
        </w:rPr>
        <w:cr/>
      </w:r>
      <w:r>
        <w:rPr>
          <w:rFonts w:ascii="Arial" w:hAnsi="Arial" w:hint="cs"/>
          <w:rtl/>
        </w:rPr>
        <w:br/>
        <w:t xml:space="preserve"> إنه ليس فعالاً في تنظيم عمله ، لكنه يحافظ على مكان العمل.</w:t>
      </w:r>
      <w:r>
        <w:rPr>
          <w:rFonts w:ascii="Arial" w:hAnsi="Arial" w:hint="cs"/>
          <w:rtl/>
        </w:rPr>
        <w:cr/>
      </w:r>
      <w:r>
        <w:rPr>
          <w:rFonts w:ascii="Arial" w:hAnsi="Arial" w:hint="cs"/>
          <w:rtl/>
        </w:rPr>
        <w:br/>
        <w:t xml:space="preserve"> وهو يلتزم بلوائح السلامة والصحة المهنية ، ويساهم إلى حدٍّ بعيد في خلق وحماية البيئة.</w:t>
      </w:r>
      <w:r>
        <w:rPr>
          <w:rFonts w:ascii="Arial" w:hAnsi="Arial" w:hint="cs"/>
          <w:rtl/>
        </w:rPr>
        <w:cr/>
      </w:r>
      <w:r>
        <w:rPr>
          <w:rFonts w:ascii="Arial" w:hAnsi="Arial" w:hint="cs"/>
          <w:rtl/>
        </w:rPr>
        <w:br/>
        <w:t xml:space="preserve"> مع توجيه المعلم ، هو قادر على استخدام المواد الخام والمواد والطاقة اقتصاديًا.</w:t>
      </w:r>
      <w:r>
        <w:rPr>
          <w:rFonts w:ascii="Arial" w:hAnsi="Arial" w:hint="cs"/>
          <w:rtl/>
        </w:rPr>
        <w:cr/>
      </w:r>
      <w:r>
        <w:rPr>
          <w:rFonts w:ascii="Arial" w:hAnsi="Arial" w:hint="cs"/>
          <w:rtl/>
        </w:rPr>
        <w:br/>
        <w:t xml:space="preserve"> يجب تشجيعه جزئيا للحفاظ على المعدات والأدوات والآلات وأجهزة القياس المختبرية.</w:t>
      </w:r>
      <w:r>
        <w:rPr>
          <w:rFonts w:ascii="Arial" w:hAnsi="Arial" w:hint="cs"/>
          <w:rtl/>
        </w:rPr>
        <w:cr/>
      </w:r>
      <w:r>
        <w:rPr>
          <w:rFonts w:ascii="Arial" w:hAnsi="Arial" w:hint="cs"/>
          <w:rtl/>
        </w:rPr>
        <w:br/>
        <w:t xml:space="preserve"> يتغلب على العقبات للعمل فقط مع مساعدة متكررة من المعلم.</w:t>
      </w:r>
      <w:r>
        <w:rPr>
          <w:rFonts w:ascii="Arial" w:hAnsi="Arial" w:hint="cs"/>
          <w:rtl/>
        </w:rPr>
        <w:cr/>
      </w:r>
      <w:r>
        <w:rPr>
          <w:rFonts w:ascii="Arial" w:hAnsi="Arial" w:hint="cs"/>
          <w:rtl/>
        </w:rPr>
        <w:br/>
      </w:r>
    </w:p>
    <w:p w:rsidR="00EB7CE9" w:rsidRDefault="00EB7CE9" w:rsidP="00EB7CE9">
      <w:pPr>
        <w:bidi/>
        <w:spacing w:before="120"/>
        <w:jc w:val="both"/>
        <w:rPr>
          <w:rFonts w:ascii="Arial" w:hAnsi="Arial"/>
          <w:rtl/>
        </w:rPr>
      </w:pPr>
      <w:r>
        <w:rPr>
          <w:rFonts w:ascii="Arial" w:hAnsi="Arial" w:hint="cs"/>
          <w:i/>
          <w:rtl/>
        </w:rPr>
        <w:t xml:space="preserve"> 4 - كافية</w:t>
      </w:r>
    </w:p>
    <w:p w:rsidR="00EB7CE9" w:rsidRDefault="00EB7CE9" w:rsidP="00EB7CE9">
      <w:pPr>
        <w:bidi/>
        <w:jc w:val="both"/>
        <w:rPr>
          <w:rFonts w:ascii="Arial" w:hAnsi="Arial"/>
          <w:i/>
          <w:rtl/>
        </w:rPr>
      </w:pPr>
      <w:r>
        <w:rPr>
          <w:rFonts w:ascii="Arial" w:hAnsi="Arial" w:hint="cs"/>
          <w:rtl/>
        </w:rPr>
        <w:t>يعمل التلميذ دون أي اهتمام بالعمل وفريق العمل والأنشطة العملية ؛ وهو قادر على تطبيق المعرفة النظرية المكتسبة على الأنشطة العملية فقط بمساعدة مستمرة من المعلم.</w:t>
      </w:r>
      <w:r>
        <w:rPr>
          <w:rFonts w:ascii="Arial" w:hAnsi="Arial" w:hint="cs"/>
          <w:rtl/>
        </w:rPr>
        <w:cr/>
      </w:r>
      <w:r>
        <w:rPr>
          <w:rFonts w:ascii="Arial" w:hAnsi="Arial" w:hint="cs"/>
          <w:rtl/>
        </w:rPr>
        <w:br/>
        <w:t>في الأنشطة العملية والمهارات والعادات ، يرتكب أخطاء كبيرة.</w:t>
      </w:r>
      <w:r>
        <w:rPr>
          <w:rFonts w:ascii="Arial" w:hAnsi="Arial" w:hint="cs"/>
          <w:rtl/>
        </w:rPr>
        <w:cr/>
      </w:r>
      <w:r>
        <w:rPr>
          <w:rFonts w:ascii="Arial" w:hAnsi="Arial" w:hint="cs"/>
          <w:rtl/>
        </w:rPr>
        <w:br/>
      </w:r>
      <w:r>
        <w:rPr>
          <w:rFonts w:ascii="Arial" w:hAnsi="Arial" w:hint="cs"/>
          <w:rtl/>
        </w:rPr>
        <w:lastRenderedPageBreak/>
        <w:t xml:space="preserve"> عند اختيار إجراءات وأساليب العمل ، يحتاج إلى مساعدة مستمرة من المعلم.</w:t>
      </w:r>
      <w:r>
        <w:rPr>
          <w:rFonts w:ascii="Arial" w:hAnsi="Arial" w:hint="cs"/>
          <w:rtl/>
        </w:rPr>
        <w:cr/>
      </w:r>
      <w:r>
        <w:rPr>
          <w:rFonts w:ascii="Arial" w:hAnsi="Arial" w:hint="cs"/>
          <w:rtl/>
        </w:rPr>
        <w:br/>
        <w:t xml:space="preserve"> نتائج أعماله تظهر أوجه قصور خطيرة.</w:t>
      </w:r>
      <w:r>
        <w:rPr>
          <w:rFonts w:ascii="Arial" w:hAnsi="Arial" w:hint="cs"/>
          <w:rtl/>
        </w:rPr>
        <w:cr/>
      </w:r>
      <w:r>
        <w:rPr>
          <w:rFonts w:ascii="Arial" w:hAnsi="Arial" w:hint="cs"/>
          <w:rtl/>
        </w:rPr>
        <w:br/>
        <w:t xml:space="preserve"> وهو قادر على تنظيم عمله بمساعدة المعلم المتواصل ، ولا يهتم كثيرًا بإبقاء مكان العمل مرتبًا.</w:t>
      </w:r>
      <w:r>
        <w:rPr>
          <w:rFonts w:ascii="Arial" w:hAnsi="Arial" w:hint="cs"/>
          <w:rtl/>
        </w:rPr>
        <w:cr/>
      </w:r>
      <w:r>
        <w:rPr>
          <w:rFonts w:ascii="Arial" w:hAnsi="Arial" w:hint="cs"/>
          <w:rtl/>
        </w:rPr>
        <w:br/>
        <w:t xml:space="preserve"> إنه يهتم بدرجة أقل بالامتثال للصحة والسلامة في العمل وحماية البيئة ؛ انه يخالف مبادئ الاقتصاد في استخدام المواد الخام والمواد والطاقة.</w:t>
      </w:r>
      <w:r>
        <w:rPr>
          <w:rFonts w:ascii="Arial" w:hAnsi="Arial" w:hint="cs"/>
          <w:rtl/>
        </w:rPr>
        <w:cr/>
      </w:r>
      <w:r>
        <w:rPr>
          <w:rFonts w:ascii="Arial" w:hAnsi="Arial" w:hint="cs"/>
          <w:rtl/>
        </w:rPr>
        <w:br/>
        <w:t xml:space="preserve"> لديه أوجه قصور خطيرة في تشغيل وصيانة معدات المختبرات والمساعدات والأدوات والآلات وأجهزة القياس.</w:t>
      </w:r>
      <w:r>
        <w:rPr>
          <w:rFonts w:ascii="Arial" w:hAnsi="Arial" w:hint="cs"/>
          <w:rtl/>
        </w:rPr>
        <w:cr/>
      </w:r>
      <w:r>
        <w:rPr>
          <w:rFonts w:ascii="Arial" w:hAnsi="Arial" w:hint="cs"/>
          <w:rtl/>
        </w:rPr>
        <w:br/>
        <w:t xml:space="preserve"> يتغلب على العقبات للعمل فقط بمساعدة من المعلم.</w:t>
      </w:r>
      <w:r>
        <w:rPr>
          <w:rFonts w:ascii="Arial" w:hAnsi="Arial" w:hint="cs"/>
          <w:rtl/>
        </w:rPr>
        <w:cr/>
      </w:r>
      <w:r>
        <w:rPr>
          <w:rFonts w:ascii="Arial" w:hAnsi="Arial" w:hint="cs"/>
          <w:rtl/>
        </w:rPr>
        <w:br/>
      </w:r>
    </w:p>
    <w:p w:rsidR="00EB7CE9" w:rsidRDefault="00EB7CE9" w:rsidP="00EB7CE9">
      <w:pPr>
        <w:spacing w:before="120"/>
        <w:jc w:val="both"/>
        <w:rPr>
          <w:rFonts w:ascii="Arial" w:hAnsi="Arial"/>
          <w:i/>
        </w:rPr>
      </w:pPr>
    </w:p>
    <w:p w:rsidR="00EB7CE9" w:rsidRDefault="00EB7CE9" w:rsidP="00EB7CE9">
      <w:pPr>
        <w:bidi/>
        <w:spacing w:before="120"/>
        <w:jc w:val="both"/>
        <w:rPr>
          <w:rFonts w:ascii="Arial" w:hAnsi="Arial"/>
          <w:rtl/>
        </w:rPr>
      </w:pPr>
      <w:r>
        <w:rPr>
          <w:rFonts w:ascii="Arial" w:hAnsi="Arial" w:hint="cs"/>
          <w:i/>
          <w:rtl/>
        </w:rPr>
        <w:t xml:space="preserve"> 5 - غير كافية</w:t>
      </w:r>
    </w:p>
    <w:p w:rsidR="00EB7CE9" w:rsidRDefault="00EB7CE9" w:rsidP="00EB7CE9">
      <w:pPr>
        <w:bidi/>
        <w:jc w:val="both"/>
        <w:rPr>
          <w:rFonts w:ascii="Arial" w:hAnsi="Arial"/>
          <w:rtl/>
        </w:rPr>
      </w:pPr>
      <w:r>
        <w:rPr>
          <w:rFonts w:ascii="Arial" w:hAnsi="Arial" w:hint="cs"/>
          <w:rtl/>
        </w:rPr>
        <w:t>لا يظهر التلميذ أي اهتمام بالعمل وفريق العمل والأنشطة العملية ؛ حتى مع مساعدة المعلم ، فهو غير قادر على تطبيق المعرفة النظرية للعمل العملي.</w:t>
      </w:r>
      <w:r>
        <w:rPr>
          <w:rFonts w:ascii="Arial" w:hAnsi="Arial" w:hint="cs"/>
          <w:rtl/>
        </w:rPr>
        <w:cr/>
      </w:r>
      <w:r>
        <w:rPr>
          <w:rFonts w:ascii="Arial" w:hAnsi="Arial" w:hint="cs"/>
          <w:rtl/>
        </w:rPr>
        <w:br/>
        <w:t>في الأنشطة العملية والمهارات والعادات ، ويظهر أوجه قصور حاده.</w:t>
      </w:r>
      <w:r>
        <w:rPr>
          <w:rFonts w:ascii="Arial" w:hAnsi="Arial" w:hint="cs"/>
          <w:rtl/>
        </w:rPr>
        <w:cr/>
      </w:r>
      <w:r>
        <w:rPr>
          <w:rFonts w:ascii="Arial" w:hAnsi="Arial" w:hint="cs"/>
          <w:rtl/>
        </w:rPr>
        <w:br/>
        <w:t xml:space="preserve"> وهو غير قادر على القيام بالمهمة حتى بمساعدة من المدرس.</w:t>
      </w:r>
      <w:r>
        <w:rPr>
          <w:rFonts w:ascii="Arial" w:hAnsi="Arial" w:hint="cs"/>
          <w:rtl/>
        </w:rPr>
        <w:cr/>
      </w:r>
      <w:r>
        <w:rPr>
          <w:rFonts w:ascii="Arial" w:hAnsi="Arial" w:hint="cs"/>
          <w:rtl/>
        </w:rPr>
        <w:br/>
        <w:t xml:space="preserve"> نتائج أعماله غير منتهية ، غير مكتملة ، غير دقيقة ، لا تصل إلى المؤشرات المنصوص عليها.</w:t>
      </w:r>
      <w:r>
        <w:rPr>
          <w:rFonts w:ascii="Arial" w:hAnsi="Arial" w:hint="cs"/>
          <w:rtl/>
        </w:rPr>
        <w:cr/>
      </w:r>
      <w:r>
        <w:rPr>
          <w:rFonts w:ascii="Arial" w:hAnsi="Arial" w:hint="cs"/>
          <w:rtl/>
        </w:rPr>
        <w:br/>
        <w:t xml:space="preserve"> إنه غير قادر على تنظيم العمل في مكان العمل ، فهو لا يهتم بترتيب مكان العمل.</w:t>
      </w:r>
      <w:r>
        <w:rPr>
          <w:rFonts w:ascii="Arial" w:hAnsi="Arial" w:hint="cs"/>
          <w:rtl/>
        </w:rPr>
        <w:cr/>
      </w:r>
      <w:r>
        <w:rPr>
          <w:rFonts w:ascii="Arial" w:hAnsi="Arial" w:hint="cs"/>
          <w:rtl/>
        </w:rPr>
        <w:br/>
        <w:t xml:space="preserve"> لا يعرف أنظمة الصحة والسلامة المهنية ولا يهتم بالحماية البيئية.</w:t>
      </w:r>
      <w:r>
        <w:rPr>
          <w:rFonts w:ascii="Arial" w:hAnsi="Arial" w:hint="cs"/>
          <w:rtl/>
        </w:rPr>
        <w:cr/>
      </w:r>
      <w:r>
        <w:rPr>
          <w:rFonts w:ascii="Arial" w:hAnsi="Arial" w:hint="cs"/>
          <w:rtl/>
        </w:rPr>
        <w:br/>
        <w:t xml:space="preserve"> لا يستخدم المواد الخام والمواد والطاقة اقتصاديًا.</w:t>
      </w:r>
      <w:r>
        <w:rPr>
          <w:rFonts w:ascii="Arial" w:hAnsi="Arial" w:hint="cs"/>
          <w:rtl/>
        </w:rPr>
        <w:cr/>
      </w:r>
      <w:r>
        <w:rPr>
          <w:rFonts w:ascii="Arial" w:hAnsi="Arial" w:hint="cs"/>
          <w:rtl/>
        </w:rPr>
        <w:br/>
        <w:t xml:space="preserve">  لديه أوجه قصور خطيرة في تشغيل وصيانة معدات المختبرات والمساعدات والأدوات والآلات وأجهزة القياس.</w:t>
      </w:r>
    </w:p>
    <w:p w:rsidR="00EB7CE9" w:rsidRDefault="00EB7CE9" w:rsidP="00EB7CE9">
      <w:pPr>
        <w:jc w:val="both"/>
        <w:rPr>
          <w:rFonts w:ascii="Arial" w:hAnsi="Arial"/>
        </w:rPr>
      </w:pPr>
    </w:p>
    <w:p w:rsidR="00EB7CE9" w:rsidRDefault="00EB7CE9" w:rsidP="00EB7CE9">
      <w:pPr>
        <w:bidi/>
        <w:jc w:val="both"/>
        <w:rPr>
          <w:rFonts w:ascii="Arial" w:hAnsi="Arial"/>
          <w:rtl/>
        </w:rPr>
      </w:pPr>
      <w:r>
        <w:rPr>
          <w:rFonts w:ascii="Arial" w:hAnsi="Arial" w:hint="cs"/>
          <w:u w:val="single"/>
          <w:rtl/>
        </w:rPr>
        <w:t>تصنيف في المواضيع مع هيمنة التركيز التربوي</w:t>
      </w:r>
      <w:r>
        <w:rPr>
          <w:rFonts w:ascii="Arial" w:hAnsi="Arial" w:hint="cs"/>
          <w:u w:val="single"/>
          <w:rtl/>
        </w:rPr>
        <w:cr/>
      </w:r>
      <w:r>
        <w:rPr>
          <w:rFonts w:ascii="Arial" w:hAnsi="Arial" w:hint="cs"/>
          <w:u w:val="single"/>
          <w:rtl/>
        </w:rPr>
        <w:br/>
      </w:r>
    </w:p>
    <w:p w:rsidR="00EB7CE9" w:rsidRDefault="00EB7CE9" w:rsidP="00EB7CE9">
      <w:pPr>
        <w:bidi/>
        <w:jc w:val="both"/>
        <w:rPr>
          <w:rFonts w:ascii="Arial" w:hAnsi="Arial"/>
          <w:rtl/>
        </w:rPr>
      </w:pPr>
      <w:r>
        <w:rPr>
          <w:rFonts w:ascii="Arial" w:hAnsi="Arial" w:hint="cs"/>
          <w:rtl/>
        </w:rPr>
        <w:t>الموضوعات التالية لها الغلبة على التعليم: التربية الفنية ، الموسيقى والغناء ، التربية البدنية ، الألعاب الرياضية ، البيئة ، والتعليم الإعلامي.</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التلميذ المكلف برنامج التربية البدنية الخاصة يجب تقييمة فيما يتعلق بصحته إذا كان الطبيب يوصي بأي راحة.</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عند تصنيف المواضيع ذات التركيز التعليمي ، يتم تقييم ما يلي طبقًا لمتطلبات المنهاج الدراسي:</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درجة الإبداع واستقلال التعبير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اكتساب المعارف والخبرات والأنشطة اللازمة وتطبيقها الإبداعي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معرفة قواعد الأنشطة المعنية وتطبيقها في أنشطته الخاصة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جودة الكلام.</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علاقة التلميذ بالأنشطة والاهتمام بها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lastRenderedPageBreak/>
        <w:t>- التصور الجمالي والوصول إلى الأعمال الفنية وعلم الجمال في المجتمع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 في التربية البدنية ، مع مراعاة صحة التلميذ واللياقة البدنية والأداء ورعاية صحته.</w:t>
      </w:r>
      <w:r>
        <w:rPr>
          <w:rFonts w:ascii="Arial" w:hAnsi="Arial" w:hint="cs"/>
          <w:rtl/>
        </w:rPr>
        <w:cr/>
      </w:r>
      <w:r>
        <w:rPr>
          <w:rFonts w:ascii="Arial" w:hAnsi="Arial" w:hint="cs"/>
          <w:rtl/>
        </w:rPr>
        <w:br/>
      </w:r>
    </w:p>
    <w:p w:rsidR="00EB7CE9" w:rsidRDefault="00EB7CE9" w:rsidP="00EB7CE9">
      <w:pPr>
        <w:bidi/>
        <w:spacing w:before="120"/>
        <w:jc w:val="both"/>
        <w:rPr>
          <w:rFonts w:ascii="Arial" w:hAnsi="Arial"/>
          <w:i/>
          <w:rtl/>
        </w:rPr>
      </w:pPr>
      <w:r>
        <w:rPr>
          <w:rFonts w:ascii="Arial" w:hAnsi="Arial" w:hint="cs"/>
          <w:rtl/>
        </w:rPr>
        <w:t>يتم تصنيف النتائج التعليمية وفقا للدرجات التالية:</w:t>
      </w:r>
    </w:p>
    <w:p w:rsidR="00EB7CE9" w:rsidRDefault="00EB7CE9" w:rsidP="00EB7CE9">
      <w:pPr>
        <w:bidi/>
        <w:spacing w:before="120"/>
        <w:jc w:val="both"/>
        <w:rPr>
          <w:rFonts w:ascii="Arial" w:hAnsi="Arial"/>
          <w:rtl/>
        </w:rPr>
      </w:pPr>
      <w:r>
        <w:rPr>
          <w:rFonts w:ascii="Arial" w:hAnsi="Arial" w:hint="cs"/>
          <w:i/>
          <w:rtl/>
        </w:rPr>
        <w:t>1 - ممتاز</w:t>
      </w:r>
    </w:p>
    <w:p w:rsidR="00EB7CE9" w:rsidRDefault="00EB7CE9" w:rsidP="00EB7CE9">
      <w:pPr>
        <w:bidi/>
        <w:jc w:val="both"/>
        <w:rPr>
          <w:rFonts w:ascii="Arial" w:hAnsi="Arial"/>
          <w:i/>
          <w:rtl/>
        </w:rPr>
      </w:pPr>
      <w:r>
        <w:rPr>
          <w:rFonts w:ascii="Arial" w:hAnsi="Arial" w:hint="cs"/>
          <w:rtl/>
        </w:rPr>
        <w:t>يكون التلميذ نشطًا جدًا في الأنشطة.</w:t>
      </w:r>
      <w:r>
        <w:rPr>
          <w:rFonts w:ascii="Arial" w:hAnsi="Arial" w:hint="cs"/>
          <w:rtl/>
        </w:rPr>
        <w:cr/>
      </w:r>
      <w:r>
        <w:rPr>
          <w:rFonts w:ascii="Arial" w:hAnsi="Arial" w:hint="cs"/>
          <w:rtl/>
        </w:rPr>
        <w:br/>
        <w:t>وهو يعمل بشكل مستقل ، بشكل مستقل ، ويستخدم بشكل كامل قدرته الشخصية ، ويطورها بنجاح كبير وفقًا لمتطلبات المناهج الدراسية في التعبيرات الفردية والجماعية.</w:t>
      </w:r>
      <w:r>
        <w:rPr>
          <w:rFonts w:ascii="Arial" w:hAnsi="Arial" w:hint="cs"/>
          <w:rtl/>
        </w:rPr>
        <w:cr/>
      </w:r>
      <w:r>
        <w:rPr>
          <w:rFonts w:ascii="Arial" w:hAnsi="Arial" w:hint="cs"/>
          <w:rtl/>
        </w:rPr>
        <w:br/>
        <w:t xml:space="preserve"> تعبيره هو جمالي مثير للإعجاب ، أصلية ، شعرت بعمق ، وفي التعليم الموسيقي والبدني ، دقيقة.</w:t>
      </w:r>
      <w:r>
        <w:rPr>
          <w:rFonts w:ascii="Arial" w:hAnsi="Arial" w:hint="cs"/>
          <w:rtl/>
        </w:rPr>
        <w:cr/>
      </w:r>
      <w:r>
        <w:rPr>
          <w:rFonts w:ascii="Arial" w:hAnsi="Arial" w:hint="cs"/>
          <w:rtl/>
        </w:rPr>
        <w:br/>
        <w:t xml:space="preserve"> يطبق المعرفة المكتسبة والمهارات والعادات بشكل خلاق.</w:t>
      </w:r>
      <w:r>
        <w:rPr>
          <w:rFonts w:ascii="Arial" w:hAnsi="Arial" w:hint="cs"/>
          <w:rtl/>
        </w:rPr>
        <w:cr/>
      </w:r>
      <w:r>
        <w:rPr>
          <w:rFonts w:ascii="Arial" w:hAnsi="Arial" w:hint="cs"/>
          <w:rtl/>
        </w:rPr>
        <w:br/>
        <w:t xml:space="preserve"> لديه اهتمام قوي بالفن والجماليات وثقافة الجسم وله موقف نشط تجاههم.</w:t>
      </w:r>
      <w:r>
        <w:rPr>
          <w:rFonts w:ascii="Arial" w:hAnsi="Arial" w:hint="cs"/>
          <w:rtl/>
        </w:rPr>
        <w:cr/>
      </w:r>
      <w:r>
        <w:rPr>
          <w:rFonts w:ascii="Arial" w:hAnsi="Arial" w:hint="cs"/>
          <w:rtl/>
        </w:rPr>
        <w:br/>
        <w:t xml:space="preserve"> طور بنجاح تذوقة الجمالي واللياقة البدنية.</w:t>
      </w:r>
      <w:r>
        <w:rPr>
          <w:rFonts w:ascii="Arial" w:hAnsi="Arial" w:hint="cs"/>
          <w:rtl/>
        </w:rPr>
        <w:cr/>
      </w:r>
      <w:r>
        <w:rPr>
          <w:rFonts w:ascii="Arial" w:hAnsi="Arial" w:hint="cs"/>
          <w:rtl/>
        </w:rPr>
        <w:br/>
      </w:r>
    </w:p>
    <w:p w:rsidR="00EB7CE9" w:rsidRDefault="00EB7CE9" w:rsidP="00EB7CE9">
      <w:pPr>
        <w:bidi/>
        <w:spacing w:before="120"/>
        <w:jc w:val="both"/>
        <w:rPr>
          <w:rFonts w:ascii="Arial" w:hAnsi="Arial"/>
          <w:rtl/>
        </w:rPr>
      </w:pPr>
      <w:r>
        <w:rPr>
          <w:rFonts w:ascii="Arial" w:hAnsi="Arial" w:hint="cs"/>
          <w:i/>
          <w:rtl/>
        </w:rPr>
        <w:t xml:space="preserve"> 2 - جيد جدا</w:t>
      </w:r>
    </w:p>
    <w:p w:rsidR="00EB7CE9" w:rsidRDefault="00EB7CE9" w:rsidP="00EB7CE9">
      <w:pPr>
        <w:bidi/>
        <w:jc w:val="both"/>
        <w:rPr>
          <w:rFonts w:ascii="Arial" w:hAnsi="Arial"/>
          <w:i/>
          <w:rtl/>
        </w:rPr>
      </w:pPr>
      <w:r>
        <w:rPr>
          <w:rFonts w:ascii="Arial" w:hAnsi="Arial" w:hint="cs"/>
          <w:rtl/>
        </w:rPr>
        <w:t>يكون التلميذ نشطًا ومبدعًا ومستقلاً في الغالب في استخدام قدراته الشخصية ، والتي ينجح في تطويرها في التعبير الفردي والجماعي.</w:t>
      </w:r>
      <w:r>
        <w:rPr>
          <w:rFonts w:ascii="Arial" w:hAnsi="Arial" w:hint="cs"/>
          <w:rtl/>
        </w:rPr>
        <w:cr/>
      </w:r>
      <w:r>
        <w:rPr>
          <w:rFonts w:ascii="Arial" w:hAnsi="Arial" w:hint="cs"/>
          <w:rtl/>
        </w:rPr>
        <w:br/>
        <w:t>إن تعبيره مثير للإعجاب من الناحية الجمالية ولديه أوجه قصور ثانوية فقط من حيث متطلبات المناهج الدراسية.</w:t>
      </w:r>
      <w:r>
        <w:rPr>
          <w:rFonts w:ascii="Arial" w:hAnsi="Arial" w:hint="cs"/>
          <w:rtl/>
        </w:rPr>
        <w:cr/>
      </w:r>
      <w:r>
        <w:rPr>
          <w:rFonts w:ascii="Arial" w:hAnsi="Arial" w:hint="cs"/>
          <w:rtl/>
        </w:rPr>
        <w:br/>
        <w:t xml:space="preserve"> يطبق التلميذ بشكل خلاق المعرفة والمهارات والعادات المكتسبة للمهام الجديدة.</w:t>
      </w:r>
      <w:r>
        <w:rPr>
          <w:rFonts w:ascii="Arial" w:hAnsi="Arial" w:hint="cs"/>
          <w:rtl/>
        </w:rPr>
        <w:cr/>
      </w:r>
      <w:r>
        <w:rPr>
          <w:rFonts w:ascii="Arial" w:hAnsi="Arial" w:hint="cs"/>
          <w:rtl/>
        </w:rPr>
        <w:br/>
        <w:t xml:space="preserve"> لديه اهتمام نشط بالفن والجماليات واللياقة البدنية.</w:t>
      </w:r>
      <w:r>
        <w:rPr>
          <w:rFonts w:ascii="Arial" w:hAnsi="Arial" w:hint="cs"/>
          <w:rtl/>
        </w:rPr>
        <w:cr/>
      </w:r>
      <w:r>
        <w:rPr>
          <w:rFonts w:ascii="Arial" w:hAnsi="Arial" w:hint="cs"/>
          <w:rtl/>
        </w:rPr>
        <w:br/>
        <w:t xml:space="preserve"> يطور إلى الدرجة المطلوبة الذوق الجمالي والقوة واللياقة البدنية.</w:t>
      </w:r>
      <w:r>
        <w:rPr>
          <w:rFonts w:ascii="Arial" w:hAnsi="Arial" w:hint="cs"/>
          <w:rtl/>
        </w:rPr>
        <w:cr/>
      </w:r>
      <w:r>
        <w:rPr>
          <w:rFonts w:ascii="Arial" w:hAnsi="Arial" w:hint="cs"/>
          <w:rtl/>
        </w:rPr>
        <w:br/>
      </w:r>
    </w:p>
    <w:p w:rsidR="00EB7CE9" w:rsidRDefault="00EB7CE9" w:rsidP="00EB7CE9">
      <w:pPr>
        <w:bidi/>
        <w:spacing w:before="120"/>
        <w:jc w:val="both"/>
        <w:rPr>
          <w:rFonts w:ascii="Arial" w:hAnsi="Arial"/>
          <w:rtl/>
        </w:rPr>
      </w:pPr>
      <w:r>
        <w:rPr>
          <w:rFonts w:ascii="Arial" w:hAnsi="Arial" w:hint="cs"/>
          <w:i/>
          <w:rtl/>
        </w:rPr>
        <w:t xml:space="preserve"> 3 - جيد</w:t>
      </w:r>
    </w:p>
    <w:p w:rsidR="00EB7CE9" w:rsidRDefault="00EB7CE9" w:rsidP="00EB7CE9">
      <w:pPr>
        <w:bidi/>
        <w:jc w:val="both"/>
        <w:rPr>
          <w:rFonts w:ascii="Arial" w:hAnsi="Arial"/>
          <w:i/>
          <w:rtl/>
        </w:rPr>
      </w:pPr>
      <w:r>
        <w:rPr>
          <w:rFonts w:ascii="Arial" w:hAnsi="Arial" w:hint="cs"/>
          <w:rtl/>
        </w:rPr>
        <w:t>التلميذ أقل نشاطًا وإبداعًا واستقلالية وسرعة.</w:t>
      </w:r>
      <w:r>
        <w:rPr>
          <w:rFonts w:ascii="Arial" w:hAnsi="Arial" w:hint="cs"/>
          <w:rtl/>
        </w:rPr>
        <w:cr/>
      </w:r>
      <w:r>
        <w:rPr>
          <w:rFonts w:ascii="Arial" w:hAnsi="Arial" w:hint="cs"/>
          <w:rtl/>
        </w:rPr>
        <w:br/>
        <w:t>لا يستخدم مهاراته بشكل كافٍ في التعبير الفردي والجماعي.</w:t>
      </w:r>
      <w:r>
        <w:rPr>
          <w:rFonts w:ascii="Arial" w:hAnsi="Arial" w:hint="cs"/>
          <w:rtl/>
        </w:rPr>
        <w:cr/>
      </w:r>
      <w:r>
        <w:rPr>
          <w:rFonts w:ascii="Arial" w:hAnsi="Arial" w:hint="cs"/>
          <w:rtl/>
        </w:rPr>
        <w:br/>
        <w:t xml:space="preserve"> تعبيره لا يثير الإعجاب ، فهو يخطئ.</w:t>
      </w:r>
      <w:r>
        <w:rPr>
          <w:rFonts w:ascii="Arial" w:hAnsi="Arial" w:hint="cs"/>
          <w:rtl/>
        </w:rPr>
        <w:cr/>
      </w:r>
      <w:r>
        <w:rPr>
          <w:rFonts w:ascii="Arial" w:hAnsi="Arial" w:hint="cs"/>
          <w:rtl/>
        </w:rPr>
        <w:br/>
        <w:t xml:space="preserve"> يمتلك معرفته ومهاراته مساحة للتحسين ويحتاج إلى مساعدة المعلم لتطبيقها.</w:t>
      </w:r>
      <w:r>
        <w:rPr>
          <w:rFonts w:ascii="Arial" w:hAnsi="Arial" w:hint="cs"/>
          <w:rtl/>
        </w:rPr>
        <w:cr/>
      </w:r>
      <w:r>
        <w:rPr>
          <w:rFonts w:ascii="Arial" w:hAnsi="Arial" w:hint="cs"/>
          <w:rtl/>
        </w:rPr>
        <w:br/>
        <w:t xml:space="preserve"> ليس لديه اهتمامات كافية بما فيه الكفاية في الفن والجماليات واللياقة البدنية.</w:t>
      </w:r>
      <w:r>
        <w:rPr>
          <w:rFonts w:ascii="Arial" w:hAnsi="Arial" w:hint="cs"/>
          <w:rtl/>
        </w:rPr>
        <w:cr/>
      </w:r>
      <w:r>
        <w:rPr>
          <w:rFonts w:ascii="Arial" w:hAnsi="Arial" w:hint="cs"/>
          <w:rtl/>
        </w:rPr>
        <w:br/>
        <w:t xml:space="preserve"> لا يطور ذوقه الجمالي واللياقة البدنية إلى الدرجة المطلوبة.</w:t>
      </w:r>
      <w:r>
        <w:rPr>
          <w:rFonts w:ascii="Arial" w:hAnsi="Arial" w:hint="cs"/>
          <w:rtl/>
        </w:rPr>
        <w:cr/>
      </w:r>
      <w:r>
        <w:rPr>
          <w:rFonts w:ascii="Arial" w:hAnsi="Arial" w:hint="cs"/>
          <w:rtl/>
        </w:rPr>
        <w:br/>
      </w:r>
    </w:p>
    <w:p w:rsidR="00EB7CE9" w:rsidRDefault="00EB7CE9" w:rsidP="00EB7CE9">
      <w:pPr>
        <w:bidi/>
        <w:spacing w:before="120"/>
        <w:jc w:val="both"/>
        <w:rPr>
          <w:rFonts w:ascii="Arial" w:hAnsi="Arial"/>
          <w:rtl/>
        </w:rPr>
      </w:pPr>
      <w:r>
        <w:rPr>
          <w:rFonts w:ascii="Arial" w:hAnsi="Arial" w:hint="cs"/>
          <w:i/>
          <w:rtl/>
        </w:rPr>
        <w:t xml:space="preserve"> 4 - كافية</w:t>
      </w:r>
    </w:p>
    <w:p w:rsidR="00EB7CE9" w:rsidRDefault="00EB7CE9" w:rsidP="00EB7CE9">
      <w:pPr>
        <w:bidi/>
        <w:jc w:val="both"/>
        <w:rPr>
          <w:rFonts w:ascii="Arial" w:hAnsi="Arial"/>
          <w:i/>
          <w:rtl/>
        </w:rPr>
      </w:pPr>
      <w:r>
        <w:rPr>
          <w:rFonts w:ascii="Arial" w:hAnsi="Arial" w:hint="cs"/>
          <w:rtl/>
        </w:rPr>
        <w:t>التلميذ ليس نشطًا جدًا ومبدعًا.</w:t>
      </w:r>
      <w:r>
        <w:rPr>
          <w:rFonts w:ascii="Arial" w:hAnsi="Arial" w:hint="cs"/>
          <w:rtl/>
        </w:rPr>
        <w:cr/>
      </w:r>
      <w:r>
        <w:rPr>
          <w:rFonts w:ascii="Arial" w:hAnsi="Arial" w:hint="cs"/>
          <w:rtl/>
        </w:rPr>
        <w:br/>
        <w:t>تطوير قدراته وتعبيره ليس مرضيا.</w:t>
      </w:r>
      <w:r>
        <w:rPr>
          <w:rFonts w:ascii="Arial" w:hAnsi="Arial" w:hint="cs"/>
          <w:rtl/>
        </w:rPr>
        <w:cr/>
      </w:r>
      <w:r>
        <w:rPr>
          <w:rFonts w:ascii="Arial" w:hAnsi="Arial" w:hint="cs"/>
          <w:rtl/>
        </w:rPr>
        <w:br/>
        <w:t xml:space="preserve"> يكمل المهام مع الأخطاء المتكررة.</w:t>
      </w:r>
      <w:r>
        <w:rPr>
          <w:rFonts w:ascii="Arial" w:hAnsi="Arial" w:hint="cs"/>
          <w:rtl/>
        </w:rPr>
        <w:cr/>
      </w:r>
      <w:r>
        <w:rPr>
          <w:rFonts w:ascii="Arial" w:hAnsi="Arial" w:hint="cs"/>
          <w:rtl/>
        </w:rPr>
        <w:br/>
        <w:t xml:space="preserve"> يطبق المعرفة والمهارات فقط بمساعدة كبيرة من المعلم.</w:t>
      </w:r>
      <w:r>
        <w:rPr>
          <w:rFonts w:ascii="Arial" w:hAnsi="Arial" w:hint="cs"/>
          <w:rtl/>
        </w:rPr>
        <w:cr/>
      </w:r>
      <w:r>
        <w:rPr>
          <w:rFonts w:ascii="Arial" w:hAnsi="Arial" w:hint="cs"/>
          <w:rtl/>
        </w:rPr>
        <w:br/>
        <w:t xml:space="preserve"> أظهر القليل من الجهد والاهتمام في الأنشطة ، ولا يطور بشكل كاف ذوقه الجمالي واللياقة البدنية.</w:t>
      </w:r>
      <w:r>
        <w:rPr>
          <w:rFonts w:ascii="Arial" w:hAnsi="Arial" w:hint="cs"/>
          <w:rtl/>
        </w:rPr>
        <w:cr/>
      </w:r>
      <w:r>
        <w:rPr>
          <w:rFonts w:ascii="Arial" w:hAnsi="Arial" w:hint="cs"/>
          <w:rtl/>
        </w:rPr>
        <w:lastRenderedPageBreak/>
        <w:br/>
      </w:r>
    </w:p>
    <w:p w:rsidR="00EB7CE9" w:rsidRDefault="00EB7CE9" w:rsidP="00EB7CE9">
      <w:pPr>
        <w:bidi/>
        <w:spacing w:before="120"/>
        <w:jc w:val="both"/>
        <w:rPr>
          <w:rFonts w:ascii="Arial" w:hAnsi="Arial"/>
          <w:rtl/>
        </w:rPr>
      </w:pPr>
      <w:r>
        <w:rPr>
          <w:rFonts w:ascii="Arial" w:hAnsi="Arial" w:hint="cs"/>
          <w:i/>
          <w:rtl/>
        </w:rPr>
        <w:t xml:space="preserve"> 5 - غير كافية</w:t>
      </w:r>
    </w:p>
    <w:p w:rsidR="00EB7CE9" w:rsidRDefault="00EB7CE9" w:rsidP="00EB7CE9">
      <w:pPr>
        <w:bidi/>
        <w:jc w:val="both"/>
        <w:rPr>
          <w:rFonts w:ascii="Arial" w:hAnsi="Arial"/>
          <w:rtl/>
        </w:rPr>
      </w:pPr>
      <w:r>
        <w:rPr>
          <w:rFonts w:ascii="Arial" w:hAnsi="Arial" w:hint="cs"/>
          <w:rtl/>
        </w:rPr>
        <w:t>التلميذ في الغالب سلبي في الأنشطة.</w:t>
      </w:r>
      <w:r>
        <w:rPr>
          <w:rFonts w:ascii="Arial" w:hAnsi="Arial" w:hint="cs"/>
          <w:rtl/>
        </w:rPr>
        <w:cr/>
      </w:r>
      <w:r>
        <w:rPr>
          <w:rFonts w:ascii="Arial" w:hAnsi="Arial" w:hint="cs"/>
          <w:rtl/>
        </w:rPr>
        <w:br/>
        <w:t>تنمية قدراته غير مرضية.</w:t>
      </w:r>
      <w:r>
        <w:rPr>
          <w:rFonts w:ascii="Arial" w:hAnsi="Arial" w:hint="cs"/>
          <w:rtl/>
        </w:rPr>
        <w:cr/>
      </w:r>
      <w:r>
        <w:rPr>
          <w:rFonts w:ascii="Arial" w:hAnsi="Arial" w:hint="cs"/>
          <w:rtl/>
        </w:rPr>
        <w:br/>
        <w:t xml:space="preserve"> تعبيره خاطئ في الغالب وليس له قيمة جمالية.</w:t>
      </w:r>
      <w:r>
        <w:rPr>
          <w:rFonts w:ascii="Arial" w:hAnsi="Arial" w:hint="cs"/>
          <w:rtl/>
        </w:rPr>
        <w:cr/>
      </w:r>
      <w:r>
        <w:rPr>
          <w:rFonts w:ascii="Arial" w:hAnsi="Arial" w:hint="cs"/>
          <w:rtl/>
        </w:rPr>
        <w:br/>
        <w:t xml:space="preserve"> غير قادر على تطبيق الحد الأدنى من المعرفة والمهارات المكتسبة.</w:t>
      </w:r>
      <w:r>
        <w:rPr>
          <w:rFonts w:ascii="Arial" w:hAnsi="Arial" w:hint="cs"/>
          <w:rtl/>
        </w:rPr>
        <w:cr/>
      </w:r>
      <w:r>
        <w:rPr>
          <w:rFonts w:ascii="Arial" w:hAnsi="Arial" w:hint="cs"/>
          <w:rtl/>
        </w:rPr>
        <w:br/>
        <w:t xml:space="preserve"> لا يظهر أي اهتمام بالعمل ولا يبذل جهداً لتطوير الذوق الجمالي واللياقة البدنية.</w:t>
      </w:r>
      <w:r>
        <w:rPr>
          <w:rFonts w:ascii="Arial" w:hAnsi="Arial" w:hint="cs"/>
          <w:rtl/>
        </w:rPr>
        <w:cr/>
      </w:r>
      <w:r>
        <w:rPr>
          <w:rFonts w:ascii="Arial" w:hAnsi="Arial" w:hint="cs"/>
          <w:rtl/>
        </w:rPr>
        <w:br/>
      </w:r>
    </w:p>
    <w:p w:rsidR="00EB7CE9" w:rsidRDefault="00EB7CE9" w:rsidP="00EB7CE9">
      <w:pPr>
        <w:bidi/>
        <w:spacing w:before="120"/>
        <w:jc w:val="both"/>
        <w:rPr>
          <w:rFonts w:ascii="Arial" w:hAnsi="Arial"/>
          <w:rtl/>
        </w:rPr>
      </w:pPr>
      <w:r>
        <w:rPr>
          <w:rFonts w:ascii="Arial" w:hAnsi="Arial" w:hint="cs"/>
          <w:rtl/>
        </w:rPr>
        <w:t xml:space="preserve"> التقييم الشامل للتلميذ في التقرير هو كما يلي:</w:t>
      </w:r>
      <w:r>
        <w:rPr>
          <w:rFonts w:ascii="Arial" w:hAnsi="Arial" w:hint="cs"/>
          <w:rtl/>
        </w:rPr>
        <w:cr/>
      </w:r>
      <w:r>
        <w:rPr>
          <w:rFonts w:ascii="Arial" w:hAnsi="Arial" w:hint="cs"/>
          <w:rtl/>
        </w:rPr>
        <w:br/>
      </w:r>
    </w:p>
    <w:p w:rsidR="00EB7CE9" w:rsidRDefault="00EB7CE9" w:rsidP="00EB7CE9">
      <w:pPr>
        <w:bidi/>
        <w:spacing w:before="120"/>
        <w:jc w:val="both"/>
        <w:rPr>
          <w:rFonts w:ascii="Arial" w:hAnsi="Arial"/>
          <w:rtl/>
        </w:rPr>
      </w:pPr>
      <w:r>
        <w:rPr>
          <w:rFonts w:ascii="Arial" w:hAnsi="Arial" w:hint="cs"/>
          <w:rtl/>
        </w:rPr>
        <w:t>(أ) ناجح بمرتبة الشرف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(ب) ناجح؛</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(ج) راسب .</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(د) لم يتم تقييمه.</w:t>
      </w:r>
      <w:r>
        <w:rPr>
          <w:rFonts w:ascii="Arial" w:hAnsi="Arial" w:hint="cs"/>
          <w:rtl/>
        </w:rPr>
        <w:cr/>
      </w:r>
      <w:r>
        <w:rPr>
          <w:rFonts w:ascii="Arial" w:hAnsi="Arial" w:hint="cs"/>
          <w:rtl/>
        </w:rPr>
        <w:br/>
      </w:r>
    </w:p>
    <w:p w:rsidR="00EB7CE9" w:rsidRDefault="00EB7CE9" w:rsidP="00EB7CE9">
      <w:pPr>
        <w:bidi/>
        <w:spacing w:before="120"/>
        <w:jc w:val="both"/>
        <w:rPr>
          <w:rFonts w:ascii="Arial" w:hAnsi="Arial"/>
          <w:rtl/>
        </w:rPr>
      </w:pPr>
      <w:r>
        <w:rPr>
          <w:rFonts w:ascii="Arial" w:hAnsi="Arial" w:hint="cs"/>
          <w:rtl/>
        </w:rPr>
        <w:t xml:space="preserve"> يتم تقييم التلميذ على النحو التالي:</w:t>
      </w:r>
      <w:r>
        <w:rPr>
          <w:rFonts w:ascii="Arial" w:hAnsi="Arial" w:hint="cs"/>
          <w:rtl/>
        </w:rPr>
        <w:cr/>
      </w:r>
      <w:r>
        <w:rPr>
          <w:rFonts w:ascii="Arial" w:hAnsi="Arial" w:hint="cs"/>
          <w:rtl/>
        </w:rPr>
        <w:br/>
      </w:r>
    </w:p>
    <w:p w:rsidR="00EB7CE9" w:rsidRDefault="00EB7CE9" w:rsidP="00AF477D">
      <w:pPr>
        <w:bidi/>
        <w:spacing w:before="120"/>
        <w:jc w:val="both"/>
        <w:rPr>
          <w:rFonts w:ascii="Arial" w:hAnsi="Arial"/>
          <w:rtl/>
        </w:rPr>
      </w:pPr>
      <w:r>
        <w:rPr>
          <w:rFonts w:ascii="Arial" w:hAnsi="Arial" w:hint="cs"/>
          <w:rtl/>
        </w:rPr>
        <w:t>(أ) ناجح مع مرتبة الشرف إذا لم يتم تقييم أي من المواد الإلزامية المحددة في المنهج الدراسي في تقرير المدرسة حسب الصف أقل من 2 - جيد جدا ومتوسط ​​درجاته من جميع المواد الإلزامية التي يحددها المناهج الدراسية ليست أعلى من 1.5 ويتم تصنيف سلوكه على أنه جيد جدًا ؛</w:t>
      </w:r>
      <w:r>
        <w:rPr>
          <w:rFonts w:ascii="Arial" w:hAnsi="Arial" w:hint="cs"/>
          <w:rtl/>
        </w:rPr>
        <w:cr/>
      </w:r>
      <w:r>
        <w:rPr>
          <w:rFonts w:ascii="Arial" w:hAnsi="Arial" w:hint="cs"/>
          <w:rtl/>
        </w:rPr>
        <w:br/>
      </w:r>
    </w:p>
    <w:p w:rsidR="00EB7CE9" w:rsidRDefault="00AF477D" w:rsidP="00AF477D">
      <w:pPr>
        <w:bidi/>
        <w:jc w:val="both"/>
        <w:rPr>
          <w:rFonts w:ascii="Arial" w:hAnsi="Arial"/>
          <w:rtl/>
        </w:rPr>
      </w:pPr>
      <w:r>
        <w:rPr>
          <w:rFonts w:ascii="Arial" w:hAnsi="Arial" w:hint="cs"/>
          <w:rtl/>
        </w:rPr>
        <w:t>(ب) ناجح إذا لم يتم تقييم أي من المواد الإلزامية التي يحددها المناهج الدراسية في التقرير المدرسي عن طريق الدرجة الخامسة - التقييم اللفظي غير المقبول أو المكافئ ؛</w:t>
      </w:r>
      <w:r>
        <w:rPr>
          <w:rFonts w:ascii="Arial" w:hAnsi="Arial" w:hint="cs"/>
          <w:rtl/>
        </w:rPr>
        <w:cr/>
      </w:r>
      <w:r>
        <w:rPr>
          <w:rFonts w:ascii="Arial" w:hAnsi="Arial" w:hint="cs"/>
          <w:rtl/>
        </w:rPr>
        <w:br/>
      </w:r>
    </w:p>
    <w:p w:rsidR="00EB7CE9" w:rsidRDefault="00AF477D" w:rsidP="00AF477D">
      <w:pPr>
        <w:bidi/>
        <w:jc w:val="both"/>
        <w:rPr>
          <w:rFonts w:ascii="Arial" w:hAnsi="Arial"/>
          <w:rtl/>
        </w:rPr>
      </w:pPr>
      <w:r>
        <w:rPr>
          <w:rFonts w:ascii="Arial" w:hAnsi="Arial" w:hint="cs"/>
          <w:rtl/>
        </w:rPr>
        <w:t>(ج) راسب إذا تم تقييم أي من المواد الإلزامية التي حددتها المناهج الدراسية في التقرير المدرسي حسب الرتبة 5 - التقييم اللفظي غير المقبول أو المكافئ ، أو إذا لم يتم تقييمه في هذا الموضوع في نهاية الفصل الدراسي الثاني.</w:t>
      </w:r>
      <w:r>
        <w:rPr>
          <w:rFonts w:ascii="Arial" w:hAnsi="Arial" w:hint="cs"/>
          <w:rtl/>
        </w:rPr>
        <w:cr/>
      </w:r>
      <w:r>
        <w:rPr>
          <w:rFonts w:ascii="Arial" w:hAnsi="Arial" w:hint="cs"/>
          <w:rtl/>
        </w:rPr>
        <w:br/>
      </w:r>
    </w:p>
    <w:p w:rsidR="00EB7CE9" w:rsidRDefault="00AF477D" w:rsidP="00AF477D">
      <w:pPr>
        <w:bidi/>
        <w:jc w:val="both"/>
        <w:rPr>
          <w:rFonts w:ascii="Arial" w:hAnsi="Arial"/>
          <w:rtl/>
        </w:rPr>
      </w:pPr>
      <w:r>
        <w:rPr>
          <w:rFonts w:ascii="Arial" w:hAnsi="Arial" w:hint="cs"/>
          <w:rtl/>
        </w:rPr>
        <w:t>(د) لم يتم تقييمها إذا كان لا يمكن تقييم التلميذ من أي من المواد الإلزامية المحددة في المناهج الدراسية في نهاية الفصل الدراسي الأول.</w:t>
      </w:r>
      <w:r>
        <w:rPr>
          <w:rFonts w:ascii="Arial" w:hAnsi="Arial" w:hint="cs"/>
          <w:rtl/>
        </w:rPr>
        <w:cr/>
      </w:r>
      <w:r>
        <w:rPr>
          <w:rFonts w:ascii="Arial" w:hAnsi="Arial" w:hint="cs"/>
          <w:rtl/>
        </w:rPr>
        <w:br/>
      </w:r>
    </w:p>
    <w:p w:rsidR="00AF477D" w:rsidRDefault="00EB7CE9" w:rsidP="00AF477D">
      <w:pPr>
        <w:bidi/>
        <w:spacing w:before="120"/>
        <w:jc w:val="both"/>
        <w:rPr>
          <w:rFonts w:ascii="Arial" w:hAnsi="Arial"/>
          <w:rtl/>
        </w:rPr>
      </w:pPr>
      <w:r>
        <w:rPr>
          <w:rFonts w:ascii="Arial" w:hAnsi="Arial" w:hint="cs"/>
          <w:rtl/>
        </w:rPr>
        <w:t xml:space="preserve"> </w:t>
      </w:r>
    </w:p>
    <w:p w:rsidR="00EB7CE9" w:rsidRDefault="00EB7CE9" w:rsidP="00AF477D">
      <w:pPr>
        <w:bidi/>
        <w:spacing w:before="120"/>
        <w:jc w:val="both"/>
        <w:rPr>
          <w:rFonts w:ascii="Arial" w:hAnsi="Arial"/>
          <w:rtl/>
        </w:rPr>
      </w:pPr>
      <w:r>
        <w:rPr>
          <w:rFonts w:ascii="Arial" w:hAnsi="Arial" w:hint="cs"/>
          <w:rtl/>
        </w:rPr>
        <w:t>عند تقييم التلاميذ الذين ليسوا من مواطني الجمهورية التشيكية والذين يحضرون التعليم الإلزامي في الجمهورية التشيكية ، يعتبر مستوى المعرفة المكتسبة باللغة التشيكية موضوعا هاما يؤثر على أداء التلميذ.</w:t>
      </w:r>
      <w:r>
        <w:rPr>
          <w:rFonts w:ascii="Arial" w:hAnsi="Arial" w:hint="cs"/>
          <w:rtl/>
        </w:rPr>
        <w:cr/>
      </w:r>
      <w:r>
        <w:rPr>
          <w:rFonts w:ascii="Arial" w:hAnsi="Arial" w:hint="cs"/>
          <w:rtl/>
        </w:rPr>
        <w:br/>
        <w:t xml:space="preserve"> عند تقييم هؤلاء التلاميذ على المحتوى التعليمي للمجال التعليمي "اللغة التشيكية والأدب" كما حدده برنامج التعليم الإطاري للتعليم الابتدائي ، فإن مستوى المعرفة باللغة التشيكية في نهاية ثلاث فترات متتالية بعد بدء الالتحاق بالمدرسة في جمهورية التشيك تعتبر دائما أمرا هاما  يؤثر على أداء التلميذ.</w:t>
      </w:r>
      <w:r>
        <w:rPr>
          <w:rFonts w:ascii="Arial" w:hAnsi="Arial" w:hint="cs"/>
          <w:rtl/>
        </w:rPr>
        <w:cr/>
      </w:r>
      <w:r>
        <w:rPr>
          <w:rFonts w:ascii="Arial" w:hAnsi="Arial" w:hint="cs"/>
          <w:rtl/>
        </w:rPr>
        <w:br/>
      </w:r>
    </w:p>
    <w:p w:rsidR="00EB7CE9" w:rsidRDefault="00EB7CE9" w:rsidP="00EB7CE9">
      <w:pPr>
        <w:pStyle w:val="Zkladntext21"/>
        <w:spacing w:line="100" w:lineRule="atLeast"/>
        <w:rPr>
          <w:rFonts w:ascii="Arial" w:hAnsi="Arial"/>
        </w:rPr>
      </w:pPr>
    </w:p>
    <w:p w:rsidR="00EB7CE9" w:rsidRDefault="00EB7CE9" w:rsidP="00EB7CE9">
      <w:pPr>
        <w:pStyle w:val="Odstavecseseznamem1"/>
        <w:numPr>
          <w:ilvl w:val="0"/>
          <w:numId w:val="22"/>
        </w:numPr>
        <w:bidi/>
        <w:jc w:val="both"/>
        <w:rPr>
          <w:rFonts w:ascii="Arial" w:hAnsi="Arial"/>
          <w:b/>
          <w:szCs w:val="24"/>
          <w:u w:val="single"/>
          <w:rtl/>
        </w:rPr>
      </w:pPr>
      <w:r>
        <w:rPr>
          <w:rFonts w:ascii="Arial" w:hAnsi="Arial" w:hint="cs"/>
          <w:b/>
          <w:szCs w:val="24"/>
          <w:u w:val="single"/>
          <w:rtl/>
        </w:rPr>
        <w:t xml:space="preserve"> تفاصيل اللجان والاختبارات التصحيحية</w:t>
      </w:r>
    </w:p>
    <w:p w:rsidR="00EB7CE9" w:rsidRDefault="00EB7CE9" w:rsidP="00EB7CE9">
      <w:pPr>
        <w:jc w:val="both"/>
        <w:rPr>
          <w:rFonts w:ascii="Arial" w:hAnsi="Arial"/>
          <w:b/>
          <w:szCs w:val="24"/>
          <w:u w:val="single"/>
        </w:rPr>
      </w:pPr>
    </w:p>
    <w:p w:rsidR="00EB7CE9" w:rsidRDefault="00EB7CE9" w:rsidP="00EB7CE9">
      <w:pPr>
        <w:pStyle w:val="Odstavecseseznamem1"/>
        <w:numPr>
          <w:ilvl w:val="0"/>
          <w:numId w:val="9"/>
        </w:numPr>
        <w:bidi/>
        <w:jc w:val="both"/>
        <w:rPr>
          <w:rFonts w:ascii="Arial" w:hAnsi="Arial"/>
          <w:rtl/>
        </w:rPr>
      </w:pPr>
      <w:r>
        <w:rPr>
          <w:rFonts w:ascii="Arial" w:hAnsi="Arial" w:hint="cs"/>
          <w:rtl/>
        </w:rPr>
        <w:t>يقوم تلاميذ الصف التاسع والتلاميذ الذين لم يعيدوا في السنة الدراسية الأولى في مرحلة التعليم الابتدائي ويخفقون في موضوعين إلزاميين كحد أقصى باستثناء المواضيع ذات التركيز التعليمي في نهاية الفصل الدراسي الثاني ، بإجراء الاختبارات التصحيحية.</w:t>
      </w:r>
      <w:r>
        <w:rPr>
          <w:rFonts w:ascii="Arial" w:hAnsi="Arial" w:hint="cs"/>
          <w:rtl/>
        </w:rPr>
        <w:cr/>
      </w:r>
      <w:r>
        <w:rPr>
          <w:rFonts w:ascii="Arial" w:hAnsi="Arial" w:hint="cs"/>
          <w:rtl/>
        </w:rPr>
        <w:br/>
      </w:r>
    </w:p>
    <w:p w:rsidR="00EB7CE9" w:rsidRDefault="00EB7CE9" w:rsidP="00EB7CE9">
      <w:pPr>
        <w:pStyle w:val="Odstavecseseznamem1"/>
        <w:numPr>
          <w:ilvl w:val="0"/>
          <w:numId w:val="9"/>
        </w:numPr>
        <w:bidi/>
        <w:spacing w:before="120"/>
        <w:jc w:val="both"/>
        <w:rPr>
          <w:rFonts w:ascii="Arial" w:hAnsi="Arial"/>
          <w:rtl/>
        </w:rPr>
      </w:pPr>
      <w:r>
        <w:rPr>
          <w:rFonts w:ascii="Arial" w:hAnsi="Arial" w:hint="cs"/>
          <w:rtl/>
        </w:rPr>
        <w:t>يتم إجراء الاختبارات التصحيحية في موعد أقصاه نهاية العام الدراسي المعني في التاريخ الذي حدده مدير المدرسة.</w:t>
      </w:r>
      <w:r>
        <w:rPr>
          <w:rFonts w:ascii="Arial" w:hAnsi="Arial" w:hint="cs"/>
          <w:rtl/>
        </w:rPr>
        <w:cr/>
      </w:r>
      <w:r>
        <w:rPr>
          <w:rFonts w:ascii="Arial" w:hAnsi="Arial" w:hint="cs"/>
          <w:rtl/>
        </w:rPr>
        <w:br/>
        <w:t xml:space="preserve"> يجوز للتلميذ إجراء اختبار تصحيحي واحد فقط في يوم واحد.</w:t>
      </w:r>
      <w:r>
        <w:rPr>
          <w:rFonts w:ascii="Arial" w:hAnsi="Arial" w:hint="cs"/>
          <w:rtl/>
        </w:rPr>
        <w:cr/>
      </w:r>
      <w:r>
        <w:rPr>
          <w:rFonts w:ascii="Arial" w:hAnsi="Arial" w:hint="cs"/>
          <w:rtl/>
        </w:rPr>
        <w:br/>
        <w:t xml:space="preserve"> يتم إجراء الاختبارات التصحيحية أمام لجنة.</w:t>
      </w:r>
      <w:r>
        <w:rPr>
          <w:rFonts w:ascii="Arial" w:hAnsi="Arial" w:hint="cs"/>
          <w:rtl/>
        </w:rPr>
        <w:cr/>
      </w:r>
      <w:r>
        <w:rPr>
          <w:rFonts w:ascii="Arial" w:hAnsi="Arial" w:hint="cs"/>
          <w:rtl/>
        </w:rPr>
        <w:br/>
      </w:r>
    </w:p>
    <w:p w:rsidR="00EB7CE9" w:rsidRDefault="00EB7CE9" w:rsidP="00EB7CE9">
      <w:pPr>
        <w:pStyle w:val="Odstavecseseznamem1"/>
        <w:numPr>
          <w:ilvl w:val="0"/>
          <w:numId w:val="9"/>
        </w:numPr>
        <w:bidi/>
        <w:spacing w:before="120"/>
        <w:jc w:val="both"/>
        <w:rPr>
          <w:rFonts w:ascii="Arial" w:hAnsi="Arial"/>
          <w:rtl/>
        </w:rPr>
      </w:pPr>
      <w:r>
        <w:rPr>
          <w:rFonts w:ascii="Arial" w:hAnsi="Arial" w:hint="cs"/>
          <w:rtl/>
        </w:rPr>
        <w:t>يعتبر التلميذ الذي لم ينجح في الامتحان التصحيحي أو فشل في الحضور قد رسب .</w:t>
      </w:r>
      <w:r>
        <w:rPr>
          <w:rFonts w:ascii="Arial" w:hAnsi="Arial" w:hint="cs"/>
          <w:rtl/>
        </w:rPr>
        <w:cr/>
      </w:r>
      <w:r>
        <w:rPr>
          <w:rFonts w:ascii="Arial" w:hAnsi="Arial" w:hint="cs"/>
          <w:rtl/>
        </w:rPr>
        <w:br/>
        <w:t xml:space="preserve"> لأسباب جدية ، قد يقوم مدير المدرسة بتحديد موعد بديل للامتحان  التصحيحي بحلول 15 سبتمبر من العام الدراسي التالي.</w:t>
      </w:r>
      <w:r>
        <w:rPr>
          <w:rFonts w:ascii="Arial" w:hAnsi="Arial" w:hint="cs"/>
          <w:rtl/>
        </w:rPr>
        <w:cr/>
      </w:r>
      <w:r>
        <w:rPr>
          <w:rFonts w:ascii="Arial" w:hAnsi="Arial" w:hint="cs"/>
          <w:rtl/>
        </w:rPr>
        <w:br/>
        <w:t xml:space="preserve"> حتى ذلك الحين ، يتم تصعيد التلميذ إلى السنة التالية الأعلى ، أو مرة أخرى إلى السنة التاسعة.</w:t>
      </w:r>
      <w:r>
        <w:rPr>
          <w:rFonts w:ascii="Arial" w:hAnsi="Arial" w:hint="cs"/>
          <w:rtl/>
        </w:rPr>
        <w:cr/>
      </w:r>
      <w:r>
        <w:rPr>
          <w:rFonts w:ascii="Arial" w:hAnsi="Arial" w:hint="cs"/>
          <w:rtl/>
        </w:rPr>
        <w:br/>
      </w:r>
    </w:p>
    <w:p w:rsidR="00EB7CE9" w:rsidRDefault="00EB7CE9" w:rsidP="00EB7CE9">
      <w:pPr>
        <w:pStyle w:val="Odstavecseseznamem1"/>
        <w:numPr>
          <w:ilvl w:val="0"/>
          <w:numId w:val="9"/>
        </w:numPr>
        <w:bidi/>
        <w:spacing w:before="120"/>
        <w:jc w:val="both"/>
        <w:rPr>
          <w:rFonts w:ascii="Arial" w:hAnsi="Arial"/>
          <w:rtl/>
        </w:rPr>
      </w:pPr>
      <w:r>
        <w:rPr>
          <w:rFonts w:ascii="Arial" w:hAnsi="Arial" w:hint="cs"/>
          <w:rtl/>
        </w:rPr>
        <w:t>في الحالات المبررة ، قد تقرر السلطة الإقليمية أن يتم إجراء الاختبار التصحيحي ولجنة إعادة الاختبار في مدرسة ابتدائية أخرى.</w:t>
      </w:r>
      <w:r>
        <w:rPr>
          <w:rFonts w:ascii="Arial" w:hAnsi="Arial" w:hint="cs"/>
          <w:rtl/>
        </w:rPr>
        <w:cr/>
      </w:r>
      <w:r>
        <w:rPr>
          <w:rFonts w:ascii="Arial" w:hAnsi="Arial" w:hint="cs"/>
          <w:rtl/>
        </w:rPr>
        <w:br/>
        <w:t xml:space="preserve"> بناء على طلب السلطة الإقليمية ، يحضر الاختبار مفتش مدرسة.</w:t>
      </w:r>
      <w:r>
        <w:rPr>
          <w:rFonts w:ascii="Arial" w:hAnsi="Arial" w:hint="cs"/>
          <w:rtl/>
        </w:rPr>
        <w:cr/>
      </w:r>
      <w:r>
        <w:rPr>
          <w:rFonts w:ascii="Arial" w:hAnsi="Arial" w:hint="cs"/>
          <w:rtl/>
        </w:rPr>
        <w:br/>
      </w:r>
    </w:p>
    <w:p w:rsidR="00EB7CE9" w:rsidRDefault="00EB7CE9" w:rsidP="00EB7CE9">
      <w:pPr>
        <w:spacing w:before="120"/>
        <w:jc w:val="both"/>
        <w:rPr>
          <w:rFonts w:ascii="Arial" w:hAnsi="Arial"/>
        </w:rPr>
      </w:pPr>
    </w:p>
    <w:p w:rsidR="00EB7CE9" w:rsidRPr="00AF477D" w:rsidRDefault="00EB7CE9" w:rsidP="00EB7CE9">
      <w:pPr>
        <w:pStyle w:val="Odstavecseseznamem1"/>
        <w:numPr>
          <w:ilvl w:val="0"/>
          <w:numId w:val="22"/>
        </w:numPr>
        <w:bidi/>
        <w:jc w:val="both"/>
        <w:rPr>
          <w:rFonts w:ascii="Arial" w:hAnsi="Arial"/>
          <w:u w:val="single"/>
          <w:rtl/>
        </w:rPr>
      </w:pPr>
      <w:r>
        <w:rPr>
          <w:rFonts w:ascii="Arial" w:hAnsi="Arial" w:hint="cs"/>
          <w:b/>
          <w:u w:val="single"/>
          <w:rtl/>
        </w:rPr>
        <w:t xml:space="preserve"> الاختلافات في لجنة إعادة الامتحان في المدرسة الابتدائية والفحوص التصحيحية</w:t>
      </w:r>
    </w:p>
    <w:p w:rsidR="00AF477D" w:rsidRPr="00AF477D" w:rsidRDefault="00AF477D" w:rsidP="00AF477D">
      <w:pPr>
        <w:pStyle w:val="Odstavecseseznamem1"/>
        <w:jc w:val="both"/>
        <w:rPr>
          <w:rFonts w:ascii="Arial" w:hAnsi="Arial"/>
          <w:u w:val="single"/>
        </w:rPr>
      </w:pPr>
    </w:p>
    <w:p w:rsidR="00EB7CE9" w:rsidRDefault="00EB7CE9" w:rsidP="00EB7CE9">
      <w:pPr>
        <w:pStyle w:val="Odstavecseseznamem1"/>
        <w:numPr>
          <w:ilvl w:val="0"/>
          <w:numId w:val="10"/>
        </w:numPr>
        <w:bidi/>
        <w:jc w:val="both"/>
        <w:rPr>
          <w:rFonts w:ascii="Arial" w:hAnsi="Arial"/>
          <w:rtl/>
        </w:rPr>
      </w:pPr>
      <w:r>
        <w:rPr>
          <w:rFonts w:ascii="Arial" w:hAnsi="Arial" w:hint="cs"/>
          <w:rtl/>
        </w:rPr>
        <w:t>يتم تعيين لجنة إعادة الاختبار من قبل مدير المدرسة. في حالة أن مدير المدرسة هو معلم الموضوع ، يتم تعيين اللجنة من قبل السلطة الإقليمية.</w:t>
      </w:r>
      <w:r>
        <w:rPr>
          <w:rFonts w:ascii="Arial" w:hAnsi="Arial" w:hint="cs"/>
          <w:rtl/>
        </w:rPr>
        <w:cr/>
      </w:r>
      <w:r>
        <w:rPr>
          <w:rFonts w:ascii="Arial" w:hAnsi="Arial" w:hint="cs"/>
          <w:rtl/>
        </w:rPr>
        <w:br/>
      </w:r>
    </w:p>
    <w:p w:rsidR="00EB7CE9" w:rsidRDefault="00EB7CE9" w:rsidP="00EB7CE9">
      <w:pPr>
        <w:pStyle w:val="Odstavecseseznamem1"/>
        <w:numPr>
          <w:ilvl w:val="0"/>
          <w:numId w:val="10"/>
        </w:numPr>
        <w:bidi/>
        <w:spacing w:before="120"/>
        <w:jc w:val="both"/>
        <w:rPr>
          <w:rFonts w:ascii="Arial" w:hAnsi="Arial"/>
          <w:rtl/>
        </w:rPr>
      </w:pPr>
      <w:r>
        <w:rPr>
          <w:rFonts w:ascii="Arial" w:hAnsi="Arial" w:hint="cs"/>
          <w:rtl/>
        </w:rPr>
        <w:t>تتكون اللجنة من ثلاثة أعضاء:</w:t>
      </w:r>
      <w:r>
        <w:rPr>
          <w:rFonts w:ascii="Arial" w:hAnsi="Arial" w:hint="cs"/>
          <w:rtl/>
        </w:rPr>
        <w:cr/>
      </w:r>
      <w:r>
        <w:rPr>
          <w:rFonts w:ascii="Arial" w:hAnsi="Arial" w:hint="cs"/>
          <w:rtl/>
        </w:rPr>
        <w:br/>
      </w:r>
    </w:p>
    <w:p w:rsidR="00EB7CE9" w:rsidRDefault="00EB7CE9" w:rsidP="00EB7CE9">
      <w:pPr>
        <w:bidi/>
        <w:ind w:left="709"/>
        <w:jc w:val="both"/>
        <w:rPr>
          <w:rFonts w:ascii="Arial" w:hAnsi="Arial"/>
          <w:rtl/>
        </w:rPr>
      </w:pPr>
      <w:r>
        <w:rPr>
          <w:rFonts w:ascii="Arial" w:hAnsi="Arial" w:hint="cs"/>
          <w:rtl/>
        </w:rPr>
        <w:t>الرئيس ، وهو مدير المدرسة أو معلم يعينه مدير المدرسة ، أو إذا كان مدير المدرسة هو معلم الموضوع ، فإنه يكون عاملًا تربويًا آخر من المدرسة المعينة من قبل السلطة الإقليمية ؛</w:t>
      </w:r>
      <w:r>
        <w:rPr>
          <w:rFonts w:ascii="Arial" w:hAnsi="Arial" w:hint="cs"/>
          <w:rtl/>
        </w:rPr>
        <w:cr/>
      </w:r>
      <w:r>
        <w:rPr>
          <w:rFonts w:ascii="Arial" w:hAnsi="Arial" w:hint="cs"/>
          <w:rtl/>
        </w:rPr>
        <w:br/>
      </w:r>
    </w:p>
    <w:p w:rsidR="00EB7CE9" w:rsidRDefault="00EB7CE9" w:rsidP="00EB7CE9">
      <w:pPr>
        <w:bidi/>
        <w:ind w:left="709"/>
        <w:jc w:val="both"/>
        <w:rPr>
          <w:rFonts w:ascii="Arial" w:hAnsi="Arial"/>
          <w:rtl/>
        </w:rPr>
      </w:pPr>
      <w:r>
        <w:rPr>
          <w:rFonts w:ascii="Arial" w:hAnsi="Arial" w:hint="cs"/>
          <w:rtl/>
        </w:rPr>
        <w:t>المعلم الفاحص ، الذي هو معلم الموضوع في الفصل الذي تم تعيين التلميذ له ، أو معلم آخر للموضوع ؛</w:t>
      </w:r>
      <w:r>
        <w:rPr>
          <w:rFonts w:ascii="Arial" w:hAnsi="Arial" w:hint="cs"/>
          <w:rtl/>
        </w:rPr>
        <w:cr/>
      </w:r>
      <w:r>
        <w:rPr>
          <w:rFonts w:ascii="Arial" w:hAnsi="Arial" w:hint="cs"/>
          <w:rtl/>
        </w:rPr>
        <w:br/>
      </w:r>
    </w:p>
    <w:p w:rsidR="00EB7CE9" w:rsidRDefault="00EB7CE9" w:rsidP="00EB7CE9">
      <w:pPr>
        <w:bidi/>
        <w:ind w:left="709"/>
        <w:jc w:val="both"/>
        <w:rPr>
          <w:rFonts w:ascii="Arial" w:hAnsi="Arial"/>
          <w:rtl/>
        </w:rPr>
      </w:pPr>
      <w:r>
        <w:rPr>
          <w:rFonts w:ascii="Arial" w:hAnsi="Arial" w:hint="cs"/>
          <w:rtl/>
        </w:rPr>
        <w:t>مقيم ، وهو معلم آخر لهذا الموضوع أو موضوع لنفس المجال التعليمي على النحو المحدد في برنامج الإطار التعليمي للتعليم الابتدائي.</w:t>
      </w:r>
      <w:r>
        <w:rPr>
          <w:rFonts w:ascii="Arial" w:hAnsi="Arial" w:hint="cs"/>
          <w:rtl/>
        </w:rPr>
        <w:cr/>
      </w:r>
      <w:r>
        <w:rPr>
          <w:rFonts w:ascii="Arial" w:hAnsi="Arial" w:hint="cs"/>
          <w:rtl/>
        </w:rPr>
        <w:br/>
      </w:r>
    </w:p>
    <w:p w:rsidR="00EB7CE9" w:rsidRDefault="00EB7CE9" w:rsidP="00EB7CE9">
      <w:pPr>
        <w:pStyle w:val="Odstavecseseznamem1"/>
        <w:numPr>
          <w:ilvl w:val="0"/>
          <w:numId w:val="10"/>
        </w:numPr>
        <w:bidi/>
        <w:spacing w:before="120"/>
        <w:jc w:val="both"/>
        <w:rPr>
          <w:rFonts w:ascii="Arial" w:hAnsi="Arial"/>
          <w:rtl/>
        </w:rPr>
      </w:pPr>
      <w:r>
        <w:rPr>
          <w:rFonts w:ascii="Arial" w:hAnsi="Arial" w:hint="cs"/>
          <w:rtl/>
        </w:rPr>
        <w:t>لا يمكن الطعن في نتيجة إعادة الاختبار من خلال طلب جديد لإعادة الاختبار.</w:t>
      </w:r>
      <w:r>
        <w:rPr>
          <w:rFonts w:ascii="Arial" w:hAnsi="Arial" w:hint="cs"/>
          <w:rtl/>
        </w:rPr>
        <w:cr/>
      </w:r>
      <w:r>
        <w:rPr>
          <w:rFonts w:ascii="Arial" w:hAnsi="Arial" w:hint="cs"/>
          <w:rtl/>
        </w:rPr>
        <w:br/>
        <w:t xml:space="preserve"> يتم تحديد نتيجة إعادة الاختبار من قبل الهيئة عن طريق التصويت.</w:t>
      </w:r>
      <w:r>
        <w:rPr>
          <w:rFonts w:ascii="Arial" w:hAnsi="Arial" w:hint="cs"/>
          <w:rtl/>
        </w:rPr>
        <w:cr/>
      </w:r>
      <w:r>
        <w:rPr>
          <w:rFonts w:ascii="Arial" w:hAnsi="Arial" w:hint="cs"/>
          <w:rtl/>
        </w:rPr>
        <w:br/>
        <w:t xml:space="preserve"> يتم التعبير عن نتيجة إعادة الاختبار من خلال تقييم أو درجة شفوية.</w:t>
      </w:r>
      <w:r>
        <w:rPr>
          <w:rFonts w:ascii="Arial" w:hAnsi="Arial" w:hint="cs"/>
          <w:rtl/>
        </w:rPr>
        <w:cr/>
      </w:r>
      <w:r>
        <w:rPr>
          <w:rFonts w:ascii="Arial" w:hAnsi="Arial" w:hint="cs"/>
          <w:rtl/>
        </w:rPr>
        <w:br/>
        <w:t xml:space="preserve"> يجب على مدير المدرسة أن يرسل نتيجة إعادة الاختبار بطريقة واضحة إلى التلميذ والممثل القانوني للتلميذ.</w:t>
      </w:r>
      <w:r>
        <w:rPr>
          <w:rFonts w:ascii="Arial" w:hAnsi="Arial" w:hint="cs"/>
          <w:rtl/>
        </w:rPr>
        <w:cr/>
      </w:r>
      <w:r>
        <w:rPr>
          <w:rFonts w:ascii="Arial" w:hAnsi="Arial" w:hint="cs"/>
          <w:rtl/>
        </w:rPr>
        <w:br/>
        <w:t xml:space="preserve"> في حالة تغيير الدرجة في نهاية الفصل الأول أو الثاني ، سيتم إصدار تقرير المدرسة الجديد إلى التلميذ.</w:t>
      </w:r>
      <w:r>
        <w:rPr>
          <w:rFonts w:ascii="Arial" w:hAnsi="Arial" w:hint="cs"/>
          <w:rtl/>
        </w:rPr>
        <w:cr/>
      </w:r>
      <w:r>
        <w:rPr>
          <w:rFonts w:ascii="Arial" w:hAnsi="Arial" w:hint="cs"/>
          <w:rtl/>
        </w:rPr>
        <w:lastRenderedPageBreak/>
        <w:br/>
      </w:r>
    </w:p>
    <w:p w:rsidR="00EB7CE9" w:rsidRDefault="00EB7CE9" w:rsidP="00EB7CE9">
      <w:pPr>
        <w:pStyle w:val="Odstavecseseznamem1"/>
        <w:numPr>
          <w:ilvl w:val="0"/>
          <w:numId w:val="10"/>
        </w:numPr>
        <w:bidi/>
        <w:spacing w:before="120"/>
        <w:jc w:val="both"/>
        <w:rPr>
          <w:rFonts w:ascii="Arial" w:hAnsi="Arial"/>
          <w:rtl/>
        </w:rPr>
      </w:pPr>
      <w:r>
        <w:rPr>
          <w:rFonts w:ascii="Arial" w:hAnsi="Arial" w:hint="cs"/>
          <w:rtl/>
        </w:rPr>
        <w:t>يتم عمل سجل على إعادة الاختبار، وهو جزء من وثائق المدرسة.</w:t>
      </w:r>
      <w:r>
        <w:rPr>
          <w:rFonts w:ascii="Arial" w:hAnsi="Arial" w:hint="cs"/>
          <w:rtl/>
        </w:rPr>
        <w:cr/>
      </w:r>
      <w:r>
        <w:rPr>
          <w:rFonts w:ascii="Arial" w:hAnsi="Arial" w:hint="cs"/>
          <w:rtl/>
        </w:rPr>
        <w:br/>
      </w:r>
    </w:p>
    <w:p w:rsidR="00EB7CE9" w:rsidRDefault="00EB7CE9" w:rsidP="00EB7CE9">
      <w:pPr>
        <w:pStyle w:val="Odstavecseseznamem1"/>
        <w:numPr>
          <w:ilvl w:val="0"/>
          <w:numId w:val="10"/>
        </w:numPr>
        <w:bidi/>
        <w:spacing w:before="120"/>
        <w:jc w:val="both"/>
        <w:rPr>
          <w:rFonts w:ascii="Arial" w:hAnsi="Arial"/>
          <w:rtl/>
        </w:rPr>
      </w:pPr>
      <w:r>
        <w:rPr>
          <w:rFonts w:ascii="Arial" w:hAnsi="Arial" w:hint="cs"/>
          <w:rtl/>
        </w:rPr>
        <w:t>في يوم واحد ، لا يجوز إعادة اختبار التلميذ إلا من موضوع واحد.</w:t>
      </w:r>
      <w:r>
        <w:rPr>
          <w:rFonts w:ascii="Arial" w:hAnsi="Arial" w:hint="cs"/>
          <w:rtl/>
        </w:rPr>
        <w:cr/>
      </w:r>
      <w:r>
        <w:rPr>
          <w:rFonts w:ascii="Arial" w:hAnsi="Arial" w:hint="cs"/>
          <w:rtl/>
        </w:rPr>
        <w:br/>
        <w:t xml:space="preserve"> إذا لم يكن من الممكن إعادة اختبار التلميذ لأسباب جدية قبل الموعد النهائي ، فإن الهيئة التي عينت اللجنة يجب أن تحدد موعد إعادة اختبار بديل.</w:t>
      </w:r>
      <w:r>
        <w:rPr>
          <w:rFonts w:ascii="Arial" w:hAnsi="Arial" w:hint="cs"/>
          <w:rtl/>
        </w:rPr>
        <w:cr/>
      </w:r>
      <w:r>
        <w:rPr>
          <w:rFonts w:ascii="Arial" w:hAnsi="Arial" w:hint="cs"/>
          <w:rtl/>
        </w:rPr>
        <w:br/>
      </w:r>
    </w:p>
    <w:p w:rsidR="00EB7CE9" w:rsidRDefault="00EB7CE9" w:rsidP="00EB7CE9">
      <w:pPr>
        <w:pStyle w:val="Odstavecseseznamem1"/>
        <w:numPr>
          <w:ilvl w:val="0"/>
          <w:numId w:val="10"/>
        </w:numPr>
        <w:bidi/>
        <w:spacing w:before="120"/>
        <w:jc w:val="both"/>
        <w:rPr>
          <w:rFonts w:ascii="Arial" w:hAnsi="Arial"/>
          <w:rtl/>
        </w:rPr>
      </w:pPr>
      <w:r>
        <w:rPr>
          <w:rFonts w:ascii="Arial" w:hAnsi="Arial" w:hint="cs"/>
          <w:rtl/>
        </w:rPr>
        <w:t>يتم تحديد المحتوى المحدد ومدى إعادة الاختبار من قبل مدير المدرسة وفقا للمنهج المدرسي.</w:t>
      </w:r>
      <w:r>
        <w:rPr>
          <w:rFonts w:ascii="Arial" w:hAnsi="Arial" w:hint="cs"/>
          <w:rtl/>
        </w:rPr>
        <w:cr/>
      </w:r>
      <w:r>
        <w:rPr>
          <w:rFonts w:ascii="Arial" w:hAnsi="Arial" w:hint="cs"/>
          <w:rtl/>
        </w:rPr>
        <w:br/>
      </w:r>
    </w:p>
    <w:p w:rsidR="00EB7CE9" w:rsidRDefault="00EB7CE9" w:rsidP="00EB7CE9">
      <w:pPr>
        <w:pStyle w:val="Odstavecseseznamem1"/>
        <w:numPr>
          <w:ilvl w:val="0"/>
          <w:numId w:val="10"/>
        </w:numPr>
        <w:bidi/>
        <w:spacing w:before="120"/>
        <w:jc w:val="both"/>
        <w:rPr>
          <w:rFonts w:ascii="Arial" w:hAnsi="Arial"/>
          <w:rtl/>
        </w:rPr>
      </w:pPr>
      <w:r>
        <w:rPr>
          <w:rFonts w:ascii="Arial" w:hAnsi="Arial" w:hint="cs"/>
          <w:rtl/>
        </w:rPr>
        <w:t>لا يؤثر إعادة الاختبار على إمكانية إجراء اختبار تصحيحي.</w:t>
      </w:r>
      <w:r>
        <w:rPr>
          <w:rFonts w:ascii="Arial" w:hAnsi="Arial" w:hint="cs"/>
          <w:rtl/>
        </w:rPr>
        <w:cr/>
      </w:r>
      <w:r>
        <w:rPr>
          <w:rFonts w:ascii="Arial" w:hAnsi="Arial" w:hint="cs"/>
          <w:rtl/>
        </w:rPr>
        <w:br/>
      </w:r>
    </w:p>
    <w:p w:rsidR="00EB7CE9" w:rsidRDefault="00EB7CE9" w:rsidP="00EB7CE9">
      <w:pPr>
        <w:pStyle w:val="Zkladntext21"/>
        <w:bidi/>
        <w:spacing w:before="0" w:line="100" w:lineRule="atLeast"/>
        <w:rPr>
          <w:rFonts w:ascii="Arial" w:hAnsi="Arial"/>
          <w:rtl/>
        </w:rPr>
      </w:pPr>
      <w:r>
        <w:rPr>
          <w:rFonts w:ascii="Arial" w:hAnsi="Arial" w:hint="cs"/>
          <w:rtl/>
        </w:rPr>
        <w:t xml:space="preserve">   </w:t>
      </w:r>
    </w:p>
    <w:p w:rsidR="00AF477D" w:rsidRDefault="00AF477D" w:rsidP="00EB7CE9">
      <w:pPr>
        <w:pStyle w:val="Zkladntext21"/>
        <w:spacing w:before="0" w:line="100" w:lineRule="atLeast"/>
        <w:rPr>
          <w:rFonts w:ascii="Arial" w:hAnsi="Arial"/>
        </w:rPr>
      </w:pPr>
    </w:p>
    <w:p w:rsidR="00AF477D" w:rsidRDefault="00AF477D" w:rsidP="00EB7CE9">
      <w:pPr>
        <w:pStyle w:val="Zkladntext21"/>
        <w:spacing w:before="0" w:line="100" w:lineRule="atLeast"/>
        <w:rPr>
          <w:rFonts w:ascii="Arial" w:hAnsi="Arial"/>
        </w:rPr>
      </w:pPr>
    </w:p>
    <w:p w:rsidR="00AF477D" w:rsidRDefault="00AF477D" w:rsidP="00EB7CE9">
      <w:pPr>
        <w:pStyle w:val="Zkladntext21"/>
        <w:spacing w:before="0" w:line="100" w:lineRule="atLeast"/>
        <w:rPr>
          <w:rFonts w:ascii="Arial" w:hAnsi="Arial"/>
        </w:rPr>
      </w:pPr>
    </w:p>
    <w:p w:rsidR="00AF477D" w:rsidRDefault="00AF477D" w:rsidP="00EB7CE9">
      <w:pPr>
        <w:pStyle w:val="Zkladntext21"/>
        <w:spacing w:before="0" w:line="100" w:lineRule="atLeast"/>
        <w:rPr>
          <w:rFonts w:ascii="Arial" w:hAnsi="Arial"/>
        </w:rPr>
      </w:pPr>
    </w:p>
    <w:p w:rsidR="00AF477D" w:rsidRDefault="00AF477D" w:rsidP="00EB7CE9">
      <w:pPr>
        <w:pStyle w:val="Zkladntext21"/>
        <w:spacing w:before="0" w:line="100" w:lineRule="atLeast"/>
        <w:rPr>
          <w:rFonts w:ascii="Arial" w:hAnsi="Arial"/>
        </w:rPr>
      </w:pPr>
    </w:p>
    <w:p w:rsidR="00AF477D" w:rsidRDefault="00AF477D" w:rsidP="00EB7CE9">
      <w:pPr>
        <w:pStyle w:val="Zkladntext21"/>
        <w:spacing w:before="0" w:line="100" w:lineRule="atLeast"/>
        <w:rPr>
          <w:rFonts w:ascii="Arial" w:hAnsi="Arial"/>
          <w:b/>
          <w:szCs w:val="24"/>
        </w:rPr>
      </w:pPr>
    </w:p>
    <w:p w:rsidR="00EB7CE9" w:rsidRPr="00AF477D" w:rsidRDefault="00EB7CE9" w:rsidP="00EB7CE9">
      <w:pPr>
        <w:pStyle w:val="Odstavecseseznamem1"/>
        <w:numPr>
          <w:ilvl w:val="0"/>
          <w:numId w:val="22"/>
        </w:numPr>
        <w:bidi/>
        <w:jc w:val="both"/>
        <w:rPr>
          <w:rFonts w:ascii="Arial" w:hAnsi="Arial"/>
          <w:u w:val="single"/>
          <w:rtl/>
        </w:rPr>
      </w:pPr>
      <w:r>
        <w:rPr>
          <w:rFonts w:ascii="Arial" w:hAnsi="Arial" w:hint="cs"/>
          <w:b/>
          <w:szCs w:val="24"/>
          <w:u w:val="single"/>
          <w:rtl/>
        </w:rPr>
        <w:t>الامتحانات في المدارس الإلزامية في الخارج</w:t>
      </w:r>
    </w:p>
    <w:p w:rsidR="00EB7CE9" w:rsidRPr="00AF477D" w:rsidRDefault="00EB7CE9" w:rsidP="00EB7CE9">
      <w:pPr>
        <w:jc w:val="both"/>
        <w:rPr>
          <w:rFonts w:ascii="Arial" w:hAnsi="Arial"/>
          <w:u w:val="single"/>
        </w:rPr>
      </w:pPr>
    </w:p>
    <w:p w:rsidR="00EB7CE9" w:rsidRDefault="00EB7CE9" w:rsidP="00EB7CE9">
      <w:pPr>
        <w:bidi/>
        <w:jc w:val="both"/>
        <w:rPr>
          <w:rFonts w:ascii="Arial" w:hAnsi="Arial"/>
          <w:rtl/>
        </w:rPr>
      </w:pPr>
      <w:r>
        <w:rPr>
          <w:rFonts w:ascii="Arial" w:hAnsi="Arial" w:hint="cs"/>
          <w:rtl/>
        </w:rPr>
        <w:t>يجب على التلميذ الذي يحضر الدراسة الإلزامية في مدرسة أجنبية ويأخذ الامتحان في مدرسة مستجمعات أن يأخذ:</w:t>
      </w:r>
      <w:r>
        <w:rPr>
          <w:rFonts w:ascii="Arial" w:hAnsi="Arial" w:hint="cs"/>
          <w:rtl/>
        </w:rPr>
        <w:cr/>
      </w:r>
      <w:r>
        <w:rPr>
          <w:rFonts w:ascii="Arial" w:hAnsi="Arial" w:hint="cs"/>
          <w:rtl/>
        </w:rPr>
        <w:br/>
      </w:r>
    </w:p>
    <w:p w:rsidR="00EB7CE9" w:rsidRDefault="00EB7CE9" w:rsidP="00EB7CE9">
      <w:pPr>
        <w:pStyle w:val="Odstavecseseznamem1"/>
        <w:numPr>
          <w:ilvl w:val="0"/>
          <w:numId w:val="11"/>
        </w:numPr>
        <w:bidi/>
        <w:jc w:val="both"/>
        <w:rPr>
          <w:rFonts w:ascii="Arial" w:hAnsi="Arial"/>
          <w:rtl/>
        </w:rPr>
      </w:pPr>
      <w:r>
        <w:rPr>
          <w:rFonts w:ascii="Arial" w:hAnsi="Arial" w:hint="cs"/>
          <w:rtl/>
        </w:rPr>
        <w:t>في جميع السنوات من المحتوى التعليمي للمجال التعليمي "اللغة التشيكية والأدب" الذي وضعه برنامج الإطار التعليمي للتعليم الابتدائي ؛</w:t>
      </w:r>
      <w:r>
        <w:rPr>
          <w:rFonts w:ascii="Arial" w:hAnsi="Arial" w:hint="cs"/>
          <w:rtl/>
        </w:rPr>
        <w:cr/>
      </w:r>
      <w:r>
        <w:rPr>
          <w:rFonts w:ascii="Arial" w:hAnsi="Arial" w:hint="cs"/>
          <w:rtl/>
        </w:rPr>
        <w:br/>
      </w:r>
    </w:p>
    <w:p w:rsidR="00EB7CE9" w:rsidRDefault="00EB7CE9" w:rsidP="00EB7CE9">
      <w:pPr>
        <w:pStyle w:val="Odstavecseseznamem1"/>
        <w:numPr>
          <w:ilvl w:val="0"/>
          <w:numId w:val="11"/>
        </w:numPr>
        <w:bidi/>
        <w:jc w:val="both"/>
        <w:rPr>
          <w:rFonts w:ascii="Arial" w:hAnsi="Arial"/>
          <w:rtl/>
        </w:rPr>
      </w:pPr>
      <w:r>
        <w:rPr>
          <w:rFonts w:ascii="Arial" w:hAnsi="Arial" w:hint="cs"/>
          <w:rtl/>
        </w:rPr>
        <w:t>في العامين الأخيرين من المرحلة الأولى من المحتوى التعليمي المتعلق بالتاريخ الوطني والجغرافي المتعلق بالجمهورية التشيكية في مجال التعليم "الإنسان وعالمه" ، كما حدده برنامج الإطار التعليمي للتعليم الابتدائي ،</w:t>
      </w:r>
      <w:r>
        <w:rPr>
          <w:rFonts w:ascii="Arial" w:hAnsi="Arial" w:hint="cs"/>
          <w:rtl/>
        </w:rPr>
        <w:cr/>
      </w:r>
      <w:r>
        <w:rPr>
          <w:rFonts w:ascii="Arial" w:hAnsi="Arial" w:hint="cs"/>
          <w:rtl/>
        </w:rPr>
        <w:br/>
      </w:r>
    </w:p>
    <w:p w:rsidR="00EB7CE9" w:rsidRDefault="00EB7CE9" w:rsidP="00EB7CE9">
      <w:pPr>
        <w:pStyle w:val="Odstavecseseznamem1"/>
        <w:numPr>
          <w:ilvl w:val="0"/>
          <w:numId w:val="11"/>
        </w:numPr>
        <w:bidi/>
        <w:jc w:val="both"/>
        <w:rPr>
          <w:rFonts w:ascii="Arial" w:hAnsi="Arial"/>
          <w:rtl/>
        </w:rPr>
      </w:pPr>
      <w:r>
        <w:rPr>
          <w:rFonts w:ascii="Arial" w:hAnsi="Arial" w:hint="cs"/>
          <w:rtl/>
        </w:rPr>
        <w:t>في المرحلة الثانية من المحتوى التعليمي المتعلق بالجمهورية التشيكية في المجال التعليمي "التاريخ" والمحتوى التعليمي المتعلق بالجمهورية التشيكية في المجال التعليمي "الجغرافيا" ، الذي وضعه برنامج الإطار التعليمي للتعليم الابتدائي.</w:t>
      </w:r>
      <w:r>
        <w:rPr>
          <w:rFonts w:ascii="Arial" w:hAnsi="Arial" w:hint="cs"/>
          <w:rtl/>
        </w:rPr>
        <w:cr/>
      </w:r>
      <w:r>
        <w:rPr>
          <w:rFonts w:ascii="Arial" w:hAnsi="Arial" w:hint="cs"/>
          <w:rtl/>
        </w:rPr>
        <w:br/>
      </w:r>
    </w:p>
    <w:p w:rsidR="00EB7CE9" w:rsidRDefault="00EB7CE9" w:rsidP="00EB7CE9">
      <w:pPr>
        <w:pStyle w:val="Odstavecseseznamem1"/>
        <w:numPr>
          <w:ilvl w:val="0"/>
          <w:numId w:val="11"/>
        </w:numPr>
        <w:bidi/>
        <w:spacing w:before="120"/>
        <w:jc w:val="both"/>
        <w:rPr>
          <w:rFonts w:ascii="Arial" w:hAnsi="Arial"/>
          <w:rtl/>
        </w:rPr>
      </w:pPr>
      <w:r>
        <w:rPr>
          <w:rFonts w:ascii="Arial" w:hAnsi="Arial" w:hint="cs"/>
          <w:rtl/>
        </w:rPr>
        <w:t>يقوم التلميذ الذي يحضر التعليم الإلزامي في شكل تعليم فردي في الخارج بإجراء اختبار في كل موضوع محدد في المناهج الدراسية لمدرسة الاختبار.</w:t>
      </w:r>
      <w:r>
        <w:rPr>
          <w:rFonts w:ascii="Arial" w:hAnsi="Arial" w:hint="cs"/>
          <w:rtl/>
        </w:rPr>
        <w:cr/>
      </w:r>
      <w:r>
        <w:rPr>
          <w:rFonts w:ascii="Arial" w:hAnsi="Arial" w:hint="cs"/>
          <w:rtl/>
        </w:rPr>
        <w:br/>
      </w:r>
    </w:p>
    <w:p w:rsidR="00EB7CE9" w:rsidRDefault="00EB7CE9" w:rsidP="00EB7CE9">
      <w:pPr>
        <w:pStyle w:val="Odstavecseseznamem1"/>
        <w:numPr>
          <w:ilvl w:val="0"/>
          <w:numId w:val="11"/>
        </w:numPr>
        <w:bidi/>
        <w:spacing w:before="120"/>
        <w:jc w:val="both"/>
        <w:rPr>
          <w:rFonts w:ascii="Arial" w:hAnsi="Arial"/>
          <w:rtl/>
        </w:rPr>
      </w:pPr>
      <w:r>
        <w:rPr>
          <w:rFonts w:ascii="Arial" w:hAnsi="Arial" w:hint="cs"/>
          <w:rtl/>
        </w:rPr>
        <w:t>محتوى الامتحان هو المحتوى التعليمي للفترة التي ذهب بعدها التلميذ إلى التعليم الإلزامي وفقاً للفقرة 1 أو الفقرة 2.</w:t>
      </w:r>
      <w:r>
        <w:rPr>
          <w:rFonts w:ascii="Arial" w:hAnsi="Arial" w:hint="cs"/>
          <w:rtl/>
        </w:rPr>
        <w:cr/>
      </w:r>
      <w:r>
        <w:rPr>
          <w:rFonts w:ascii="Arial" w:hAnsi="Arial" w:hint="cs"/>
          <w:rtl/>
        </w:rPr>
        <w:br/>
        <w:t>يتم تحديد المحتوى المحدد ومدى الاختبار من قبل مدير مدرسة الاختبار وفقًا للمنهج المدرسي لمدرسة الاختبار.</w:t>
      </w:r>
      <w:r>
        <w:rPr>
          <w:rFonts w:ascii="Arial" w:hAnsi="Arial" w:hint="cs"/>
          <w:rtl/>
        </w:rPr>
        <w:cr/>
      </w:r>
      <w:r>
        <w:rPr>
          <w:rFonts w:ascii="Arial" w:hAnsi="Arial" w:hint="cs"/>
          <w:rtl/>
        </w:rPr>
        <w:br/>
        <w:t xml:space="preserve"> يجب على مدير مدرسة المدرسة أن يطلع الممثل القانوني للتلميذ على المحتوى المحدد ومدى الاختبار في موعد أقصاه الاختبار.</w:t>
      </w:r>
      <w:r>
        <w:rPr>
          <w:rFonts w:ascii="Arial" w:hAnsi="Arial" w:hint="cs"/>
          <w:rtl/>
        </w:rPr>
        <w:cr/>
      </w:r>
      <w:r>
        <w:rPr>
          <w:rFonts w:ascii="Arial" w:hAnsi="Arial" w:hint="cs"/>
          <w:rtl/>
        </w:rPr>
        <w:br/>
      </w:r>
    </w:p>
    <w:p w:rsidR="00EB7CE9" w:rsidRDefault="00EB7CE9" w:rsidP="00EB7CE9">
      <w:pPr>
        <w:pStyle w:val="Odstavecseseznamem1"/>
        <w:numPr>
          <w:ilvl w:val="0"/>
          <w:numId w:val="11"/>
        </w:numPr>
        <w:bidi/>
        <w:spacing w:before="120"/>
        <w:jc w:val="both"/>
        <w:rPr>
          <w:rFonts w:ascii="Arial" w:hAnsi="Arial"/>
          <w:rtl/>
        </w:rPr>
      </w:pPr>
      <w:r>
        <w:rPr>
          <w:rFonts w:ascii="Arial" w:hAnsi="Arial" w:hint="cs"/>
          <w:rtl/>
        </w:rPr>
        <w:lastRenderedPageBreak/>
        <w:t>يجوز إجراء الاختبار لفترة واحدة على الأقل من السنة الدراسية ، ولكن لمدة لا تتجاوز عامين دراسيين.</w:t>
      </w:r>
      <w:r>
        <w:rPr>
          <w:rFonts w:ascii="Arial" w:hAnsi="Arial" w:hint="cs"/>
          <w:rtl/>
        </w:rPr>
        <w:cr/>
      </w:r>
      <w:r>
        <w:rPr>
          <w:rFonts w:ascii="Arial" w:hAnsi="Arial" w:hint="cs"/>
          <w:rtl/>
        </w:rPr>
        <w:br/>
      </w:r>
    </w:p>
    <w:p w:rsidR="00EB7CE9" w:rsidRDefault="00EB7CE9" w:rsidP="00EB7CE9">
      <w:pPr>
        <w:pStyle w:val="Odstavecseseznamem1"/>
        <w:numPr>
          <w:ilvl w:val="0"/>
          <w:numId w:val="11"/>
        </w:numPr>
        <w:bidi/>
        <w:spacing w:before="120"/>
        <w:jc w:val="both"/>
        <w:rPr>
          <w:rFonts w:ascii="Arial" w:hAnsi="Arial"/>
          <w:rtl/>
        </w:rPr>
      </w:pPr>
      <w:r>
        <w:rPr>
          <w:rFonts w:ascii="Arial" w:hAnsi="Arial" w:hint="cs"/>
          <w:rtl/>
        </w:rPr>
        <w:t>يتم إجراء الاختبار أمام اللجنة.</w:t>
      </w:r>
      <w:r>
        <w:rPr>
          <w:rFonts w:ascii="Arial" w:hAnsi="Arial" w:hint="cs"/>
          <w:rtl/>
        </w:rPr>
        <w:cr/>
      </w:r>
      <w:r>
        <w:rPr>
          <w:rFonts w:ascii="Arial" w:hAnsi="Arial" w:hint="cs"/>
          <w:rtl/>
        </w:rPr>
        <w:br/>
        <w:t xml:space="preserve"> يتم تعيين اللجنة من قبل مدير المدرسة.</w:t>
      </w:r>
      <w:r>
        <w:rPr>
          <w:rFonts w:ascii="Arial" w:hAnsi="Arial" w:hint="cs"/>
          <w:rtl/>
        </w:rPr>
        <w:cr/>
      </w:r>
      <w:r>
        <w:rPr>
          <w:rFonts w:ascii="Arial" w:hAnsi="Arial" w:hint="cs"/>
          <w:rtl/>
        </w:rPr>
        <w:br/>
      </w:r>
    </w:p>
    <w:p w:rsidR="00EB7CE9" w:rsidRDefault="00EB7CE9" w:rsidP="00EB7CE9">
      <w:pPr>
        <w:pStyle w:val="Odstavecseseznamem1"/>
        <w:numPr>
          <w:ilvl w:val="0"/>
          <w:numId w:val="11"/>
        </w:numPr>
        <w:bidi/>
        <w:spacing w:before="120"/>
        <w:jc w:val="both"/>
        <w:rPr>
          <w:rFonts w:ascii="Arial" w:hAnsi="Arial"/>
          <w:rtl/>
        </w:rPr>
      </w:pPr>
      <w:r>
        <w:rPr>
          <w:rFonts w:ascii="Arial" w:hAnsi="Arial" w:hint="cs"/>
          <w:rtl/>
        </w:rPr>
        <w:t xml:space="preserve"> تتكون اللجنة من ثلاثة أعضاء:</w:t>
      </w:r>
    </w:p>
    <w:p w:rsidR="00EB7CE9" w:rsidRDefault="00EB7CE9" w:rsidP="00EB7CE9">
      <w:pPr>
        <w:pStyle w:val="Odstavecseseznamem1"/>
        <w:numPr>
          <w:ilvl w:val="1"/>
          <w:numId w:val="11"/>
        </w:numPr>
        <w:bidi/>
        <w:jc w:val="both"/>
        <w:rPr>
          <w:rFonts w:ascii="Arial" w:hAnsi="Arial"/>
          <w:rtl/>
        </w:rPr>
      </w:pPr>
      <w:r>
        <w:rPr>
          <w:rFonts w:ascii="Arial" w:hAnsi="Arial" w:hint="cs"/>
          <w:rtl/>
        </w:rPr>
        <w:t>الرئيس ، وهو مدير مدرسة الاختبارأو معلم يعينه مدير المدرسة ؛</w:t>
      </w:r>
      <w:r>
        <w:rPr>
          <w:rFonts w:ascii="Arial" w:hAnsi="Arial" w:hint="cs"/>
          <w:rtl/>
        </w:rPr>
        <w:cr/>
      </w:r>
      <w:r>
        <w:rPr>
          <w:rFonts w:ascii="Arial" w:hAnsi="Arial" w:hint="cs"/>
          <w:rtl/>
        </w:rPr>
        <w:br/>
      </w:r>
    </w:p>
    <w:p w:rsidR="00EB7CE9" w:rsidRDefault="00EB7CE9" w:rsidP="00EB7CE9">
      <w:pPr>
        <w:pStyle w:val="Odstavecseseznamem1"/>
        <w:numPr>
          <w:ilvl w:val="1"/>
          <w:numId w:val="11"/>
        </w:numPr>
        <w:bidi/>
        <w:jc w:val="both"/>
        <w:rPr>
          <w:rFonts w:ascii="Arial" w:hAnsi="Arial"/>
          <w:rtl/>
        </w:rPr>
      </w:pPr>
      <w:r>
        <w:rPr>
          <w:rFonts w:ascii="Arial" w:hAnsi="Arial" w:hint="cs"/>
          <w:rtl/>
        </w:rPr>
        <w:t>المعلم الذي يقوم بالاختبار، الذي هو معلم الموضوع في الفصل الذي تم تعيين التلميذ له ، أو معلم آخر للموضوع ؛</w:t>
      </w:r>
    </w:p>
    <w:p w:rsidR="00EB7CE9" w:rsidRDefault="00EB7CE9" w:rsidP="00EB7CE9">
      <w:pPr>
        <w:pStyle w:val="Odstavecseseznamem1"/>
        <w:numPr>
          <w:ilvl w:val="1"/>
          <w:numId w:val="11"/>
        </w:numPr>
        <w:bidi/>
        <w:jc w:val="both"/>
        <w:rPr>
          <w:rFonts w:ascii="Arial" w:hAnsi="Arial"/>
          <w:rtl/>
        </w:rPr>
      </w:pPr>
      <w:r>
        <w:rPr>
          <w:rFonts w:ascii="Arial" w:hAnsi="Arial" w:hint="cs"/>
          <w:rtl/>
        </w:rPr>
        <w:t>مقيم ، وهو معلم آخر لهذا الموضوع أو موضوع لنفس المجال التعليمي على النحو المحدد في برنامج الإطار التعليمي للتعليم الابتدائي.</w:t>
      </w:r>
    </w:p>
    <w:p w:rsidR="00EB7CE9" w:rsidRDefault="00EB7CE9" w:rsidP="00EB7CE9">
      <w:pPr>
        <w:pStyle w:val="Odstavecseseznamem1"/>
        <w:numPr>
          <w:ilvl w:val="0"/>
          <w:numId w:val="11"/>
        </w:numPr>
        <w:bidi/>
        <w:spacing w:before="120"/>
        <w:jc w:val="both"/>
        <w:rPr>
          <w:rFonts w:ascii="Arial" w:hAnsi="Arial"/>
          <w:rtl/>
        </w:rPr>
      </w:pPr>
      <w:r>
        <w:rPr>
          <w:rFonts w:ascii="Arial" w:hAnsi="Arial" w:hint="cs"/>
          <w:rtl/>
        </w:rPr>
        <w:t>ويتفق مدير الامتحان على موعد الامتحان مع ممثل التلميذ القانوني بحيث يتم إجراء الاختبار في موعد لا يتجاوز شهرين بعد نهاية الفترة التي يتم فيها إجراء الاختبار.</w:t>
      </w:r>
      <w:r>
        <w:rPr>
          <w:rFonts w:ascii="Arial" w:hAnsi="Arial" w:hint="cs"/>
          <w:rtl/>
        </w:rPr>
        <w:cr/>
      </w:r>
      <w:r>
        <w:rPr>
          <w:rFonts w:ascii="Arial" w:hAnsi="Arial" w:hint="cs"/>
          <w:rtl/>
        </w:rPr>
        <w:br/>
        <w:t>في حالة عدم وجود اتفاق بين الممثل القانوني للتلميذ والمدرس في مدرسة الامتحان ، يحدد مدير مدرسة الاختبار موعد الامتحان.</w:t>
      </w:r>
      <w:r>
        <w:rPr>
          <w:rFonts w:ascii="Arial" w:hAnsi="Arial" w:hint="cs"/>
          <w:rtl/>
        </w:rPr>
        <w:cr/>
      </w:r>
      <w:r>
        <w:rPr>
          <w:rFonts w:ascii="Arial" w:hAnsi="Arial" w:hint="cs"/>
          <w:rtl/>
        </w:rPr>
        <w:br/>
        <w:t xml:space="preserve"> إذا لم يكن من الممكن إعادة اختبار التلميذ لأسباب جدية خلال المهلة الزمنية المتفق عليها ، يجب على مدير مدرسة الاختبار تحديد موعد فحص بديل حتى يتم إجراء الاختبار في موعد لا يتجاوز أربعة أشهر بعد نهاية الفترة التي يكون فيها الاختبار مأخوذ.</w:t>
      </w:r>
      <w:r>
        <w:rPr>
          <w:rFonts w:ascii="Arial" w:hAnsi="Arial" w:hint="cs"/>
          <w:rtl/>
        </w:rPr>
        <w:cr/>
      </w:r>
      <w:r>
        <w:rPr>
          <w:rFonts w:ascii="Arial" w:hAnsi="Arial" w:hint="cs"/>
          <w:rtl/>
        </w:rPr>
        <w:br/>
      </w:r>
    </w:p>
    <w:p w:rsidR="00EB7CE9" w:rsidRDefault="00EB7CE9" w:rsidP="00EB7CE9">
      <w:pPr>
        <w:pStyle w:val="Odstavecseseznamem1"/>
        <w:numPr>
          <w:ilvl w:val="0"/>
          <w:numId w:val="11"/>
        </w:numPr>
        <w:bidi/>
        <w:spacing w:before="120"/>
        <w:jc w:val="both"/>
        <w:rPr>
          <w:rFonts w:ascii="Arial" w:hAnsi="Arial"/>
          <w:rtl/>
        </w:rPr>
      </w:pPr>
      <w:r>
        <w:rPr>
          <w:rFonts w:ascii="Arial" w:hAnsi="Arial" w:hint="cs"/>
          <w:rtl/>
        </w:rPr>
        <w:t>قبل الاختبار، سيقدم الممثل القانوني للتلميذ مدير مدرسة الاختبار تقرير مدرسة التلميذ عن السنة ذات الصلة بالمدرسة الأجنبية وترجمتها إلى اللغة التشيكية.</w:t>
      </w:r>
      <w:r>
        <w:rPr>
          <w:rFonts w:ascii="Arial" w:hAnsi="Arial" w:hint="cs"/>
          <w:rtl/>
        </w:rPr>
        <w:cr/>
      </w:r>
      <w:r>
        <w:rPr>
          <w:rFonts w:ascii="Arial" w:hAnsi="Arial" w:hint="cs"/>
          <w:rtl/>
        </w:rPr>
        <w:br/>
        <w:t xml:space="preserve"> إذا لم يوضح هذا التقرير المدرسي بوضوح ما إذا كان التلميذ قد مر أو أنه فشل في تلك السنة من التعليم الابتدائي أو مدة العام الدراسي ، فيجب على ممثل التلميذ أن يقدم بيانًا من المدرسة الأجنبية يؤكد ما إذا كان التلميذ قد مر أو أخفق في عام التعليم الابتدائي. أو مدة العام الدراسي وترجمتها إلى اللغة التشيكية.</w:t>
      </w:r>
      <w:r>
        <w:rPr>
          <w:rFonts w:ascii="Arial" w:hAnsi="Arial" w:hint="cs"/>
          <w:rtl/>
        </w:rPr>
        <w:cr/>
      </w:r>
      <w:r>
        <w:rPr>
          <w:rFonts w:ascii="Arial" w:hAnsi="Arial" w:hint="cs"/>
          <w:rtl/>
        </w:rPr>
        <w:br/>
        <w:t xml:space="preserve"> لتحديد درجة التقييم العام لتلميذ في السنة التاسعة في نهاية العام الدراسي، فإن نتيجة الاختبار وبيان المدرسة الأجنبية التي أكملها التلميذ بنجاح في السنة التاسعة من التعليم الأساسي هو أمر حاسم.</w:t>
      </w:r>
      <w:r>
        <w:rPr>
          <w:rFonts w:ascii="Arial" w:hAnsi="Arial" w:hint="cs"/>
          <w:rtl/>
        </w:rPr>
        <w:cr/>
      </w:r>
      <w:r>
        <w:rPr>
          <w:rFonts w:ascii="Arial" w:hAnsi="Arial" w:hint="cs"/>
          <w:rtl/>
        </w:rPr>
        <w:br/>
        <w:t xml:space="preserve"> في حالة الشك في دقة الترجمة ، يحق لمدير مدرسة الاختبار طلب تقديم ترجمة معتمدة رسميًا.</w:t>
      </w:r>
      <w:r>
        <w:rPr>
          <w:rFonts w:ascii="Arial" w:hAnsi="Arial" w:hint="cs"/>
          <w:rtl/>
        </w:rPr>
        <w:cr/>
      </w:r>
      <w:r>
        <w:rPr>
          <w:rFonts w:ascii="Arial" w:hAnsi="Arial" w:hint="cs"/>
          <w:rtl/>
        </w:rPr>
        <w:br/>
      </w:r>
    </w:p>
    <w:p w:rsidR="00EB7CE9" w:rsidRDefault="00AF477D" w:rsidP="00EB7CE9">
      <w:pPr>
        <w:pStyle w:val="Odstavecseseznamem1"/>
        <w:numPr>
          <w:ilvl w:val="1"/>
          <w:numId w:val="11"/>
        </w:numPr>
        <w:bidi/>
        <w:spacing w:before="120"/>
        <w:jc w:val="both"/>
        <w:rPr>
          <w:rFonts w:ascii="Arial" w:hAnsi="Arial"/>
          <w:rtl/>
        </w:rPr>
      </w:pPr>
      <w:r>
        <w:rPr>
          <w:rFonts w:ascii="Arial" w:hAnsi="Arial" w:hint="cs"/>
          <w:rtl/>
        </w:rPr>
        <w:t>يتم عمل سجل للاختبار، وهو جزء من التوثيق المدرسي.</w:t>
      </w:r>
      <w:r>
        <w:rPr>
          <w:rFonts w:ascii="Arial" w:hAnsi="Arial" w:hint="cs"/>
          <w:rtl/>
        </w:rPr>
        <w:cr/>
      </w:r>
      <w:r>
        <w:rPr>
          <w:rFonts w:ascii="Arial" w:hAnsi="Arial" w:hint="cs"/>
          <w:rtl/>
        </w:rPr>
        <w:br/>
      </w:r>
    </w:p>
    <w:p w:rsidR="00EB7CE9" w:rsidRDefault="00EB7CE9" w:rsidP="00EB7CE9">
      <w:pPr>
        <w:pStyle w:val="Odstavecseseznamem1"/>
        <w:numPr>
          <w:ilvl w:val="0"/>
          <w:numId w:val="11"/>
        </w:numPr>
        <w:bidi/>
        <w:spacing w:before="120"/>
        <w:jc w:val="both"/>
        <w:rPr>
          <w:rFonts w:ascii="Arial" w:hAnsi="Arial"/>
          <w:rtl/>
        </w:rPr>
      </w:pPr>
      <w:r>
        <w:rPr>
          <w:rFonts w:ascii="Arial" w:hAnsi="Arial" w:hint="cs"/>
          <w:rtl/>
        </w:rPr>
        <w:t>يتم تحديد نتيجة الاختبار من قبل الهيئة عن طريق التصويت.</w:t>
      </w:r>
      <w:r>
        <w:rPr>
          <w:rFonts w:ascii="Arial" w:hAnsi="Arial" w:hint="cs"/>
          <w:rtl/>
        </w:rPr>
        <w:cr/>
      </w:r>
      <w:r>
        <w:rPr>
          <w:rFonts w:ascii="Arial" w:hAnsi="Arial" w:hint="cs"/>
          <w:rtl/>
        </w:rPr>
        <w:br/>
        <w:t xml:space="preserve"> يتم التعبير عن نتيجة الاختبار من خلال تقييم أو درجات شفهية.</w:t>
      </w:r>
      <w:r>
        <w:rPr>
          <w:rFonts w:ascii="Arial" w:hAnsi="Arial" w:hint="cs"/>
          <w:rtl/>
        </w:rPr>
        <w:cr/>
      </w:r>
      <w:r>
        <w:rPr>
          <w:rFonts w:ascii="Arial" w:hAnsi="Arial" w:hint="cs"/>
          <w:rtl/>
        </w:rPr>
        <w:br/>
        <w:t xml:space="preserve"> يجب أن يقوم مدير مدرسة الاختبار بنقل نتيجة الاختبار بطريقة واضحة إلى التلميذ والممثل القانوني للتلميذ.</w:t>
      </w:r>
      <w:r>
        <w:rPr>
          <w:rFonts w:ascii="Arial" w:hAnsi="Arial" w:hint="cs"/>
          <w:rtl/>
        </w:rPr>
        <w:cr/>
      </w:r>
      <w:r>
        <w:rPr>
          <w:rFonts w:ascii="Arial" w:hAnsi="Arial" w:hint="cs"/>
          <w:rtl/>
        </w:rPr>
        <w:br/>
        <w:t xml:space="preserve"> بعد اجتياز الامتحانات ، يقوم مدير مدرسة الاختبار بإصدار تقرير المدرسة إلى التلميذ.</w:t>
      </w:r>
      <w:r>
        <w:rPr>
          <w:rFonts w:ascii="Arial" w:hAnsi="Arial" w:hint="cs"/>
          <w:rtl/>
        </w:rPr>
        <w:cr/>
      </w:r>
      <w:r>
        <w:rPr>
          <w:rFonts w:ascii="Arial" w:hAnsi="Arial" w:hint="cs"/>
          <w:rtl/>
        </w:rPr>
        <w:br/>
        <w:t xml:space="preserve"> لا يتم تقييم التلميذ على السلوك في تقرير المدرسة.</w:t>
      </w:r>
      <w:r>
        <w:rPr>
          <w:rFonts w:ascii="Arial" w:hAnsi="Arial" w:hint="cs"/>
          <w:rtl/>
        </w:rPr>
        <w:cr/>
      </w:r>
      <w:r>
        <w:rPr>
          <w:rFonts w:ascii="Arial" w:hAnsi="Arial" w:hint="cs"/>
          <w:rtl/>
        </w:rPr>
        <w:br/>
        <w:t xml:space="preserve"> يجب أن يحتوي التقرير على نص "(ák (yně) plní povinnou školní docházku podle § 38 školského zákona" (يحضر التلميذ التعليم الإلزامي وفقا للمادة 38 من قانون التعليم).</w:t>
      </w:r>
      <w:r>
        <w:rPr>
          <w:rFonts w:ascii="Arial" w:hAnsi="Arial" w:hint="cs"/>
          <w:rtl/>
        </w:rPr>
        <w:cr/>
      </w:r>
      <w:r>
        <w:rPr>
          <w:rFonts w:ascii="Arial" w:hAnsi="Arial" w:hint="cs"/>
          <w:rtl/>
        </w:rPr>
        <w:br/>
      </w:r>
    </w:p>
    <w:p w:rsidR="00EB7CE9" w:rsidRDefault="00EB7CE9" w:rsidP="00EB7CE9">
      <w:pPr>
        <w:pStyle w:val="Odstavecseseznamem1"/>
        <w:numPr>
          <w:ilvl w:val="0"/>
          <w:numId w:val="11"/>
        </w:numPr>
        <w:bidi/>
        <w:spacing w:before="120"/>
        <w:jc w:val="both"/>
        <w:rPr>
          <w:rFonts w:ascii="Arial" w:hAnsi="Arial"/>
          <w:rtl/>
        </w:rPr>
      </w:pPr>
      <w:r>
        <w:rPr>
          <w:rFonts w:ascii="Arial" w:hAnsi="Arial" w:hint="cs"/>
          <w:rtl/>
        </w:rPr>
        <w:lastRenderedPageBreak/>
        <w:t>إذا كان لدى الممثل القانوني للتلميذ شكوك حول دقة نتيجة الاختبار، فقد يطلب إعادة الاختبار.</w:t>
      </w:r>
      <w:r>
        <w:rPr>
          <w:rFonts w:ascii="Arial" w:hAnsi="Arial" w:hint="cs"/>
          <w:rtl/>
        </w:rPr>
        <w:cr/>
      </w:r>
      <w:r>
        <w:rPr>
          <w:rFonts w:ascii="Arial" w:hAnsi="Arial" w:hint="cs"/>
          <w:rtl/>
        </w:rPr>
        <w:br/>
      </w:r>
    </w:p>
    <w:p w:rsidR="00EB7CE9" w:rsidRDefault="00EB7CE9" w:rsidP="00EB7CE9">
      <w:pPr>
        <w:jc w:val="both"/>
        <w:rPr>
          <w:rFonts w:ascii="Arial" w:hAnsi="Arial"/>
        </w:rPr>
      </w:pPr>
    </w:p>
    <w:p w:rsidR="00EB7CE9" w:rsidRPr="00AF477D" w:rsidRDefault="00EB7CE9" w:rsidP="00EB7CE9">
      <w:pPr>
        <w:pStyle w:val="Odstavecseseznamem1"/>
        <w:numPr>
          <w:ilvl w:val="0"/>
          <w:numId w:val="22"/>
        </w:numPr>
        <w:bidi/>
        <w:jc w:val="both"/>
        <w:rPr>
          <w:rFonts w:ascii="Arial" w:hAnsi="Arial"/>
          <w:u w:val="single"/>
          <w:rtl/>
        </w:rPr>
      </w:pPr>
      <w:r>
        <w:rPr>
          <w:rFonts w:ascii="Arial" w:hAnsi="Arial" w:hint="cs"/>
          <w:b/>
          <w:u w:val="single"/>
          <w:rtl/>
        </w:rPr>
        <w:t xml:space="preserve"> طريقة للحصول على وثائق للتقييم</w:t>
      </w:r>
    </w:p>
    <w:p w:rsidR="00EB7CE9" w:rsidRDefault="00EB7CE9" w:rsidP="00EB7CE9">
      <w:pPr>
        <w:jc w:val="both"/>
        <w:rPr>
          <w:rFonts w:ascii="Arial" w:hAnsi="Arial"/>
        </w:rPr>
      </w:pPr>
    </w:p>
    <w:p w:rsidR="00EB7CE9" w:rsidRDefault="00EB7CE9" w:rsidP="00EB7CE9">
      <w:pPr>
        <w:pStyle w:val="Zkladntext21"/>
        <w:numPr>
          <w:ilvl w:val="0"/>
          <w:numId w:val="13"/>
        </w:numPr>
        <w:bidi/>
        <w:spacing w:before="0" w:line="100" w:lineRule="atLeast"/>
        <w:rPr>
          <w:rFonts w:ascii="Arial" w:hAnsi="Arial"/>
          <w:rtl/>
        </w:rPr>
      </w:pPr>
      <w:r>
        <w:rPr>
          <w:rFonts w:ascii="Arial" w:hAnsi="Arial" w:hint="cs"/>
          <w:rtl/>
        </w:rPr>
        <w:t>في التصنيف العام ، يأخذ المعلم في الاعتبار عمر التلميذ، وحقيقة أن التلميذ قد يكون قد تعرض لتقلبات في الأداء التعليمي خلال فترة التصنيف بسبب انحياز معين.</w:t>
      </w:r>
      <w:r>
        <w:rPr>
          <w:rFonts w:ascii="Arial" w:hAnsi="Arial" w:hint="cs"/>
          <w:rtl/>
        </w:rPr>
        <w:cr/>
      </w:r>
      <w:r>
        <w:rPr>
          <w:rFonts w:ascii="Arial" w:hAnsi="Arial" w:hint="cs"/>
          <w:rtl/>
        </w:rPr>
        <w:br/>
        <w:t xml:space="preserve">      </w:t>
      </w:r>
    </w:p>
    <w:p w:rsidR="00EB7CE9" w:rsidRDefault="00EB7CE9" w:rsidP="00EB7CE9">
      <w:pPr>
        <w:pStyle w:val="Odstavecseseznamem1"/>
        <w:numPr>
          <w:ilvl w:val="0"/>
          <w:numId w:val="13"/>
        </w:numPr>
        <w:bidi/>
        <w:spacing w:before="120"/>
        <w:jc w:val="both"/>
        <w:rPr>
          <w:rFonts w:ascii="Arial" w:hAnsi="Arial"/>
          <w:rtl/>
        </w:rPr>
      </w:pPr>
      <w:r>
        <w:rPr>
          <w:rFonts w:ascii="Arial" w:hAnsi="Arial" w:hint="cs"/>
          <w:rtl/>
        </w:rPr>
        <w:t>إن تقييم المسار ونتائج تعليم وسلوك التلاميذ من قبل العاملين التربويين واضح ومفهوم وقابل للمقارنة مع معايير محددة سلفا ، واقعي، ومتعدد الاستعمالات، ومبرر من الناحية التعليمية، ومهني بشكل صحيح ويمكن إثباته.</w:t>
      </w:r>
      <w:r>
        <w:rPr>
          <w:rFonts w:ascii="Arial" w:hAnsi="Arial" w:hint="cs"/>
          <w:rtl/>
        </w:rPr>
        <w:cr/>
      </w:r>
      <w:r>
        <w:rPr>
          <w:rFonts w:ascii="Arial" w:hAnsi="Arial" w:hint="cs"/>
          <w:rtl/>
        </w:rPr>
        <w:br/>
      </w:r>
    </w:p>
    <w:p w:rsidR="00EB7CE9" w:rsidRDefault="00EB7CE9" w:rsidP="00EB7CE9">
      <w:pPr>
        <w:pStyle w:val="Zkladntext21"/>
        <w:numPr>
          <w:ilvl w:val="0"/>
          <w:numId w:val="13"/>
        </w:numPr>
        <w:bidi/>
        <w:spacing w:line="100" w:lineRule="atLeast"/>
        <w:rPr>
          <w:rFonts w:ascii="Arial" w:hAnsi="Arial"/>
          <w:rtl/>
        </w:rPr>
      </w:pPr>
      <w:r>
        <w:rPr>
          <w:rFonts w:ascii="Arial" w:hAnsi="Arial" w:hint="cs"/>
          <w:rtl/>
        </w:rPr>
        <w:t>يتم الحصول على البيانات الخاصة بالتقييم والتصنيف من قبل المعلمين على وجه الخصوص من خلال: المراقبة التشخيصية المنهجية للتلاميذ ، ومراقبة أدائهم واستعدادهم للفصول الدراسية ، وأنواع مختلفة من الامتحانات (مكتوبة ، شفوية ، تصويرية، عملية ، فيزيائية ، وما إلى ذلك) ، الاختبارات التحريرية، وتحليل نتائج أنشطة التلاميذ المختلفة ، والمشاورات مع المعلمين الآخرين ، وحسب الضرورة ، من قبل العاملين في مجال الصحة النفسية والرعاية الصحية.</w:t>
      </w:r>
      <w:r>
        <w:rPr>
          <w:rFonts w:ascii="Arial" w:hAnsi="Arial" w:hint="cs"/>
          <w:rtl/>
        </w:rPr>
        <w:cr/>
      </w:r>
      <w:r>
        <w:rPr>
          <w:rFonts w:ascii="Arial" w:hAnsi="Arial" w:hint="cs"/>
          <w:rtl/>
        </w:rPr>
        <w:br/>
      </w:r>
    </w:p>
    <w:p w:rsidR="00EB7CE9" w:rsidRDefault="00EB7CE9" w:rsidP="00EB7CE9">
      <w:pPr>
        <w:pStyle w:val="Odstavecseseznamem1"/>
        <w:numPr>
          <w:ilvl w:val="0"/>
          <w:numId w:val="13"/>
        </w:numPr>
        <w:bidi/>
        <w:spacing w:before="120"/>
        <w:jc w:val="both"/>
        <w:rPr>
          <w:rFonts w:ascii="Arial" w:hAnsi="Arial"/>
          <w:rtl/>
        </w:rPr>
      </w:pPr>
      <w:r>
        <w:rPr>
          <w:rFonts w:ascii="Arial" w:hAnsi="Arial" w:hint="cs"/>
          <w:rtl/>
        </w:rPr>
        <w:t>يجب أن يكون لدى تلاميذ السنة الثانية إلى التاسعة من المرحلة الابتدائية ما لا يقل عن درجتين لكل فصل دراسي لكل موضوع.</w:t>
      </w:r>
      <w:r>
        <w:rPr>
          <w:rFonts w:ascii="Arial" w:hAnsi="Arial" w:hint="cs"/>
          <w:rtl/>
        </w:rPr>
        <w:cr/>
      </w:r>
      <w:r>
        <w:rPr>
          <w:rFonts w:ascii="Arial" w:hAnsi="Arial" w:hint="cs"/>
          <w:rtl/>
        </w:rPr>
        <w:br/>
        <w:t xml:space="preserve"> يحصل المعلمون على درجات طوال فترة التصنيف بأكملها.</w:t>
      </w:r>
      <w:r>
        <w:rPr>
          <w:rFonts w:ascii="Arial" w:hAnsi="Arial" w:hint="cs"/>
          <w:rtl/>
        </w:rPr>
        <w:cr/>
      </w:r>
      <w:r>
        <w:rPr>
          <w:rFonts w:ascii="Arial" w:hAnsi="Arial" w:hint="cs"/>
          <w:rtl/>
        </w:rPr>
        <w:br/>
        <w:t xml:space="preserve"> لا يجوز إعادة النظر في التلاميذ شفهيا في نهاية فترة التصنيف من محتوى الفترة بأكملها.</w:t>
      </w:r>
      <w:r>
        <w:rPr>
          <w:rFonts w:ascii="Arial" w:hAnsi="Arial" w:hint="cs"/>
          <w:rtl/>
        </w:rPr>
        <w:cr/>
      </w:r>
      <w:r>
        <w:rPr>
          <w:rFonts w:ascii="Arial" w:hAnsi="Arial" w:hint="cs"/>
          <w:rtl/>
        </w:rPr>
        <w:br/>
        <w:t xml:space="preserve"> يتم إجراء الاختبار بشكل أساسي أمام الفصل. إعادة الاختبار الفردي في مكتب المعلم بعد الفصل الدراسي غير مقبول.</w:t>
      </w:r>
      <w:r>
        <w:rPr>
          <w:rFonts w:ascii="Arial" w:hAnsi="Arial" w:hint="cs"/>
          <w:rtl/>
        </w:rPr>
        <w:cr/>
      </w:r>
      <w:r>
        <w:rPr>
          <w:rFonts w:ascii="Arial" w:hAnsi="Arial" w:hint="cs"/>
          <w:rtl/>
        </w:rPr>
        <w:br/>
        <w:t xml:space="preserve"> الاستثناء ممكن فقط عندما يتم تشخيص اضطراب النمو وهذا الأسلوب موصى به في تقرير الطبيب النفسي.</w:t>
      </w:r>
      <w:r>
        <w:rPr>
          <w:rFonts w:ascii="Arial" w:hAnsi="Arial" w:hint="cs"/>
          <w:rtl/>
        </w:rPr>
        <w:cr/>
      </w:r>
      <w:r>
        <w:rPr>
          <w:rFonts w:ascii="Arial" w:hAnsi="Arial" w:hint="cs"/>
          <w:rtl/>
        </w:rPr>
        <w:br/>
        <w:t xml:space="preserve">       </w:t>
      </w:r>
    </w:p>
    <w:p w:rsidR="00EB7CE9" w:rsidRDefault="00EB7CE9" w:rsidP="00EB7CE9">
      <w:pPr>
        <w:pStyle w:val="Odstavecseseznamem1"/>
        <w:numPr>
          <w:ilvl w:val="0"/>
          <w:numId w:val="13"/>
        </w:numPr>
        <w:bidi/>
        <w:spacing w:before="120"/>
        <w:jc w:val="both"/>
        <w:rPr>
          <w:rFonts w:ascii="Arial" w:hAnsi="Arial"/>
          <w:rtl/>
        </w:rPr>
      </w:pPr>
      <w:r>
        <w:rPr>
          <w:rFonts w:ascii="Arial" w:hAnsi="Arial" w:hint="cs"/>
          <w:rtl/>
        </w:rPr>
        <w:t>يعطي المعلم التلميذ نتيجة كل تصنيف ، ويبرر التصنيف ويوضح الجوانب الإيجابية والسلبية للتعبيرات المقيمة والأداء والإبداعات.</w:t>
      </w:r>
      <w:r>
        <w:rPr>
          <w:rFonts w:ascii="Arial" w:hAnsi="Arial" w:hint="cs"/>
          <w:rtl/>
        </w:rPr>
        <w:cr/>
      </w:r>
      <w:r>
        <w:rPr>
          <w:rFonts w:ascii="Arial" w:hAnsi="Arial" w:hint="cs"/>
          <w:rtl/>
        </w:rPr>
        <w:br/>
        <w:t>بعد الفحص الشفهي ، يعلن المعلم نتيجة التقييم على الفور إلى التلميذ.</w:t>
      </w:r>
      <w:r>
        <w:rPr>
          <w:rFonts w:ascii="Arial" w:hAnsi="Arial" w:hint="cs"/>
          <w:rtl/>
        </w:rPr>
        <w:cr/>
      </w:r>
      <w:r>
        <w:rPr>
          <w:rFonts w:ascii="Arial" w:hAnsi="Arial" w:hint="cs"/>
          <w:rtl/>
        </w:rPr>
        <w:br/>
        <w:t xml:space="preserve"> يتم إعلان نتائج الامتحانات التحريرية والأوراق والنشاطات العملية للتلميذ خلال 14 يوماً.</w:t>
      </w:r>
      <w:r>
        <w:rPr>
          <w:rFonts w:ascii="Arial" w:hAnsi="Arial" w:hint="cs"/>
          <w:rtl/>
        </w:rPr>
        <w:cr/>
      </w:r>
      <w:r>
        <w:rPr>
          <w:rFonts w:ascii="Arial" w:hAnsi="Arial" w:hint="cs"/>
          <w:rtl/>
        </w:rPr>
        <w:br/>
        <w:t xml:space="preserve"> يتواصل المعلم فيما يتعلق بجميع الدرجات التي يأخذها بعين الاعتبار في التصنيف العام مع ممثلي التلاميذ ، ولا سيما من خلال التسجيل في سجل الطلاب للتلميذ - في نفس الوقت الذي يتم فيه توصيل الدرجات إلى التلاميذ.</w:t>
      </w:r>
      <w:r>
        <w:rPr>
          <w:rFonts w:ascii="Arial" w:hAnsi="Arial" w:hint="cs"/>
          <w:rtl/>
        </w:rPr>
        <w:cr/>
      </w:r>
      <w:r>
        <w:rPr>
          <w:rFonts w:ascii="Arial" w:hAnsi="Arial" w:hint="cs"/>
          <w:rtl/>
        </w:rPr>
        <w:br/>
        <w:t xml:space="preserve">       </w:t>
      </w:r>
    </w:p>
    <w:p w:rsidR="00EB7CE9" w:rsidRDefault="00EB7CE9" w:rsidP="00EB7CE9">
      <w:pPr>
        <w:pStyle w:val="Zkladntext21"/>
        <w:numPr>
          <w:ilvl w:val="0"/>
          <w:numId w:val="13"/>
        </w:numPr>
        <w:bidi/>
        <w:spacing w:line="100" w:lineRule="atLeast"/>
        <w:rPr>
          <w:rFonts w:ascii="Arial" w:hAnsi="Arial"/>
          <w:rtl/>
        </w:rPr>
      </w:pPr>
      <w:r>
        <w:rPr>
          <w:rFonts w:ascii="Arial" w:hAnsi="Arial" w:hint="cs"/>
          <w:rtl/>
        </w:rPr>
        <w:t>يتم إجراء اختبارات تحريريه وأنواع أخرى من الامتحانات من قبل المعلم بالتساوي على مدار العام الدراسي بأكمله حتى لا تتراكم بشكل مفرط خلال فترات معينة.</w:t>
      </w:r>
      <w:r>
        <w:rPr>
          <w:rFonts w:ascii="Arial" w:hAnsi="Arial" w:hint="cs"/>
          <w:rtl/>
        </w:rPr>
        <w:cr/>
      </w:r>
      <w:r>
        <w:rPr>
          <w:rFonts w:ascii="Arial" w:hAnsi="Arial" w:hint="cs"/>
          <w:rtl/>
        </w:rPr>
        <w:br/>
        <w:t xml:space="preserve">   </w:t>
      </w:r>
    </w:p>
    <w:p w:rsidR="00EB7CE9" w:rsidRDefault="00AF477D" w:rsidP="00FB43D5">
      <w:pPr>
        <w:pStyle w:val="Zkladntext21"/>
        <w:bidi/>
        <w:spacing w:line="100" w:lineRule="atLeast"/>
        <w:ind w:left="709"/>
        <w:rPr>
          <w:rFonts w:ascii="Arial" w:hAnsi="Arial"/>
          <w:rtl/>
        </w:rPr>
      </w:pPr>
      <w:r>
        <w:rPr>
          <w:rFonts w:ascii="Arial" w:hAnsi="Arial" w:hint="cs"/>
          <w:rtl/>
        </w:rPr>
        <w:t>يتم إخطار الطالب بالاختبار التحريري الذي يدوم أكثر من 25 دقيقة في الوقت المناسب قبل الاختبار.</w:t>
      </w:r>
      <w:r>
        <w:rPr>
          <w:rFonts w:ascii="Arial" w:hAnsi="Arial" w:hint="cs"/>
          <w:rtl/>
        </w:rPr>
        <w:cr/>
      </w:r>
      <w:r>
        <w:rPr>
          <w:rFonts w:ascii="Arial" w:hAnsi="Arial" w:hint="cs"/>
          <w:rtl/>
        </w:rPr>
        <w:br/>
        <w:t>يبلغ المعلمين الآخرين بسجل في سجل الصف.</w:t>
      </w:r>
      <w:r>
        <w:rPr>
          <w:rFonts w:ascii="Arial" w:hAnsi="Arial" w:hint="cs"/>
          <w:rtl/>
        </w:rPr>
        <w:cr/>
      </w:r>
      <w:r>
        <w:rPr>
          <w:rFonts w:ascii="Arial" w:hAnsi="Arial" w:hint="cs"/>
          <w:rtl/>
        </w:rPr>
        <w:br/>
        <w:t xml:space="preserve"> في يوم واحد ، يستطيع التلاميذ أخذ اختبار واحد فقط بهذه الطريقه.</w:t>
      </w:r>
      <w:r>
        <w:rPr>
          <w:rFonts w:ascii="Arial" w:hAnsi="Arial" w:hint="cs"/>
          <w:rtl/>
        </w:rPr>
        <w:cr/>
      </w:r>
      <w:r>
        <w:rPr>
          <w:rFonts w:ascii="Arial" w:hAnsi="Arial" w:hint="cs"/>
          <w:rtl/>
        </w:rPr>
        <w:br/>
      </w:r>
    </w:p>
    <w:p w:rsidR="00EB7CE9" w:rsidRDefault="00EB7CE9" w:rsidP="00EB7CE9">
      <w:pPr>
        <w:pStyle w:val="Odstavecseseznamem1"/>
        <w:numPr>
          <w:ilvl w:val="0"/>
          <w:numId w:val="13"/>
        </w:numPr>
        <w:bidi/>
        <w:spacing w:before="120"/>
        <w:jc w:val="both"/>
        <w:rPr>
          <w:rFonts w:ascii="Arial" w:hAnsi="Arial"/>
          <w:rtl/>
        </w:rPr>
      </w:pPr>
      <w:r>
        <w:rPr>
          <w:rFonts w:ascii="Arial" w:hAnsi="Arial" w:hint="cs"/>
          <w:rtl/>
        </w:rPr>
        <w:t>يلتزم المعلم بالاحتفاظ بسجل منتظم لكل تصنيف للتلميذ بطريقة عرضية حتى يتمكن دائمًا من إثبات صحة تصنيف التلميذ الشامل وكيفية الحصول على الدرجات (الفحوص الشفوية أو التحريرية الخ).</w:t>
      </w:r>
      <w:r>
        <w:rPr>
          <w:rFonts w:ascii="Arial" w:hAnsi="Arial" w:hint="cs"/>
          <w:rtl/>
        </w:rPr>
        <w:cr/>
      </w:r>
      <w:r>
        <w:rPr>
          <w:rFonts w:ascii="Arial" w:hAnsi="Arial" w:hint="cs"/>
          <w:rtl/>
        </w:rPr>
        <w:br/>
      </w:r>
      <w:r>
        <w:rPr>
          <w:rFonts w:ascii="Arial" w:hAnsi="Arial" w:hint="cs"/>
          <w:rtl/>
        </w:rPr>
        <w:lastRenderedPageBreak/>
        <w:t xml:space="preserve"> في حالة غياب أو إنهاء العمل لفترة طويلة خلال فترة التصنيف ، يتم تمرير هذا التصنيف العام إلى المعلم البديل أو الإدارة المدرسية.</w:t>
      </w:r>
      <w:r>
        <w:rPr>
          <w:rFonts w:ascii="Arial" w:hAnsi="Arial" w:hint="cs"/>
          <w:rtl/>
        </w:rPr>
        <w:cr/>
      </w:r>
      <w:r>
        <w:rPr>
          <w:rFonts w:ascii="Arial" w:hAnsi="Arial" w:hint="cs"/>
          <w:rtl/>
        </w:rPr>
        <w:br/>
        <w:t xml:space="preserve">    </w:t>
      </w:r>
    </w:p>
    <w:p w:rsidR="00EB7CE9" w:rsidRDefault="00EB7CE9" w:rsidP="00EB7CE9">
      <w:pPr>
        <w:pStyle w:val="Odstavecseseznamem1"/>
        <w:numPr>
          <w:ilvl w:val="0"/>
          <w:numId w:val="13"/>
        </w:numPr>
        <w:bidi/>
        <w:spacing w:before="120"/>
        <w:jc w:val="both"/>
        <w:rPr>
          <w:rFonts w:ascii="Arial" w:hAnsi="Arial"/>
          <w:rtl/>
        </w:rPr>
      </w:pPr>
      <w:r>
        <w:rPr>
          <w:rFonts w:ascii="Arial" w:hAnsi="Arial" w:hint="cs"/>
          <w:rtl/>
        </w:rPr>
        <w:t>يتم تحديد درجة التصنيف من قبل المعلم الذي يدرس الموضوع.</w:t>
      </w:r>
      <w:r>
        <w:rPr>
          <w:rFonts w:ascii="Arial" w:hAnsi="Arial" w:hint="cs"/>
          <w:rtl/>
        </w:rPr>
        <w:cr/>
      </w:r>
      <w:r>
        <w:rPr>
          <w:rFonts w:ascii="Arial" w:hAnsi="Arial" w:hint="cs"/>
          <w:rtl/>
        </w:rPr>
        <w:br/>
        <w:t>خلال فترة إقامة طويلة الأجل لتلميذ خارج المدرسة (العلاج في المنتجع الصحي ، والإقامة الطبية ، والإيداع المؤقت في المؤسسات ، وما إلى ذلك) ، يحترم المعلم درجات التلميذ التي ترسلها مدرسة المؤسسة التي وضع فيها التلميذ ؛ لا يتم إعادة فحص التلميذ.</w:t>
      </w:r>
      <w:r>
        <w:rPr>
          <w:rFonts w:ascii="Arial" w:hAnsi="Arial" w:hint="cs"/>
          <w:rtl/>
        </w:rPr>
        <w:cr/>
      </w:r>
      <w:r>
        <w:rPr>
          <w:rFonts w:ascii="Arial" w:hAnsi="Arial" w:hint="cs"/>
          <w:rtl/>
        </w:rPr>
        <w:br/>
        <w:t xml:space="preserve">       </w:t>
      </w:r>
    </w:p>
    <w:p w:rsidR="00EB7CE9" w:rsidRDefault="00EB7CE9" w:rsidP="00EB7CE9">
      <w:pPr>
        <w:pStyle w:val="Odstavecseseznamem1"/>
        <w:numPr>
          <w:ilvl w:val="0"/>
          <w:numId w:val="13"/>
        </w:numPr>
        <w:bidi/>
        <w:spacing w:before="120"/>
        <w:jc w:val="both"/>
        <w:rPr>
          <w:rFonts w:ascii="Arial" w:hAnsi="Arial"/>
          <w:rtl/>
        </w:rPr>
      </w:pPr>
      <w:r>
        <w:rPr>
          <w:rFonts w:ascii="Arial" w:hAnsi="Arial" w:hint="cs"/>
          <w:rtl/>
        </w:rPr>
        <w:t>عند تحديد الدرجة في كل موضوع في نهاية فترة التصنيف ، يتم تقييم جودة العمل ونتائج الدراسة التي حققها التلميذ خلال فترة التصنيف بأكملها.</w:t>
      </w:r>
      <w:r>
        <w:rPr>
          <w:rFonts w:ascii="Arial" w:hAnsi="Arial" w:hint="cs"/>
          <w:rtl/>
        </w:rPr>
        <w:cr/>
      </w:r>
      <w:r>
        <w:rPr>
          <w:rFonts w:ascii="Arial" w:hAnsi="Arial" w:hint="cs"/>
          <w:rtl/>
        </w:rPr>
        <w:br/>
        <w:t>لا يلزم تحديد الدرجة بتصنيف متوسط للفترة المعنية.</w:t>
      </w:r>
      <w:r>
        <w:rPr>
          <w:rFonts w:ascii="Arial" w:hAnsi="Arial" w:hint="cs"/>
          <w:rtl/>
        </w:rPr>
        <w:cr/>
      </w:r>
      <w:r>
        <w:rPr>
          <w:rFonts w:ascii="Arial" w:hAnsi="Arial" w:hint="cs"/>
          <w:rtl/>
        </w:rPr>
        <w:br/>
        <w:t xml:space="preserve"> يجب أن تتوافق الدرجة النهائية لفترة التصنيف مع الدرجات التي يتلقاها التلميذ ويتم إبلاغها للوالدين.</w:t>
      </w:r>
      <w:r>
        <w:rPr>
          <w:rFonts w:ascii="Arial" w:hAnsi="Arial" w:hint="cs"/>
          <w:rtl/>
        </w:rPr>
        <w:cr/>
      </w:r>
      <w:r>
        <w:rPr>
          <w:rFonts w:ascii="Arial" w:hAnsi="Arial" w:hint="cs"/>
          <w:rtl/>
        </w:rPr>
        <w:br/>
        <w:t xml:space="preserve">       </w:t>
      </w:r>
    </w:p>
    <w:p w:rsidR="00EB7CE9" w:rsidRDefault="00EB7CE9" w:rsidP="00EB7CE9">
      <w:pPr>
        <w:pStyle w:val="Odstavecseseznamem1"/>
        <w:numPr>
          <w:ilvl w:val="0"/>
          <w:numId w:val="13"/>
        </w:numPr>
        <w:bidi/>
        <w:spacing w:before="120"/>
        <w:jc w:val="both"/>
        <w:rPr>
          <w:rFonts w:ascii="Arial" w:hAnsi="Arial"/>
          <w:rtl/>
        </w:rPr>
      </w:pPr>
      <w:r>
        <w:rPr>
          <w:rFonts w:ascii="Arial" w:hAnsi="Arial" w:hint="cs"/>
          <w:rtl/>
        </w:rPr>
        <w:t>سيتم مناقشة حالات التلاميذ المتأخرة في التعلم وأوجه القصور في سلوكهم في المجلس التربوي ، عادة في 15 نوفمبر و 15 أبريل.</w:t>
      </w:r>
      <w:r>
        <w:rPr>
          <w:rFonts w:ascii="Arial" w:hAnsi="Arial" w:hint="cs"/>
          <w:rtl/>
        </w:rPr>
        <w:cr/>
      </w:r>
      <w:r>
        <w:rPr>
          <w:rFonts w:ascii="Arial" w:hAnsi="Arial" w:hint="cs"/>
          <w:rtl/>
        </w:rPr>
        <w:br/>
      </w:r>
    </w:p>
    <w:p w:rsidR="00EB7CE9" w:rsidRDefault="00EB7CE9" w:rsidP="00EB7CE9">
      <w:pPr>
        <w:pStyle w:val="Odstavecseseznamem1"/>
        <w:numPr>
          <w:ilvl w:val="0"/>
          <w:numId w:val="13"/>
        </w:numPr>
        <w:bidi/>
        <w:spacing w:before="120"/>
        <w:jc w:val="both"/>
        <w:rPr>
          <w:rFonts w:ascii="Arial" w:hAnsi="Arial"/>
          <w:rtl/>
        </w:rPr>
      </w:pPr>
      <w:r>
        <w:rPr>
          <w:rFonts w:ascii="Arial" w:hAnsi="Arial" w:hint="cs"/>
          <w:rtl/>
        </w:rPr>
        <w:t>في نهاية فترة التصنيف ، وفي تاريخ يحدده مدير المدرسة ، ولكن في موعد لا يتجاوز 48 ساعة قبل اجتماع المجلس التربوي للتصنيف ، سيسجل معلمو المواد المعنية نتائج التصنيف في أوراق البيان. وإعداد مقترحات للاختبارات التصحيحية ، إلخ.</w:t>
      </w:r>
      <w:r>
        <w:rPr>
          <w:rFonts w:ascii="Arial" w:hAnsi="Arial" w:hint="cs"/>
          <w:rtl/>
        </w:rPr>
        <w:cr/>
      </w:r>
      <w:r>
        <w:rPr>
          <w:rFonts w:ascii="Arial" w:hAnsi="Arial" w:hint="cs"/>
          <w:rtl/>
        </w:rPr>
        <w:br/>
        <w:t xml:space="preserve">       </w:t>
      </w:r>
    </w:p>
    <w:p w:rsidR="00EB7CE9" w:rsidRDefault="00EB7CE9" w:rsidP="00EB7CE9">
      <w:pPr>
        <w:pStyle w:val="Odstavecseseznamem1"/>
        <w:numPr>
          <w:ilvl w:val="0"/>
          <w:numId w:val="13"/>
        </w:numPr>
        <w:bidi/>
        <w:spacing w:before="120"/>
        <w:jc w:val="both"/>
        <w:rPr>
          <w:rFonts w:ascii="Arial" w:hAnsi="Arial"/>
          <w:rtl/>
        </w:rPr>
      </w:pPr>
      <w:r>
        <w:rPr>
          <w:rFonts w:ascii="Arial" w:hAnsi="Arial" w:hint="cs"/>
          <w:rtl/>
        </w:rPr>
        <w:t>يتم إبلاغ الممثل القانوني للتلميذ بالصفوف بدرجات الطالب وسلوكه: مدرس الصف ومعلمي المواد الفردية في منتصف الفصلين الأول والثاني ؛ معلم الصف أو المعلم ، إذا طلب ذلك من الممثلين القانونيين للتلميذ.</w:t>
      </w:r>
      <w:r>
        <w:rPr>
          <w:rFonts w:ascii="Arial" w:hAnsi="Arial" w:hint="cs"/>
          <w:rtl/>
        </w:rPr>
        <w:cr/>
      </w:r>
      <w:r>
        <w:rPr>
          <w:rFonts w:ascii="Arial" w:hAnsi="Arial" w:hint="cs"/>
          <w:rtl/>
        </w:rPr>
        <w:br/>
        <w:t xml:space="preserve">      </w:t>
      </w:r>
    </w:p>
    <w:p w:rsidR="00EB7CE9" w:rsidRDefault="00EB7CE9" w:rsidP="00EB7CE9">
      <w:pPr>
        <w:pStyle w:val="Zkladntext21"/>
        <w:numPr>
          <w:ilvl w:val="0"/>
          <w:numId w:val="13"/>
        </w:numPr>
        <w:bidi/>
        <w:spacing w:line="100" w:lineRule="atLeast"/>
        <w:rPr>
          <w:rFonts w:ascii="Arial" w:hAnsi="Arial"/>
          <w:rtl/>
        </w:rPr>
      </w:pPr>
      <w:r>
        <w:rPr>
          <w:rFonts w:ascii="Arial" w:hAnsi="Arial" w:hint="cs"/>
          <w:rtl/>
        </w:rPr>
        <w:t>يتم تمرير المعلومات إلى الوالدين بشكل رئيسي خلال الاجتماعات الشخصية في اجتماعات الفصل أو ساعات التحدث ، والتي تتم من خلال دعوة الوالدين كتابيًا.</w:t>
      </w:r>
      <w:r>
        <w:rPr>
          <w:rFonts w:ascii="Arial" w:hAnsi="Arial" w:hint="cs"/>
          <w:rtl/>
        </w:rPr>
        <w:cr/>
      </w:r>
      <w:r>
        <w:rPr>
          <w:rFonts w:ascii="Arial" w:hAnsi="Arial" w:hint="cs"/>
          <w:rtl/>
        </w:rPr>
        <w:br/>
        <w:t>سيتم منح الوالدين غير القادرين على الحضور في الموعد الذي تحدده المدرسة خيار إجراء استشارة فردية.</w:t>
      </w:r>
      <w:r>
        <w:rPr>
          <w:rFonts w:ascii="Arial" w:hAnsi="Arial" w:hint="cs"/>
          <w:rtl/>
        </w:rPr>
        <w:cr/>
      </w:r>
      <w:r>
        <w:rPr>
          <w:rFonts w:ascii="Arial" w:hAnsi="Arial" w:hint="cs"/>
          <w:rtl/>
        </w:rPr>
        <w:br/>
        <w:t xml:space="preserve"> لا يتم إبلاغ بيانات التلاميذ الخاصه بتصنيف سلوك التلاميذ لممثلي التلميذ فقط، وليس علنًا.</w:t>
      </w:r>
      <w:r>
        <w:rPr>
          <w:rFonts w:ascii="Arial" w:hAnsi="Arial" w:hint="cs"/>
          <w:rtl/>
        </w:rPr>
        <w:cr/>
      </w:r>
      <w:r>
        <w:rPr>
          <w:rFonts w:ascii="Arial" w:hAnsi="Arial" w:hint="cs"/>
          <w:rtl/>
        </w:rPr>
        <w:br/>
        <w:t xml:space="preserve">       </w:t>
      </w:r>
    </w:p>
    <w:p w:rsidR="00EB7CE9" w:rsidRDefault="00EB7CE9" w:rsidP="00EB7CE9">
      <w:pPr>
        <w:pStyle w:val="Odstavecseseznamem1"/>
        <w:numPr>
          <w:ilvl w:val="0"/>
          <w:numId w:val="13"/>
        </w:numPr>
        <w:bidi/>
        <w:spacing w:before="120"/>
        <w:jc w:val="both"/>
        <w:rPr>
          <w:rFonts w:ascii="Arial" w:hAnsi="Arial"/>
          <w:rtl/>
        </w:rPr>
      </w:pPr>
      <w:r>
        <w:rPr>
          <w:rFonts w:ascii="Arial" w:hAnsi="Arial" w:hint="cs"/>
          <w:rtl/>
        </w:rPr>
        <w:t>في حالة حدوث تدهور غير طبيعي في درجات التلميذ ، يقوم معلم المادة بإعلام الوالدين على الفور وبطريقة واضحة.</w:t>
      </w:r>
      <w:r>
        <w:rPr>
          <w:rFonts w:ascii="Arial" w:hAnsi="Arial" w:hint="cs"/>
          <w:rtl/>
        </w:rPr>
        <w:cr/>
      </w:r>
      <w:r>
        <w:rPr>
          <w:rFonts w:ascii="Arial" w:hAnsi="Arial" w:hint="cs"/>
          <w:rtl/>
        </w:rPr>
        <w:br/>
        <w:t xml:space="preserve">      </w:t>
      </w:r>
    </w:p>
    <w:p w:rsidR="00EB7CE9" w:rsidRDefault="00EB7CE9" w:rsidP="00EB7CE9">
      <w:pPr>
        <w:pStyle w:val="Odstavecseseznamem1"/>
        <w:numPr>
          <w:ilvl w:val="0"/>
          <w:numId w:val="13"/>
        </w:numPr>
        <w:bidi/>
        <w:spacing w:before="120"/>
        <w:jc w:val="both"/>
        <w:rPr>
          <w:rFonts w:ascii="Arial" w:hAnsi="Arial"/>
          <w:rtl/>
        </w:rPr>
      </w:pPr>
      <w:r>
        <w:rPr>
          <w:rFonts w:ascii="Arial" w:hAnsi="Arial" w:hint="cs"/>
          <w:rtl/>
        </w:rPr>
        <w:t>إذا تم تحديد تصنيف التلميذ على أساس المصنفات المكتوبة أو التصويرية ، يحتفظ المعلم بالأعمال طالما يتم تحديد تصنيف التلميذ أو يمكن للممثلين القانونيين للتلميذ أن يستأنفوا - أي العام الدراسي بأكمله ، بما في ذلك العطلات الرئيسية ، وفي حالة التلاميذ ذوي التصنيف المؤجل أو الاختبارات التصحيحية حتى 30 أكتوبر من العام الدراسي المقبل.</w:t>
      </w:r>
      <w:r>
        <w:rPr>
          <w:rFonts w:ascii="Arial" w:hAnsi="Arial" w:hint="cs"/>
          <w:rtl/>
        </w:rPr>
        <w:cr/>
      </w:r>
      <w:r>
        <w:rPr>
          <w:rFonts w:ascii="Arial" w:hAnsi="Arial" w:hint="cs"/>
          <w:rtl/>
        </w:rPr>
        <w:br/>
        <w:t>يجب تقديم الأوراق المكتوبة المصححة إلى جميع التلاميذ ، وكذلك إلى الآباء في المدرسة عند الطلب.</w:t>
      </w:r>
      <w:r>
        <w:rPr>
          <w:rFonts w:ascii="Arial" w:hAnsi="Arial" w:hint="cs"/>
          <w:rtl/>
        </w:rPr>
        <w:cr/>
      </w:r>
      <w:r>
        <w:rPr>
          <w:rFonts w:ascii="Arial" w:hAnsi="Arial" w:hint="cs"/>
          <w:rtl/>
        </w:rPr>
        <w:br/>
        <w:t xml:space="preserve">       </w:t>
      </w:r>
    </w:p>
    <w:p w:rsidR="00EB7CE9" w:rsidRDefault="00EB7CE9" w:rsidP="00606A93">
      <w:pPr>
        <w:pStyle w:val="Odstavecseseznamem1"/>
        <w:numPr>
          <w:ilvl w:val="0"/>
          <w:numId w:val="13"/>
        </w:numPr>
        <w:bidi/>
        <w:spacing w:before="120" w:line="240" w:lineRule="auto"/>
        <w:jc w:val="both"/>
        <w:rPr>
          <w:rFonts w:ascii="Arial" w:hAnsi="Arial"/>
          <w:rtl/>
        </w:rPr>
      </w:pPr>
      <w:r>
        <w:rPr>
          <w:rFonts w:ascii="Arial" w:hAnsi="Arial" w:hint="cs"/>
          <w:rtl/>
        </w:rPr>
        <w:t>يلتزم المعلمون بمبادئ البراعة التربوية ، لا سيما تصنيف الطلاب بمجرد العودة إلى المدرسة بعد غياب أكثر من أسبوع واحد ، على التلاميذ اللحاق بالكتب واستكمالها لفترة غيابهم ، إذا لم يكن هذا مصدر المعلومات فقط ، وليس الغرض من الفحص هو العثور على ثغرات في معرفة التلميذ ولكن لتقييم ما يعرفه ، يصنف المعلم فقط ما تم تدريسه ، ولا يجوز التنازل عن مادة جديدة للفصل بأكمله للدراسة المستقلة. قبل دراسة المعرفة يجب أن يحصل التلاميذ على ما يكفي من الوقت للتعلم وممارسة وهضم الموضوع ، يتم التحقق من المعرفة بعد الممارسة الكافية للموضوع.</w:t>
      </w:r>
      <w:r>
        <w:rPr>
          <w:rFonts w:ascii="Arial" w:hAnsi="Arial" w:hint="cs"/>
          <w:rtl/>
        </w:rPr>
        <w:cr/>
      </w:r>
      <w:r>
        <w:rPr>
          <w:rFonts w:ascii="Arial" w:hAnsi="Arial" w:hint="cs"/>
          <w:rtl/>
        </w:rPr>
        <w:br/>
        <w:t xml:space="preserve">         </w:t>
      </w:r>
    </w:p>
    <w:p w:rsidR="00EB7CE9" w:rsidRDefault="00EB7CE9" w:rsidP="00606A93">
      <w:pPr>
        <w:pStyle w:val="Zkladntext21"/>
        <w:numPr>
          <w:ilvl w:val="0"/>
          <w:numId w:val="13"/>
        </w:numPr>
        <w:bidi/>
        <w:spacing w:line="240" w:lineRule="auto"/>
        <w:rPr>
          <w:rFonts w:ascii="Arial" w:hAnsi="Arial"/>
          <w:rtl/>
        </w:rPr>
      </w:pPr>
      <w:r>
        <w:rPr>
          <w:rFonts w:ascii="Arial" w:hAnsi="Arial" w:hint="cs"/>
          <w:rtl/>
        </w:rPr>
        <w:lastRenderedPageBreak/>
        <w:t>مطلوب من  معلمي الصف (مستشار تعليمي) تعريف المعلمين الآخرين مع توصيات الفحوص النفسية التي تطبق على طريقة تقييم وتصنيف التلميذ وطريقة الحصول على البيانات.</w:t>
      </w:r>
      <w:r>
        <w:rPr>
          <w:rFonts w:ascii="Arial" w:hAnsi="Arial" w:hint="cs"/>
          <w:rtl/>
        </w:rPr>
        <w:cr/>
      </w:r>
      <w:r>
        <w:rPr>
          <w:rFonts w:ascii="Arial" w:hAnsi="Arial" w:hint="cs"/>
          <w:rtl/>
        </w:rPr>
        <w:br/>
        <w:t>البيانات المتعلقة بالفحوص الجديدة جزء من تقرير المعلم (أو المستشار التعليمي) في المجلس التربوي.</w:t>
      </w:r>
      <w:r>
        <w:rPr>
          <w:rFonts w:ascii="Arial" w:hAnsi="Arial" w:hint="cs"/>
          <w:rtl/>
        </w:rPr>
        <w:cr/>
      </w:r>
      <w:r>
        <w:rPr>
          <w:rFonts w:ascii="Arial" w:hAnsi="Arial" w:hint="cs"/>
          <w:rtl/>
        </w:rPr>
        <w:br/>
      </w:r>
    </w:p>
    <w:p w:rsidR="00EB7CE9" w:rsidRDefault="00EB7CE9" w:rsidP="00EB7CE9">
      <w:pPr>
        <w:pStyle w:val="Zkladntext21"/>
        <w:spacing w:before="0" w:line="100" w:lineRule="atLeast"/>
        <w:rPr>
          <w:rFonts w:ascii="Arial" w:hAnsi="Arial"/>
        </w:rPr>
      </w:pPr>
    </w:p>
    <w:p w:rsidR="00EB7CE9" w:rsidRPr="00FB43D5" w:rsidRDefault="00606A93" w:rsidP="00FB43D5">
      <w:pPr>
        <w:pStyle w:val="Odstavecseseznamem1"/>
        <w:numPr>
          <w:ilvl w:val="0"/>
          <w:numId w:val="22"/>
        </w:numPr>
        <w:bidi/>
        <w:jc w:val="both"/>
        <w:rPr>
          <w:rFonts w:ascii="Arial" w:hAnsi="Arial"/>
          <w:u w:val="single"/>
          <w:rtl/>
        </w:rPr>
      </w:pPr>
      <w:r>
        <w:rPr>
          <w:rFonts w:ascii="Arial" w:hAnsi="Arial" w:hint="cs"/>
          <w:b/>
          <w:u w:val="single"/>
          <w:rtl/>
        </w:rPr>
        <w:t xml:space="preserve">  طريقة تقييم التلاميذ ذوي الاحتياجات التعليمية الخاصة</w:t>
      </w:r>
    </w:p>
    <w:p w:rsidR="00EB7CE9" w:rsidRDefault="00EB7CE9" w:rsidP="00EB7CE9">
      <w:pPr>
        <w:jc w:val="both"/>
        <w:rPr>
          <w:rFonts w:ascii="Arial" w:hAnsi="Arial"/>
        </w:rPr>
      </w:pPr>
    </w:p>
    <w:p w:rsidR="00EB7CE9" w:rsidRDefault="00EB7CE9" w:rsidP="00606A93">
      <w:pPr>
        <w:pStyle w:val="Odstavecseseznamem1"/>
        <w:numPr>
          <w:ilvl w:val="0"/>
          <w:numId w:val="12"/>
        </w:numPr>
        <w:bidi/>
        <w:spacing w:line="240" w:lineRule="auto"/>
        <w:jc w:val="both"/>
        <w:rPr>
          <w:rFonts w:ascii="Arial" w:hAnsi="Arial"/>
          <w:rtl/>
        </w:rPr>
      </w:pPr>
      <w:r>
        <w:rPr>
          <w:rFonts w:ascii="Arial" w:hAnsi="Arial" w:hint="cs"/>
          <w:rtl/>
        </w:rPr>
        <w:t>إن الطفل والتلميذ والطالب ذوى الاحتياجات التعليمية الخاصة هو شخص لديه إعاقة أو عيب صحي أو عيب اجتماعي.</w:t>
      </w:r>
      <w:r>
        <w:rPr>
          <w:rFonts w:ascii="Arial" w:hAnsi="Arial" w:hint="cs"/>
          <w:rtl/>
        </w:rPr>
        <w:cr/>
      </w:r>
      <w:r>
        <w:rPr>
          <w:rFonts w:ascii="Arial" w:hAnsi="Arial" w:hint="cs"/>
          <w:rtl/>
        </w:rPr>
        <w:br/>
        <w:t>لأغراض اللوائح المدرسية ، فإن الإعاقات هي إعاقات عقلية أو بدنية أو بصرية أو سمعية أو عيوب في النطق أو عيوب متعددة في وقت واحد أو مرض التوحد أو اضطرابات في التعلم أو اضطرابات سلوكية.</w:t>
      </w:r>
      <w:r>
        <w:rPr>
          <w:rFonts w:ascii="Arial" w:hAnsi="Arial" w:hint="cs"/>
          <w:rtl/>
        </w:rPr>
        <w:cr/>
      </w:r>
      <w:r>
        <w:rPr>
          <w:rFonts w:ascii="Arial" w:hAnsi="Arial" w:hint="cs"/>
          <w:rtl/>
        </w:rPr>
        <w:br/>
        <w:t xml:space="preserve"> تشمل العيوب الصحية العاهات الصحية أو الأمراض الطويلة الأمد أو الاضطرابات الصحية الأخف وزناً مما يؤدي إلى صعوبات التعلم والاضطرابات السلوكية التي تتطلب الدراسة في التعليم.</w:t>
      </w:r>
      <w:r>
        <w:rPr>
          <w:rFonts w:ascii="Arial" w:hAnsi="Arial" w:hint="cs"/>
          <w:rtl/>
        </w:rPr>
        <w:cr/>
      </w:r>
      <w:r>
        <w:rPr>
          <w:rFonts w:ascii="Arial" w:hAnsi="Arial" w:hint="cs"/>
          <w:rtl/>
        </w:rPr>
        <w:br/>
        <w:t xml:space="preserve"> والحرمان الاجتماعي هو بيئة أسرية ذات وضع اجتماعي ثقافي منخفض ، معرضه لظواهر اجتماعية مرضية ، أو تعليم مؤسسي أو تعليم وقائي ، أو وضع طالب لجوء ومشارك في إجراءات اللجوء في الجمهورية التشيكية.</w:t>
      </w:r>
      <w:r>
        <w:rPr>
          <w:rFonts w:ascii="Arial" w:hAnsi="Arial" w:hint="cs"/>
          <w:rtl/>
        </w:rPr>
        <w:cr/>
      </w:r>
      <w:r>
        <w:rPr>
          <w:rFonts w:ascii="Arial" w:hAnsi="Arial" w:hint="cs"/>
          <w:rtl/>
        </w:rPr>
        <w:br/>
      </w:r>
    </w:p>
    <w:p w:rsidR="00606A93" w:rsidRDefault="00606A93" w:rsidP="00606A93">
      <w:pPr>
        <w:pStyle w:val="Odstavecseseznamem1"/>
        <w:spacing w:line="240" w:lineRule="auto"/>
        <w:jc w:val="both"/>
        <w:rPr>
          <w:rFonts w:ascii="Arial" w:hAnsi="Arial"/>
        </w:rPr>
      </w:pPr>
    </w:p>
    <w:p w:rsidR="00EB7CE9" w:rsidRDefault="00EB7CE9" w:rsidP="00606A93">
      <w:pPr>
        <w:pStyle w:val="Odstavecseseznamem1"/>
        <w:numPr>
          <w:ilvl w:val="0"/>
          <w:numId w:val="12"/>
        </w:numPr>
        <w:bidi/>
        <w:spacing w:line="240" w:lineRule="auto"/>
        <w:jc w:val="both"/>
        <w:rPr>
          <w:rFonts w:ascii="Arial" w:hAnsi="Arial"/>
          <w:rtl/>
        </w:rPr>
      </w:pPr>
      <w:r>
        <w:rPr>
          <w:rFonts w:ascii="Arial" w:hAnsi="Arial" w:hint="cs"/>
          <w:rtl/>
        </w:rPr>
        <w:t>وللأطفال والتلاميذ والطلاب ذوي الاحتياجات التعليمية الخاصة الحق في توفير الشروط اللازمة للتعليم وكذلك التصنيف والتقييم.</w:t>
      </w:r>
      <w:r>
        <w:rPr>
          <w:rFonts w:ascii="Arial" w:hAnsi="Arial" w:hint="cs"/>
          <w:rtl/>
        </w:rPr>
        <w:cr/>
      </w:r>
      <w:r>
        <w:rPr>
          <w:rFonts w:ascii="Arial" w:hAnsi="Arial" w:hint="cs"/>
          <w:rtl/>
        </w:rPr>
        <w:br/>
        <w:t xml:space="preserve"> </w:t>
      </w:r>
    </w:p>
    <w:p w:rsidR="00606A93" w:rsidRDefault="00606A93" w:rsidP="00606A93">
      <w:pPr>
        <w:pStyle w:val="Odstavecseseznamem1"/>
        <w:spacing w:line="240" w:lineRule="auto"/>
        <w:ind w:left="0"/>
        <w:jc w:val="both"/>
        <w:rPr>
          <w:rFonts w:ascii="Arial" w:hAnsi="Arial"/>
        </w:rPr>
      </w:pPr>
    </w:p>
    <w:p w:rsidR="00EB7CE9" w:rsidRDefault="00EB7CE9" w:rsidP="00606A93">
      <w:pPr>
        <w:pStyle w:val="Odstavecseseznamem1"/>
        <w:numPr>
          <w:ilvl w:val="0"/>
          <w:numId w:val="12"/>
        </w:numPr>
        <w:bidi/>
        <w:spacing w:line="240" w:lineRule="auto"/>
        <w:jc w:val="both"/>
        <w:rPr>
          <w:rFonts w:ascii="Arial" w:hAnsi="Arial"/>
          <w:rtl/>
        </w:rPr>
      </w:pPr>
      <w:r>
        <w:rPr>
          <w:rFonts w:ascii="Arial" w:hAnsi="Arial" w:hint="cs"/>
          <w:rtl/>
        </w:rPr>
        <w:t>عند تقييم التلاميذ والطلاب ذوي الاحتياجات التعليمية الخاصة ، يتم أخذ طبيعة العجز أو العيب في الاعتبار.</w:t>
      </w:r>
      <w:r>
        <w:rPr>
          <w:rFonts w:ascii="Arial" w:hAnsi="Arial" w:hint="cs"/>
          <w:rtl/>
        </w:rPr>
        <w:cr/>
      </w:r>
      <w:r>
        <w:rPr>
          <w:rFonts w:ascii="Arial" w:hAnsi="Arial" w:hint="cs"/>
          <w:rtl/>
        </w:rPr>
        <w:br/>
        <w:t xml:space="preserve"> يحترم المعلمون توصيات الفحوص النفسية للتلاميذ ويطبقونها في تصنيف سلوك التلاميذ وتقييمهم وكذلك اختيار الطرق المناسبة والمعقولة للحصول على البيانات.</w:t>
      </w:r>
      <w:r>
        <w:rPr>
          <w:rFonts w:ascii="Arial" w:hAnsi="Arial" w:hint="cs"/>
          <w:rtl/>
        </w:rPr>
        <w:cr/>
      </w:r>
      <w:r>
        <w:rPr>
          <w:rFonts w:ascii="Arial" w:hAnsi="Arial" w:hint="cs"/>
          <w:rtl/>
        </w:rPr>
        <w:br/>
        <w:t xml:space="preserve">       </w:t>
      </w:r>
    </w:p>
    <w:p w:rsidR="00EB7CE9" w:rsidRDefault="00EB7CE9" w:rsidP="00606A93">
      <w:pPr>
        <w:spacing w:line="240" w:lineRule="auto"/>
        <w:jc w:val="both"/>
        <w:rPr>
          <w:rFonts w:ascii="Arial" w:hAnsi="Arial"/>
        </w:rPr>
      </w:pPr>
    </w:p>
    <w:p w:rsidR="00EB7CE9" w:rsidRDefault="00EB7CE9" w:rsidP="00606A93">
      <w:pPr>
        <w:pStyle w:val="Odstavecseseznamem1"/>
        <w:numPr>
          <w:ilvl w:val="0"/>
          <w:numId w:val="12"/>
        </w:numPr>
        <w:bidi/>
        <w:spacing w:line="240" w:lineRule="auto"/>
        <w:jc w:val="both"/>
        <w:rPr>
          <w:rFonts w:ascii="Arial" w:hAnsi="Arial"/>
          <w:rtl/>
        </w:rPr>
      </w:pPr>
      <w:r>
        <w:rPr>
          <w:rFonts w:ascii="Arial" w:hAnsi="Arial" w:hint="cs"/>
          <w:rtl/>
        </w:rPr>
        <w:t>في حالة التلاميذ الذين يعانون من اضطراب التعلم التطويري، قد يقرر مدير المدرسة استخدام التقييم الشفوى بناء على طلب الممثل القانوني للتلميذ.</w:t>
      </w:r>
      <w:r>
        <w:rPr>
          <w:rFonts w:ascii="Arial" w:hAnsi="Arial" w:hint="cs"/>
          <w:rtl/>
        </w:rPr>
        <w:cr/>
      </w:r>
      <w:r>
        <w:rPr>
          <w:rFonts w:ascii="Arial" w:hAnsi="Arial" w:hint="cs"/>
          <w:rtl/>
        </w:rPr>
        <w:br/>
      </w:r>
    </w:p>
    <w:p w:rsidR="00EB7CE9" w:rsidRDefault="00EB7CE9" w:rsidP="00606A93">
      <w:pPr>
        <w:spacing w:line="240" w:lineRule="auto"/>
        <w:jc w:val="both"/>
        <w:rPr>
          <w:rFonts w:ascii="Arial" w:hAnsi="Arial"/>
        </w:rPr>
      </w:pPr>
    </w:p>
    <w:p w:rsidR="00EB7CE9" w:rsidRDefault="00EB7CE9" w:rsidP="00606A93">
      <w:pPr>
        <w:pStyle w:val="Odstavecseseznamem1"/>
        <w:numPr>
          <w:ilvl w:val="0"/>
          <w:numId w:val="12"/>
        </w:numPr>
        <w:bidi/>
        <w:spacing w:line="240" w:lineRule="auto"/>
        <w:jc w:val="both"/>
        <w:rPr>
          <w:rFonts w:ascii="Arial" w:hAnsi="Arial"/>
          <w:rtl/>
        </w:rPr>
      </w:pPr>
      <w:r>
        <w:rPr>
          <w:rFonts w:ascii="Arial" w:hAnsi="Arial" w:hint="cs"/>
          <w:rtl/>
        </w:rPr>
        <w:t>لتحديد مستوى معرفة ومهارات التلميذ ، يختار المعلم هذه الأشكال وأنواع الاختبارات التي تتوافق مع قدرات التلميذ والتي لا تؤثر عليها الاضطرابات السلبية.</w:t>
      </w:r>
      <w:r>
        <w:rPr>
          <w:rFonts w:ascii="Arial" w:hAnsi="Arial" w:hint="cs"/>
          <w:rtl/>
        </w:rPr>
        <w:cr/>
      </w:r>
      <w:r>
        <w:rPr>
          <w:rFonts w:ascii="Arial" w:hAnsi="Arial" w:hint="cs"/>
          <w:rtl/>
        </w:rPr>
        <w:br/>
        <w:t>يتم كتابة اختبارات السيطرة والإملاءات من قبل هؤلاء التلاميذ بعد الإعداد السابق.</w:t>
      </w:r>
      <w:r>
        <w:rPr>
          <w:rFonts w:ascii="Arial" w:hAnsi="Arial" w:hint="cs"/>
          <w:rtl/>
        </w:rPr>
        <w:cr/>
      </w:r>
      <w:r>
        <w:rPr>
          <w:rFonts w:ascii="Arial" w:hAnsi="Arial" w:hint="cs"/>
          <w:rtl/>
        </w:rPr>
        <w:br/>
        <w:t xml:space="preserve"> إذا لزم الأمر ، فإن الطفل الذي يعاني من اضطراب في النمو لن يتعرض للمهام التي لا يستطيع ، بسببها ، أن يعمل وينفذ ما يناسب قدراته.</w:t>
      </w:r>
      <w:r>
        <w:rPr>
          <w:rFonts w:ascii="Arial" w:hAnsi="Arial" w:hint="cs"/>
          <w:rtl/>
        </w:rPr>
        <w:cr/>
      </w:r>
      <w:r>
        <w:rPr>
          <w:rFonts w:ascii="Arial" w:hAnsi="Arial" w:hint="cs"/>
          <w:rtl/>
        </w:rPr>
        <w:br/>
        <w:t xml:space="preserve">                                                                            </w:t>
      </w:r>
    </w:p>
    <w:p w:rsidR="00EB7CE9" w:rsidRDefault="00EB7CE9" w:rsidP="00606A93">
      <w:pPr>
        <w:spacing w:line="240" w:lineRule="auto"/>
        <w:ind w:firstLine="4740"/>
        <w:jc w:val="both"/>
        <w:rPr>
          <w:rFonts w:ascii="Arial" w:hAnsi="Arial"/>
        </w:rPr>
      </w:pPr>
    </w:p>
    <w:p w:rsidR="00EB7CE9" w:rsidRDefault="00EB7CE9" w:rsidP="00606A93">
      <w:pPr>
        <w:pStyle w:val="Odstavecseseznamem1"/>
        <w:numPr>
          <w:ilvl w:val="0"/>
          <w:numId w:val="12"/>
        </w:numPr>
        <w:bidi/>
        <w:spacing w:line="240" w:lineRule="auto"/>
        <w:jc w:val="both"/>
        <w:rPr>
          <w:rFonts w:ascii="Arial" w:hAnsi="Arial"/>
          <w:rtl/>
        </w:rPr>
      </w:pPr>
      <w:r>
        <w:rPr>
          <w:rFonts w:ascii="Arial" w:hAnsi="Arial" w:hint="cs"/>
          <w:rtl/>
        </w:rPr>
        <w:t>يؤكد المعلم على نوع التعبير الذي يتمتع فيه التلميذ بالقدرة على الأداء بشكل أفضل.</w:t>
      </w:r>
      <w:r>
        <w:rPr>
          <w:rFonts w:ascii="Arial" w:hAnsi="Arial" w:hint="cs"/>
          <w:rtl/>
        </w:rPr>
        <w:cr/>
      </w:r>
      <w:r>
        <w:rPr>
          <w:rFonts w:ascii="Arial" w:hAnsi="Arial" w:hint="cs"/>
          <w:rtl/>
        </w:rPr>
        <w:br/>
        <w:t>لا يعتمد التصنيف على عدد بسيط من الأخطاء ولكن على عدد الأفعال التي قام بها التلميذ بنجاح.</w:t>
      </w:r>
      <w:r>
        <w:rPr>
          <w:rFonts w:ascii="Arial" w:hAnsi="Arial" w:hint="cs"/>
          <w:rtl/>
        </w:rPr>
        <w:cr/>
      </w:r>
      <w:r>
        <w:rPr>
          <w:rFonts w:ascii="Arial" w:hAnsi="Arial" w:hint="cs"/>
          <w:rtl/>
        </w:rPr>
        <w:br/>
        <w:t xml:space="preserve">       </w:t>
      </w:r>
    </w:p>
    <w:p w:rsidR="00EB7CE9" w:rsidRDefault="00EB7CE9" w:rsidP="00606A93">
      <w:pPr>
        <w:spacing w:line="240" w:lineRule="auto"/>
        <w:jc w:val="both"/>
        <w:rPr>
          <w:rFonts w:ascii="Arial" w:hAnsi="Arial"/>
        </w:rPr>
      </w:pPr>
    </w:p>
    <w:p w:rsidR="00EB7CE9" w:rsidRDefault="00EB7CE9" w:rsidP="00606A93">
      <w:pPr>
        <w:pStyle w:val="Odstavecseseznamem1"/>
        <w:numPr>
          <w:ilvl w:val="0"/>
          <w:numId w:val="23"/>
        </w:numPr>
        <w:bidi/>
        <w:jc w:val="both"/>
        <w:rPr>
          <w:rFonts w:ascii="Arial" w:hAnsi="Arial"/>
          <w:rtl/>
        </w:rPr>
      </w:pPr>
      <w:r>
        <w:rPr>
          <w:rFonts w:ascii="Arial" w:hAnsi="Arial" w:hint="cs"/>
          <w:rtl/>
        </w:rPr>
        <w:t>ويصاحب التصنيف تقييماً ، أي بالتعبير عن الجوانب الإيجابية للأداء ، عن طريق شرح طبيعة الفشل ، عن طريق التوجيه بشأن كيفية التغلب على الفجوات وأوجه القصور.</w:t>
      </w:r>
      <w:r>
        <w:rPr>
          <w:rFonts w:ascii="Arial" w:hAnsi="Arial" w:hint="cs"/>
          <w:rtl/>
        </w:rPr>
        <w:cr/>
      </w:r>
      <w:r>
        <w:rPr>
          <w:rFonts w:ascii="Arial" w:hAnsi="Arial" w:hint="cs"/>
          <w:rtl/>
        </w:rPr>
        <w:lastRenderedPageBreak/>
        <w:br/>
        <w:t xml:space="preserve">      </w:t>
      </w:r>
    </w:p>
    <w:p w:rsidR="00EB7CE9" w:rsidRDefault="00EB7CE9" w:rsidP="00EB7CE9">
      <w:pPr>
        <w:jc w:val="both"/>
        <w:rPr>
          <w:rFonts w:ascii="Arial" w:hAnsi="Arial"/>
        </w:rPr>
      </w:pPr>
    </w:p>
    <w:p w:rsidR="00EB7CE9" w:rsidRPr="00606A93" w:rsidRDefault="00EB7CE9" w:rsidP="0026472F">
      <w:pPr>
        <w:pStyle w:val="Odstavecseseznamem1"/>
        <w:numPr>
          <w:ilvl w:val="0"/>
          <w:numId w:val="23"/>
        </w:numPr>
        <w:bidi/>
        <w:jc w:val="both"/>
        <w:rPr>
          <w:rFonts w:ascii="Arial" w:hAnsi="Arial"/>
          <w:rtl/>
        </w:rPr>
      </w:pPr>
      <w:r>
        <w:rPr>
          <w:rFonts w:ascii="Arial" w:hAnsi="Arial" w:hint="cs"/>
          <w:rtl/>
        </w:rPr>
        <w:t>تناقش جميع الإجراءات التربوية المقترحة بشكل أساسي مع أولياء الأمور، ويتم احترام آرائهم الموافقة أو المعارضة.</w:t>
      </w:r>
      <w:r>
        <w:rPr>
          <w:rFonts w:ascii="Arial" w:hAnsi="Arial" w:hint="cs"/>
          <w:rtl/>
        </w:rPr>
        <w:cr/>
      </w:r>
      <w:r>
        <w:rPr>
          <w:rFonts w:ascii="Arial" w:hAnsi="Arial" w:hint="cs"/>
          <w:rtl/>
        </w:rPr>
        <w:br/>
        <w:t xml:space="preserve">      </w:t>
      </w:r>
    </w:p>
    <w:p w:rsidR="00EB7CE9" w:rsidRDefault="00EB7CE9" w:rsidP="00EB7CE9">
      <w:pPr>
        <w:jc w:val="both"/>
        <w:rPr>
          <w:rFonts w:ascii="Arial" w:hAnsi="Arial"/>
        </w:rPr>
      </w:pPr>
    </w:p>
    <w:p w:rsidR="00606A93" w:rsidRDefault="00EB7CE9" w:rsidP="00606A93">
      <w:pPr>
        <w:pStyle w:val="Odstavecseseznamem1"/>
        <w:numPr>
          <w:ilvl w:val="0"/>
          <w:numId w:val="23"/>
        </w:numPr>
        <w:bidi/>
        <w:spacing w:line="240" w:lineRule="auto"/>
        <w:jc w:val="both"/>
        <w:rPr>
          <w:rFonts w:ascii="Arial" w:hAnsi="Arial"/>
          <w:rtl/>
        </w:rPr>
      </w:pPr>
      <w:r>
        <w:rPr>
          <w:rFonts w:ascii="Arial" w:hAnsi="Arial" w:hint="cs"/>
          <w:rtl/>
        </w:rPr>
        <w:t>في التقييم ، يركز منهج المعلم على الأداء الإيجابي للتلميذ وبالتالي لدعم دافعه المعرفي للتعلم بدلاً من التركيز على جانب واحد على الأخطاء.</w:t>
      </w:r>
      <w:r>
        <w:rPr>
          <w:rFonts w:ascii="Arial" w:hAnsi="Arial" w:hint="cs"/>
          <w:rtl/>
        </w:rPr>
        <w:cr/>
      </w:r>
      <w:r>
        <w:rPr>
          <w:rFonts w:ascii="Arial" w:hAnsi="Arial" w:hint="cs"/>
          <w:rtl/>
        </w:rPr>
        <w:br/>
        <w:t xml:space="preserve">  </w:t>
      </w:r>
    </w:p>
    <w:p w:rsidR="00EB7CE9" w:rsidRPr="00606A93" w:rsidRDefault="00EB7CE9" w:rsidP="00606A93">
      <w:pPr>
        <w:pStyle w:val="Odstavecseseznamem1"/>
        <w:bidi/>
        <w:spacing w:line="240" w:lineRule="auto"/>
        <w:ind w:left="0"/>
        <w:jc w:val="both"/>
        <w:rPr>
          <w:rFonts w:ascii="Arial" w:hAnsi="Arial"/>
          <w:rtl/>
        </w:rPr>
      </w:pPr>
      <w:r>
        <w:rPr>
          <w:rFonts w:ascii="Arial" w:hAnsi="Arial" w:hint="cs"/>
          <w:rtl/>
        </w:rPr>
        <w:t xml:space="preserve">                                           </w:t>
      </w:r>
    </w:p>
    <w:p w:rsidR="00EB7CE9" w:rsidRDefault="00EB7CE9" w:rsidP="00606A93">
      <w:pPr>
        <w:pStyle w:val="Odstavecseseznamem1"/>
        <w:numPr>
          <w:ilvl w:val="0"/>
          <w:numId w:val="23"/>
        </w:numPr>
        <w:bidi/>
        <w:spacing w:line="240" w:lineRule="auto"/>
        <w:jc w:val="both"/>
        <w:rPr>
          <w:rFonts w:ascii="Arial" w:hAnsi="Arial"/>
          <w:rtl/>
        </w:rPr>
      </w:pPr>
      <w:r>
        <w:rPr>
          <w:rFonts w:ascii="Arial" w:hAnsi="Arial" w:hint="cs"/>
          <w:rtl/>
        </w:rPr>
        <w:t>ويحكم تعليم التلاميذ ذوي الاحتياجات التعليمية الخاصة والتلاميذ الموهوبين بالمرسوم رقم 48 /2005 ، المتعلق بالتعليم الابتدائي ، ما لم ينص على خلاف ذلك في نظام قانوني خاص.</w:t>
      </w:r>
      <w:r>
        <w:rPr>
          <w:rFonts w:ascii="Arial" w:hAnsi="Arial" w:hint="cs"/>
          <w:rtl/>
        </w:rPr>
        <w:cr/>
      </w:r>
      <w:r>
        <w:rPr>
          <w:rFonts w:ascii="Arial" w:hAnsi="Arial" w:hint="cs"/>
          <w:rtl/>
        </w:rPr>
        <w:br/>
      </w:r>
    </w:p>
    <w:p w:rsidR="00EB7CE9" w:rsidRDefault="00EB7CE9" w:rsidP="00EB7CE9">
      <w:pPr>
        <w:jc w:val="both"/>
        <w:rPr>
          <w:rFonts w:ascii="Arial" w:hAnsi="Arial"/>
        </w:rPr>
      </w:pPr>
    </w:p>
    <w:p w:rsidR="00EB7CE9" w:rsidRPr="00606A93" w:rsidRDefault="00606A93" w:rsidP="00EB7CE9">
      <w:pPr>
        <w:pStyle w:val="Odstavecseseznamem1"/>
        <w:numPr>
          <w:ilvl w:val="0"/>
          <w:numId w:val="22"/>
        </w:numPr>
        <w:bidi/>
        <w:jc w:val="both"/>
        <w:rPr>
          <w:rFonts w:ascii="Arial" w:hAnsi="Arial"/>
          <w:b/>
          <w:u w:val="single"/>
          <w:rtl/>
        </w:rPr>
      </w:pPr>
      <w:r>
        <w:rPr>
          <w:rFonts w:ascii="Arial" w:hAnsi="Arial" w:hint="cs"/>
          <w:b/>
          <w:u w:val="single"/>
          <w:rtl/>
        </w:rPr>
        <w:t xml:space="preserve"> تقييم الأطفال الموهوبين والتلاميذ والطلاب</w:t>
      </w:r>
    </w:p>
    <w:p w:rsidR="00EB7CE9" w:rsidRPr="00606A93" w:rsidRDefault="00EB7CE9" w:rsidP="00EB7CE9">
      <w:pPr>
        <w:jc w:val="both"/>
        <w:rPr>
          <w:rFonts w:ascii="Arial" w:hAnsi="Arial"/>
          <w:b/>
          <w:u w:val="single"/>
        </w:rPr>
      </w:pPr>
    </w:p>
    <w:p w:rsidR="00EB7CE9" w:rsidRDefault="00EB7CE9" w:rsidP="00606A93">
      <w:pPr>
        <w:pStyle w:val="Odstavecseseznamem1"/>
        <w:numPr>
          <w:ilvl w:val="0"/>
          <w:numId w:val="14"/>
        </w:numPr>
        <w:bidi/>
        <w:jc w:val="both"/>
        <w:rPr>
          <w:rFonts w:ascii="Arial" w:hAnsi="Arial"/>
          <w:rtl/>
        </w:rPr>
      </w:pPr>
      <w:r>
        <w:rPr>
          <w:rFonts w:ascii="Arial" w:hAnsi="Arial" w:hint="cs"/>
          <w:rtl/>
        </w:rPr>
        <w:t>يجوز لمدير المدرسة أن ينقل تلميذًا صغيرًا موهوبًا بشكل استثنائي إلى سنة أعلى دون اجتياز السنة السابقة.</w:t>
      </w:r>
      <w:r>
        <w:rPr>
          <w:rFonts w:ascii="Arial" w:hAnsi="Arial" w:hint="cs"/>
          <w:rtl/>
        </w:rPr>
        <w:cr/>
      </w:r>
      <w:r>
        <w:rPr>
          <w:rFonts w:ascii="Arial" w:hAnsi="Arial" w:hint="cs"/>
          <w:rtl/>
        </w:rPr>
        <w:br/>
        <w:t>يخضع النقل للامتحانات من المنهج أو جزء منهج السنة التي لن يحضر فيها التلميذ أو الطالب.</w:t>
      </w:r>
      <w:r>
        <w:rPr>
          <w:rFonts w:ascii="Arial" w:hAnsi="Arial" w:hint="cs"/>
          <w:rtl/>
        </w:rPr>
        <w:cr/>
      </w:r>
      <w:r>
        <w:rPr>
          <w:rFonts w:ascii="Arial" w:hAnsi="Arial" w:hint="cs"/>
          <w:rtl/>
        </w:rPr>
        <w:br/>
        <w:t xml:space="preserve"> يتم تحديد محتوى ونطاق الامتحانات من قبل مدير المدرسة.</w:t>
      </w:r>
      <w:r>
        <w:rPr>
          <w:rFonts w:ascii="Arial" w:hAnsi="Arial" w:hint="cs"/>
          <w:rtl/>
        </w:rPr>
        <w:cr/>
      </w:r>
      <w:r>
        <w:rPr>
          <w:rFonts w:ascii="Arial" w:hAnsi="Arial" w:hint="cs"/>
          <w:rtl/>
        </w:rPr>
        <w:br/>
      </w:r>
    </w:p>
    <w:p w:rsidR="00EB7CE9" w:rsidRDefault="00EB7CE9" w:rsidP="00606A93">
      <w:pPr>
        <w:pStyle w:val="Odstavecseseznamem1"/>
        <w:numPr>
          <w:ilvl w:val="0"/>
          <w:numId w:val="14"/>
        </w:numPr>
        <w:bidi/>
        <w:spacing w:before="120"/>
        <w:jc w:val="both"/>
        <w:rPr>
          <w:rFonts w:ascii="Arial" w:hAnsi="Arial"/>
          <w:rtl/>
        </w:rPr>
      </w:pPr>
      <w:r>
        <w:rPr>
          <w:rFonts w:ascii="Arial" w:hAnsi="Arial" w:hint="cs"/>
          <w:rtl/>
        </w:rPr>
        <w:t>يأخذ تلميذ متعلم بشكل فردي ، في كل فترة ، دراسة الموضوع ذي الصلة في المدرسة التي تم قبوله فيها لحضور التعليم الإلزامي.</w:t>
      </w:r>
      <w:r>
        <w:rPr>
          <w:rFonts w:ascii="Arial" w:hAnsi="Arial" w:hint="cs"/>
          <w:rtl/>
        </w:rPr>
        <w:cr/>
      </w:r>
      <w:r>
        <w:rPr>
          <w:rFonts w:ascii="Arial" w:hAnsi="Arial" w:hint="cs"/>
          <w:rtl/>
        </w:rPr>
        <w:br/>
        <w:t xml:space="preserve"> إذا لم يكن من الممكن تقييم التلميذ المتعلم بشكل فردي في نهاية المدة المعنية ، سيحدد مدير المدرسة موعدًا بديلاً لتقييمه بحيث يتم إجراء التقييم في غضون شهرين بعد نهاية المدة.</w:t>
      </w:r>
      <w:r>
        <w:rPr>
          <w:rFonts w:ascii="Arial" w:hAnsi="Arial" w:hint="cs"/>
          <w:rtl/>
        </w:rPr>
        <w:cr/>
      </w:r>
      <w:r>
        <w:rPr>
          <w:rFonts w:ascii="Arial" w:hAnsi="Arial" w:hint="cs"/>
          <w:rtl/>
        </w:rPr>
        <w:br/>
        <w:t xml:space="preserve"> يجب على مدير المدرسة إلغاء الإذن بالتعليم الفردي إذا فشل الطالب في نهاية الفصل الدراسي الثاني من السنة الدراسية المعنية ، أو إذا كان لا يمكن تقييم التلميذ في نهاية الفصل الدراسي حتى في تاريخ الاستبدال.</w:t>
      </w:r>
      <w:r>
        <w:rPr>
          <w:rFonts w:ascii="Arial" w:hAnsi="Arial" w:hint="cs"/>
          <w:rtl/>
        </w:rPr>
        <w:cr/>
      </w:r>
      <w:r>
        <w:rPr>
          <w:rFonts w:ascii="Arial" w:hAnsi="Arial" w:hint="cs"/>
          <w:rtl/>
        </w:rPr>
        <w:br/>
      </w:r>
    </w:p>
    <w:p w:rsidR="00EB7CE9" w:rsidRDefault="00EB7CE9" w:rsidP="00EB7CE9">
      <w:pPr>
        <w:jc w:val="both"/>
        <w:rPr>
          <w:rFonts w:ascii="Arial" w:hAnsi="Arial"/>
        </w:rPr>
      </w:pPr>
    </w:p>
    <w:p w:rsidR="00EB7CE9" w:rsidRPr="00606A93" w:rsidRDefault="00606A93" w:rsidP="00EB7CE9">
      <w:pPr>
        <w:pStyle w:val="Odstavecseseznamem1"/>
        <w:numPr>
          <w:ilvl w:val="0"/>
          <w:numId w:val="22"/>
        </w:numPr>
        <w:bidi/>
        <w:jc w:val="both"/>
        <w:rPr>
          <w:rFonts w:ascii="Arial" w:hAnsi="Arial"/>
          <w:u w:val="single"/>
          <w:rtl/>
        </w:rPr>
      </w:pPr>
      <w:r>
        <w:rPr>
          <w:rFonts w:ascii="Arial" w:hAnsi="Arial" w:hint="cs"/>
          <w:b/>
          <w:szCs w:val="24"/>
          <w:rtl/>
        </w:rPr>
        <w:t xml:space="preserve"> </w:t>
      </w:r>
      <w:r>
        <w:rPr>
          <w:rFonts w:ascii="Arial" w:hAnsi="Arial" w:hint="cs"/>
          <w:b/>
          <w:szCs w:val="24"/>
          <w:u w:val="single"/>
          <w:rtl/>
        </w:rPr>
        <w:t xml:space="preserve"> قواعد للحكم على السلوك غير الملائم والمخاطر</w:t>
      </w:r>
    </w:p>
    <w:p w:rsidR="00EB7CE9" w:rsidRPr="00606A93" w:rsidRDefault="00EB7CE9" w:rsidP="00EB7CE9">
      <w:pPr>
        <w:jc w:val="both"/>
        <w:rPr>
          <w:rFonts w:ascii="Arial" w:hAnsi="Arial"/>
          <w:u w:val="single"/>
        </w:rPr>
      </w:pPr>
    </w:p>
    <w:p w:rsidR="00EB7CE9" w:rsidRDefault="00EB7CE9" w:rsidP="00EB7CE9">
      <w:pPr>
        <w:pStyle w:val="Odstavecseseznamem1"/>
        <w:numPr>
          <w:ilvl w:val="0"/>
          <w:numId w:val="17"/>
        </w:numPr>
        <w:overflowPunct w:val="0"/>
        <w:bidi/>
        <w:jc w:val="both"/>
        <w:rPr>
          <w:rFonts w:ascii="Arial" w:hAnsi="Arial"/>
          <w:color w:val="000000"/>
          <w:szCs w:val="24"/>
          <w:rtl/>
        </w:rPr>
      </w:pPr>
      <w:r>
        <w:rPr>
          <w:rFonts w:ascii="Arial" w:hAnsi="Arial" w:hint="cs"/>
          <w:iCs/>
          <w:color w:val="000000"/>
          <w:szCs w:val="24"/>
          <w:rtl/>
        </w:rPr>
        <w:t>الهدف من وضع قواعد واضحة لتقييم الجرائم ضد اللوائح المدرسية هو المساهمة في تهيئة مناخ ملائم في المدرسة.</w:t>
      </w:r>
      <w:r>
        <w:rPr>
          <w:rFonts w:ascii="Arial" w:hAnsi="Arial" w:hint="cs"/>
          <w:iCs/>
          <w:color w:val="000000"/>
          <w:szCs w:val="24"/>
          <w:rtl/>
        </w:rPr>
        <w:cr/>
      </w:r>
      <w:r>
        <w:rPr>
          <w:rFonts w:ascii="Arial" w:hAnsi="Arial" w:hint="cs"/>
          <w:iCs/>
          <w:color w:val="000000"/>
          <w:szCs w:val="24"/>
          <w:rtl/>
        </w:rPr>
        <w:br/>
      </w:r>
    </w:p>
    <w:p w:rsidR="00EB7CE9" w:rsidRDefault="00EB7CE9" w:rsidP="00EB7CE9">
      <w:pPr>
        <w:pStyle w:val="Odstavecseseznamem1"/>
        <w:numPr>
          <w:ilvl w:val="0"/>
          <w:numId w:val="17"/>
        </w:numPr>
        <w:overflowPunct w:val="0"/>
        <w:bidi/>
        <w:jc w:val="both"/>
        <w:rPr>
          <w:rFonts w:ascii="Arial" w:hAnsi="Arial"/>
          <w:color w:val="000000"/>
          <w:szCs w:val="24"/>
          <w:rtl/>
        </w:rPr>
      </w:pPr>
      <w:r>
        <w:rPr>
          <w:rFonts w:ascii="Arial" w:hAnsi="Arial" w:hint="cs"/>
          <w:color w:val="000000"/>
          <w:szCs w:val="24"/>
          <w:rtl/>
        </w:rPr>
        <w:t>وفقا للبرنامج الوقائي الذي يتناول عوامل الخطر لسلوك تلاميذ المدارس الابتدائية ، يتم وضع القواعد التالية.</w:t>
      </w:r>
      <w:r>
        <w:rPr>
          <w:rFonts w:ascii="Arial" w:hAnsi="Arial" w:hint="cs"/>
          <w:color w:val="000000"/>
          <w:szCs w:val="24"/>
          <w:rtl/>
        </w:rPr>
        <w:cr/>
      </w:r>
      <w:r>
        <w:rPr>
          <w:rFonts w:ascii="Arial" w:hAnsi="Arial" w:hint="cs"/>
          <w:color w:val="000000"/>
          <w:szCs w:val="24"/>
          <w:rtl/>
        </w:rPr>
        <w:br/>
        <w:t>يتم وضع إجراءات للتعامل مع انتهاكات اللائحة المدرسية:</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7"/>
        </w:numPr>
        <w:overflowPunct w:val="0"/>
        <w:bidi/>
        <w:jc w:val="both"/>
        <w:rPr>
          <w:rFonts w:ascii="Arial" w:hAnsi="Arial"/>
          <w:color w:val="000000"/>
          <w:szCs w:val="24"/>
          <w:rtl/>
        </w:rPr>
      </w:pPr>
      <w:r>
        <w:rPr>
          <w:rFonts w:ascii="Arial" w:hAnsi="Arial" w:hint="cs"/>
          <w:color w:val="000000"/>
          <w:szCs w:val="24"/>
          <w:rtl/>
        </w:rPr>
        <w:t>نقوم فوراً وبشكل واضح بإبلاغ الممثلين القانونيين عن أي انتهاك خطير لقواعد السلوك المتبع من قوانين المدرسة والعواقب المحتملة ، ووفقًا لظروف الحالة (إذا تم تناول الكحوليات والمخدرات الأخرى) فإننا نقوم فوراً بإبلاغ الممثل القانوني ، في الحالات الخطيرة يتم استدعاء الطبيب وشرطة الجمهورية التشيكية وهيئة الحماية الاجتماعية والقانونية للأطفال.</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jc w:val="both"/>
        <w:rPr>
          <w:rFonts w:ascii="Arial" w:hAnsi="Arial"/>
          <w:color w:val="000000"/>
          <w:szCs w:val="24"/>
        </w:rPr>
      </w:pP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lastRenderedPageBreak/>
        <w:t>تدابير الانضباط وتصنيف السلوك</w:t>
      </w:r>
      <w:r>
        <w:rPr>
          <w:rFonts w:ascii="Arial" w:hAnsi="Arial" w:hint="cs"/>
          <w:b/>
          <w:bCs/>
          <w:color w:val="000000"/>
          <w:szCs w:val="24"/>
          <w:rtl/>
        </w:rPr>
        <w:cr/>
      </w:r>
      <w:r>
        <w:rPr>
          <w:rFonts w:ascii="Arial" w:hAnsi="Arial" w:hint="cs"/>
          <w:b/>
          <w:bCs/>
          <w:color w:val="000000"/>
          <w:szCs w:val="24"/>
          <w:rtl/>
        </w:rPr>
        <w:br/>
      </w:r>
    </w:p>
    <w:p w:rsidR="00EB7CE9" w:rsidRDefault="00EB7CE9" w:rsidP="00EB7CE9">
      <w:pPr>
        <w:pStyle w:val="Odstavecseseznamem1"/>
        <w:numPr>
          <w:ilvl w:val="0"/>
          <w:numId w:val="18"/>
        </w:numPr>
        <w:overflowPunct w:val="0"/>
        <w:bidi/>
        <w:jc w:val="both"/>
        <w:rPr>
          <w:rFonts w:ascii="Arial" w:hAnsi="Arial"/>
          <w:color w:val="000000"/>
          <w:szCs w:val="24"/>
          <w:rtl/>
        </w:rPr>
      </w:pPr>
      <w:r>
        <w:rPr>
          <w:rFonts w:ascii="Arial" w:hAnsi="Arial" w:hint="cs"/>
          <w:color w:val="000000"/>
          <w:szCs w:val="24"/>
          <w:rtl/>
        </w:rPr>
        <w:t>يُعاقب على الانتهاك الفريد أو المتكرر للنظام الأساسي للمدارس بتدابير تأديبية أو عن طريق عكس السلوك في تصنيف السلوك في نهاية فترة التصنيف.</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8"/>
        </w:numPr>
        <w:overflowPunct w:val="0"/>
        <w:bidi/>
        <w:jc w:val="both"/>
        <w:rPr>
          <w:rFonts w:ascii="Arial" w:hAnsi="Arial"/>
          <w:color w:val="000000"/>
          <w:szCs w:val="24"/>
          <w:rtl/>
        </w:rPr>
      </w:pPr>
      <w:r>
        <w:rPr>
          <w:rFonts w:ascii="Arial" w:hAnsi="Arial" w:hint="cs"/>
          <w:color w:val="000000"/>
          <w:szCs w:val="24"/>
          <w:rtl/>
        </w:rPr>
        <w:t>يُعاقب على انتهاك اللائحة المدرسية باتخاذ إجراءات تأديبية فورية بناءً على خطورة الانتهاك:</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9"/>
        </w:numPr>
        <w:overflowPunct w:val="0"/>
        <w:bidi/>
        <w:jc w:val="both"/>
        <w:rPr>
          <w:rFonts w:ascii="Arial" w:hAnsi="Arial"/>
          <w:color w:val="000000"/>
          <w:szCs w:val="24"/>
          <w:rtl/>
        </w:rPr>
      </w:pPr>
      <w:r>
        <w:rPr>
          <w:rFonts w:ascii="Arial" w:hAnsi="Arial" w:hint="cs"/>
          <w:color w:val="000000"/>
          <w:szCs w:val="24"/>
          <w:rtl/>
        </w:rPr>
        <w:t>تحذير معلم الصف</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9"/>
        </w:numPr>
        <w:overflowPunct w:val="0"/>
        <w:bidi/>
        <w:jc w:val="both"/>
        <w:rPr>
          <w:rFonts w:ascii="Arial" w:hAnsi="Arial"/>
          <w:color w:val="000000"/>
          <w:szCs w:val="24"/>
          <w:rtl/>
        </w:rPr>
      </w:pPr>
      <w:r>
        <w:rPr>
          <w:rFonts w:ascii="Arial" w:hAnsi="Arial" w:hint="cs"/>
          <w:color w:val="000000"/>
          <w:szCs w:val="24"/>
          <w:rtl/>
        </w:rPr>
        <w:t>توبيخ معلم الصف</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9"/>
        </w:numPr>
        <w:overflowPunct w:val="0"/>
        <w:bidi/>
        <w:jc w:val="both"/>
        <w:rPr>
          <w:rFonts w:ascii="Arial" w:hAnsi="Arial"/>
          <w:color w:val="000000"/>
          <w:szCs w:val="24"/>
          <w:rtl/>
        </w:rPr>
      </w:pPr>
      <w:r>
        <w:rPr>
          <w:rFonts w:ascii="Arial" w:hAnsi="Arial" w:hint="cs"/>
          <w:color w:val="000000"/>
          <w:szCs w:val="24"/>
          <w:rtl/>
        </w:rPr>
        <w:t>توبيخ مدير المدرسة.</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8"/>
        </w:numPr>
        <w:overflowPunct w:val="0"/>
        <w:bidi/>
        <w:jc w:val="both"/>
        <w:rPr>
          <w:rFonts w:ascii="Arial" w:hAnsi="Arial"/>
          <w:color w:val="000000"/>
          <w:sz w:val="18"/>
          <w:szCs w:val="18"/>
          <w:rtl/>
        </w:rPr>
      </w:pPr>
      <w:r>
        <w:rPr>
          <w:rFonts w:ascii="Arial" w:hAnsi="Arial" w:hint="cs"/>
          <w:color w:val="000000"/>
          <w:szCs w:val="24"/>
          <w:rtl/>
        </w:rPr>
        <w:t>أداة أخرى لتقييم السلوك خلال فترة التصنيف هي التصنيف حسب الدرجة في نهاية فترة التصنيف:</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jc w:val="both"/>
        <w:rPr>
          <w:rFonts w:ascii="Arial" w:hAnsi="Arial"/>
          <w:color w:val="000000"/>
          <w:sz w:val="18"/>
          <w:szCs w:val="18"/>
        </w:rPr>
      </w:pPr>
    </w:p>
    <w:p w:rsidR="00EB7CE9" w:rsidRDefault="00EB7CE9" w:rsidP="00EB7CE9">
      <w:pPr>
        <w:pStyle w:val="Odstavecseseznamem1"/>
        <w:numPr>
          <w:ilvl w:val="1"/>
          <w:numId w:val="18"/>
        </w:numPr>
        <w:overflowPunct w:val="0"/>
        <w:bidi/>
        <w:jc w:val="both"/>
        <w:rPr>
          <w:rFonts w:ascii="Arial" w:hAnsi="Arial"/>
          <w:color w:val="000000"/>
          <w:szCs w:val="24"/>
          <w:rtl/>
        </w:rPr>
      </w:pPr>
      <w:r>
        <w:rPr>
          <w:rFonts w:ascii="Arial" w:hAnsi="Arial" w:hint="cs"/>
          <w:color w:val="000000"/>
          <w:szCs w:val="24"/>
          <w:rtl/>
        </w:rPr>
        <w:t>الدرجة 2 للسلوك</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1"/>
          <w:numId w:val="18"/>
        </w:numPr>
        <w:overflowPunct w:val="0"/>
        <w:bidi/>
        <w:jc w:val="both"/>
        <w:rPr>
          <w:rFonts w:ascii="Arial" w:hAnsi="Arial"/>
          <w:color w:val="000000"/>
          <w:szCs w:val="24"/>
          <w:rtl/>
        </w:rPr>
      </w:pPr>
      <w:r>
        <w:rPr>
          <w:rFonts w:ascii="Arial" w:hAnsi="Arial" w:hint="cs"/>
          <w:color w:val="000000"/>
          <w:szCs w:val="24"/>
          <w:rtl/>
        </w:rPr>
        <w:t xml:space="preserve"> الدرجة 3 للسلوك</w:t>
      </w:r>
    </w:p>
    <w:p w:rsidR="00EB7CE9" w:rsidRDefault="00EB7CE9" w:rsidP="00EB7CE9">
      <w:pPr>
        <w:pStyle w:val="Odstavecseseznamem1"/>
        <w:numPr>
          <w:ilvl w:val="0"/>
          <w:numId w:val="18"/>
        </w:numPr>
        <w:overflowPunct w:val="0"/>
        <w:bidi/>
        <w:jc w:val="both"/>
        <w:rPr>
          <w:rFonts w:ascii="Arial" w:hAnsi="Arial"/>
          <w:color w:val="000000"/>
          <w:szCs w:val="24"/>
          <w:rtl/>
        </w:rPr>
      </w:pPr>
      <w:r>
        <w:rPr>
          <w:rFonts w:ascii="Arial" w:hAnsi="Arial" w:hint="cs"/>
          <w:color w:val="000000"/>
          <w:szCs w:val="24"/>
          <w:rtl/>
        </w:rPr>
        <w:t>في حالة حدوث انتهاك صارخ للنظام الأساسي ، لا يجوز أن يسبق الدرجة المخفضة للسلوك أي تدبير تأديبي آخر.</w:t>
      </w:r>
      <w:r>
        <w:rPr>
          <w:rFonts w:ascii="Arial" w:hAnsi="Arial" w:hint="cs"/>
          <w:color w:val="000000"/>
          <w:szCs w:val="24"/>
          <w:rtl/>
        </w:rPr>
        <w:cr/>
      </w:r>
      <w:r>
        <w:rPr>
          <w:rFonts w:ascii="Arial" w:hAnsi="Arial" w:hint="cs"/>
          <w:color w:val="000000"/>
          <w:szCs w:val="24"/>
          <w:rtl/>
        </w:rPr>
        <w:br/>
        <w:t>تعتبر الاعتداءات اللفظية والجسدية الشاملة من جانب التلميذ تجاه موظفي المدرسة دائماً انتهاكًا خطيرًا للنظام الأساسي للمدرسة.</w:t>
      </w:r>
      <w:r>
        <w:rPr>
          <w:rFonts w:ascii="Arial" w:hAnsi="Arial" w:hint="cs"/>
          <w:color w:val="000000"/>
          <w:szCs w:val="24"/>
          <w:rtl/>
        </w:rPr>
        <w:cr/>
      </w:r>
      <w:r>
        <w:rPr>
          <w:rFonts w:ascii="Arial" w:hAnsi="Arial" w:hint="cs"/>
          <w:color w:val="000000"/>
          <w:szCs w:val="24"/>
          <w:rtl/>
        </w:rPr>
        <w:br/>
        <w:t xml:space="preserve"> كما يجوز فرض جميع التدابير التأديبية خارج الأمثلة الواردة أدناه من قبل مدير المدرسة بعد المناقشة مع المجلس التربوي.</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ind w:left="720"/>
        <w:jc w:val="both"/>
        <w:rPr>
          <w:rFonts w:ascii="Arial" w:hAnsi="Arial"/>
          <w:color w:val="000000"/>
          <w:szCs w:val="24"/>
          <w:rtl/>
        </w:rPr>
      </w:pPr>
      <w:r>
        <w:rPr>
          <w:rFonts w:ascii="Arial" w:hAnsi="Arial" w:hint="cs"/>
          <w:color w:val="000000"/>
          <w:szCs w:val="24"/>
          <w:rtl/>
        </w:rPr>
        <w:t>يقرر المعلم أو معلم الصف في السجل الخاص لفقدان السيطرة وعدد حالات فقدان السيطرة من حيث شدة العقوبة.</w:t>
      </w:r>
      <w:r>
        <w:rPr>
          <w:rFonts w:ascii="Arial" w:hAnsi="Arial" w:hint="cs"/>
          <w:color w:val="000000"/>
          <w:szCs w:val="24"/>
          <w:rtl/>
        </w:rPr>
        <w:cr/>
      </w:r>
      <w:r>
        <w:rPr>
          <w:rFonts w:ascii="Arial" w:hAnsi="Arial" w:hint="cs"/>
          <w:color w:val="000000"/>
          <w:szCs w:val="24"/>
          <w:rtl/>
        </w:rPr>
        <w:br/>
        <w:t xml:space="preserve"> يضع المعلم القواعد الخاصة بسجلات فقدان السيطره في سياق الفصل الدراسي في موضوع معين أو نشاط مدرسي محدد ويعرف التلاميذ بها مسبقًا.</w:t>
      </w:r>
      <w:r>
        <w:rPr>
          <w:rFonts w:ascii="Arial" w:hAnsi="Arial" w:hint="cs"/>
          <w:color w:val="000000"/>
          <w:szCs w:val="24"/>
          <w:rtl/>
        </w:rPr>
        <w:cr/>
      </w:r>
      <w:r>
        <w:rPr>
          <w:rFonts w:ascii="Arial" w:hAnsi="Arial" w:hint="cs"/>
          <w:color w:val="000000"/>
          <w:szCs w:val="24"/>
          <w:rtl/>
        </w:rPr>
        <w:br/>
        <w:t xml:space="preserve"> ثم يُلزم التلميذ بالإبلاغ عنها ، وعند الضرورة ، كتابتها في سجل تسجيل التلاميذ.</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8"/>
        </w:numPr>
        <w:overflowPunct w:val="0"/>
        <w:bidi/>
        <w:jc w:val="both"/>
        <w:rPr>
          <w:rFonts w:ascii="Arial" w:hAnsi="Arial"/>
          <w:color w:val="000000"/>
          <w:szCs w:val="24"/>
          <w:rtl/>
        </w:rPr>
      </w:pPr>
      <w:r>
        <w:rPr>
          <w:rFonts w:ascii="Arial" w:hAnsi="Arial" w:hint="cs"/>
          <w:color w:val="000000"/>
          <w:szCs w:val="24"/>
          <w:rtl/>
        </w:rPr>
        <w:t>في السنة الأولى والثانية ، يتم تسجيل فقدان السيطرة من قبل المعلم.</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8"/>
        </w:numPr>
        <w:overflowPunct w:val="0"/>
        <w:bidi/>
        <w:jc w:val="both"/>
        <w:rPr>
          <w:rFonts w:ascii="Arial" w:hAnsi="Arial"/>
          <w:color w:val="000000"/>
          <w:szCs w:val="24"/>
          <w:rtl/>
        </w:rPr>
      </w:pPr>
      <w:r>
        <w:rPr>
          <w:rFonts w:ascii="Arial" w:hAnsi="Arial" w:hint="cs"/>
          <w:color w:val="000000"/>
          <w:szCs w:val="24"/>
          <w:rtl/>
        </w:rPr>
        <w:t>يتم تقييم عدد المخالفات البسيطة ضد أنظمة المدرسة ، وعدد حالات فقدان السيطرة وشدة انتهاك اللائحة المدرسية من قبل معلم الفصل لكل تلميذ على الأقل في نهاية الشهر الميلادي.</w:t>
      </w:r>
      <w:r>
        <w:rPr>
          <w:rFonts w:ascii="Arial" w:hAnsi="Arial" w:hint="cs"/>
          <w:color w:val="000000"/>
          <w:szCs w:val="24"/>
          <w:rtl/>
        </w:rPr>
        <w:cr/>
      </w:r>
      <w:r>
        <w:rPr>
          <w:rFonts w:ascii="Arial" w:hAnsi="Arial" w:hint="cs"/>
          <w:color w:val="000000"/>
          <w:szCs w:val="24"/>
          <w:rtl/>
        </w:rPr>
        <w:lastRenderedPageBreak/>
        <w:br/>
      </w:r>
    </w:p>
    <w:p w:rsidR="00EB7CE9" w:rsidRDefault="00EB7CE9" w:rsidP="00EB7CE9">
      <w:pPr>
        <w:pStyle w:val="Odstavecseseznamem1"/>
        <w:numPr>
          <w:ilvl w:val="0"/>
          <w:numId w:val="18"/>
        </w:numPr>
        <w:overflowPunct w:val="0"/>
        <w:bidi/>
        <w:jc w:val="both"/>
        <w:rPr>
          <w:rFonts w:ascii="Arial" w:hAnsi="Arial"/>
          <w:color w:val="000000"/>
          <w:szCs w:val="24"/>
          <w:rtl/>
        </w:rPr>
      </w:pPr>
      <w:r>
        <w:rPr>
          <w:rFonts w:ascii="Arial" w:hAnsi="Arial" w:hint="cs"/>
          <w:color w:val="000000"/>
          <w:szCs w:val="24"/>
          <w:rtl/>
        </w:rPr>
        <w:t>يتم تقييم السلوك خاصة خلال فترة التصنيف (المدة).</w:t>
      </w:r>
      <w:r>
        <w:rPr>
          <w:rFonts w:ascii="Arial" w:hAnsi="Arial" w:hint="cs"/>
          <w:color w:val="000000"/>
          <w:szCs w:val="24"/>
          <w:rtl/>
        </w:rPr>
        <w:cr/>
      </w:r>
      <w:r>
        <w:rPr>
          <w:rFonts w:ascii="Arial" w:hAnsi="Arial" w:hint="cs"/>
          <w:color w:val="000000"/>
          <w:szCs w:val="24"/>
          <w:rtl/>
        </w:rPr>
        <w:br/>
        <w:t xml:space="preserve"> عادة ما يتم فرض التحذير والتوبيخ  من قبل معلم الصف على الفور ، ويتم فرض إجراءات تأديبية أخرى بعد المناقشة في المجلس التربوي.</w:t>
      </w:r>
      <w:r>
        <w:rPr>
          <w:rFonts w:ascii="Arial" w:hAnsi="Arial" w:hint="cs"/>
          <w:color w:val="000000"/>
          <w:szCs w:val="24"/>
          <w:rtl/>
        </w:rPr>
        <w:cr/>
      </w:r>
      <w:r>
        <w:rPr>
          <w:rFonts w:ascii="Arial" w:hAnsi="Arial" w:hint="cs"/>
          <w:color w:val="000000"/>
          <w:szCs w:val="24"/>
          <w:rtl/>
        </w:rPr>
        <w:br/>
        <w:t xml:space="preserve"> يتم التصنيف مع الدرجات فقط في نهاية فترة التصنيف.</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jc w:val="both"/>
        <w:rPr>
          <w:rFonts w:ascii="Arial" w:hAnsi="Arial"/>
          <w:color w:val="000000"/>
          <w:szCs w:val="24"/>
        </w:rPr>
      </w:pPr>
    </w:p>
    <w:p w:rsidR="00EB7CE9" w:rsidRDefault="00EB7CE9" w:rsidP="00EB7CE9">
      <w:pPr>
        <w:overflowPunct w:val="0"/>
        <w:bidi/>
        <w:jc w:val="both"/>
        <w:rPr>
          <w:rFonts w:ascii="Arial" w:hAnsi="Arial"/>
          <w:b/>
          <w:bCs/>
          <w:color w:val="000000"/>
          <w:szCs w:val="24"/>
          <w:rtl/>
        </w:rPr>
      </w:pPr>
      <w:r>
        <w:rPr>
          <w:rFonts w:ascii="Arial" w:hAnsi="Arial" w:hint="cs"/>
          <w:b/>
          <w:bCs/>
          <w:color w:val="000000"/>
          <w:szCs w:val="24"/>
          <w:rtl/>
        </w:rPr>
        <w:t>نظرة عامة على أمثلة التقييم في أكثر حالات مخالفة اللائحة المدرسية شيوعًا</w:t>
      </w:r>
      <w:r>
        <w:rPr>
          <w:rFonts w:ascii="Arial" w:hAnsi="Arial" w:hint="cs"/>
          <w:b/>
          <w:bCs/>
          <w:color w:val="000000"/>
          <w:szCs w:val="24"/>
          <w:rtl/>
        </w:rPr>
        <w:cr/>
      </w:r>
      <w:r>
        <w:rPr>
          <w:rFonts w:ascii="Arial" w:hAnsi="Arial" w:hint="cs"/>
          <w:b/>
          <w:bCs/>
          <w:color w:val="000000"/>
          <w:szCs w:val="24"/>
          <w:rtl/>
        </w:rPr>
        <w:br/>
      </w:r>
    </w:p>
    <w:p w:rsidR="00606A93" w:rsidRDefault="00606A93" w:rsidP="00EB7CE9">
      <w:pPr>
        <w:overflowPunct w:val="0"/>
        <w:jc w:val="both"/>
        <w:rPr>
          <w:rFonts w:ascii="Arial" w:hAnsi="Arial"/>
          <w:b/>
          <w:bCs/>
          <w:color w:val="000000"/>
          <w:szCs w:val="24"/>
        </w:rPr>
      </w:pP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التهرب من المدرسة</w:t>
      </w:r>
      <w:r>
        <w:rPr>
          <w:rFonts w:ascii="Arial" w:hAnsi="Arial" w:hint="cs"/>
          <w:b/>
          <w:bCs/>
          <w:color w:val="000000"/>
          <w:szCs w:val="24"/>
          <w:rtl/>
        </w:rPr>
        <w:cr/>
      </w:r>
      <w:r>
        <w:rPr>
          <w:rFonts w:ascii="Arial" w:hAnsi="Arial" w:hint="cs"/>
          <w:b/>
          <w:bCs/>
          <w:color w:val="000000"/>
          <w:szCs w:val="24"/>
          <w:rtl/>
        </w:rPr>
        <w:br/>
      </w:r>
    </w:p>
    <w:p w:rsidR="00EB7CE9" w:rsidRDefault="00EB7CE9" w:rsidP="00EB7CE9">
      <w:pPr>
        <w:overflowPunct w:val="0"/>
        <w:bidi/>
        <w:jc w:val="both"/>
        <w:rPr>
          <w:rFonts w:ascii="Arial" w:hAnsi="Arial"/>
          <w:b/>
          <w:bCs/>
          <w:color w:val="000000"/>
          <w:szCs w:val="24"/>
          <w:rtl/>
        </w:rPr>
      </w:pPr>
      <w:r>
        <w:rPr>
          <w:rFonts w:ascii="Arial" w:hAnsi="Arial" w:hint="cs"/>
          <w:color w:val="000000"/>
          <w:szCs w:val="24"/>
          <w:rtl/>
        </w:rPr>
        <w:t>يُطلب من التلاميذ الذهاب إلى المدرسة بشكل صحيح وتثقيف أنفسهم بشكل صحيح.</w:t>
      </w:r>
      <w:r>
        <w:rPr>
          <w:rFonts w:ascii="Arial" w:hAnsi="Arial" w:hint="cs"/>
          <w:color w:val="000000"/>
          <w:szCs w:val="24"/>
          <w:rtl/>
        </w:rPr>
        <w:cr/>
      </w:r>
      <w:r>
        <w:rPr>
          <w:rFonts w:ascii="Arial" w:hAnsi="Arial" w:hint="cs"/>
          <w:color w:val="000000"/>
          <w:szCs w:val="24"/>
          <w:rtl/>
        </w:rPr>
        <w:br/>
        <w:t xml:space="preserve"> يتم إطلاع الوالدين على كيفية إطلاق سراح الطلاب والاعتذار لهم.</w:t>
      </w:r>
      <w:r>
        <w:rPr>
          <w:rFonts w:ascii="Arial" w:hAnsi="Arial" w:hint="cs"/>
          <w:color w:val="000000"/>
          <w:szCs w:val="24"/>
          <w:rtl/>
        </w:rPr>
        <w:cr/>
      </w:r>
      <w:r>
        <w:rPr>
          <w:rFonts w:ascii="Arial" w:hAnsi="Arial" w:hint="cs"/>
          <w:color w:val="000000"/>
          <w:szCs w:val="24"/>
          <w:rtl/>
        </w:rPr>
        <w:br/>
        <w:t xml:space="preserve"> إذا كان عدد الساعات بدون عذر هي 22 ساعة أو أكثر ، يتم الإبلاغ عن الحالة إلى هيئة الحماية الاجتماعية والقانونية للأطفال.</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نطاق العقوبة:</w:t>
      </w:r>
      <w:r>
        <w:rPr>
          <w:rFonts w:ascii="Arial" w:hAnsi="Arial" w:hint="cs"/>
          <w:b/>
          <w:bCs/>
          <w:color w:val="000000"/>
          <w:szCs w:val="24"/>
          <w:rtl/>
        </w:rPr>
        <w:cr/>
      </w:r>
      <w:r>
        <w:rPr>
          <w:rFonts w:ascii="Arial" w:hAnsi="Arial" w:hint="cs"/>
          <w:b/>
          <w:b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(أ) وفقًا لعدد الساعات بدون عذر - توبيخ المعلم في الفصل يؤدي  إلى درجة أقل للسلوك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b/>
          <w:bCs/>
          <w:color w:val="000000"/>
          <w:szCs w:val="24"/>
          <w:rtl/>
        </w:rPr>
      </w:pPr>
      <w:r>
        <w:rPr>
          <w:rFonts w:ascii="Arial" w:hAnsi="Arial" w:hint="cs"/>
          <w:color w:val="000000"/>
          <w:szCs w:val="24"/>
          <w:rtl/>
        </w:rPr>
        <w:t>(ب) مغادرة مبنى المدرسة تعسفياً - تأنيب مدير المدرسة ، خفض درجة السلوك.</w:t>
      </w:r>
      <w:r>
        <w:rPr>
          <w:rFonts w:ascii="Arial" w:hAnsi="Arial" w:hint="cs"/>
          <w:color w:val="000000"/>
          <w:szCs w:val="24"/>
          <w:rtl/>
        </w:rPr>
        <w:cr/>
      </w:r>
      <w:r>
        <w:rPr>
          <w:rFonts w:ascii="Arial" w:hAnsi="Arial" w:hint="cs"/>
          <w:color w:val="000000"/>
          <w:szCs w:val="24"/>
          <w:rtl/>
        </w:rPr>
        <w:br/>
      </w:r>
    </w:p>
    <w:p w:rsidR="00606A93" w:rsidRDefault="00606A93" w:rsidP="00EB7CE9">
      <w:pPr>
        <w:overflowPunct w:val="0"/>
        <w:jc w:val="both"/>
        <w:rPr>
          <w:rFonts w:ascii="Arial" w:hAnsi="Arial"/>
          <w:b/>
          <w:bCs/>
          <w:color w:val="000000"/>
          <w:szCs w:val="24"/>
        </w:rPr>
      </w:pP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العنف المدرسي</w:t>
      </w:r>
      <w:r>
        <w:rPr>
          <w:rFonts w:ascii="Arial" w:hAnsi="Arial" w:hint="cs"/>
          <w:b/>
          <w:bCs/>
          <w:color w:val="000000"/>
          <w:szCs w:val="24"/>
          <w:rtl/>
        </w:rPr>
        <w:cr/>
      </w:r>
      <w:r>
        <w:rPr>
          <w:rFonts w:ascii="Arial" w:hAnsi="Arial" w:hint="cs"/>
          <w:b/>
          <w:bCs/>
          <w:color w:val="000000"/>
          <w:szCs w:val="24"/>
          <w:rtl/>
        </w:rPr>
        <w:br/>
      </w:r>
    </w:p>
    <w:p w:rsidR="00EB7CE9" w:rsidRDefault="00EB7CE9" w:rsidP="00EB7CE9">
      <w:pPr>
        <w:overflowPunct w:val="0"/>
        <w:bidi/>
        <w:jc w:val="both"/>
        <w:rPr>
          <w:rFonts w:ascii="Arial" w:hAnsi="Arial"/>
          <w:b/>
          <w:bCs/>
          <w:color w:val="000000"/>
          <w:szCs w:val="24"/>
          <w:rtl/>
        </w:rPr>
      </w:pPr>
      <w:r>
        <w:rPr>
          <w:rFonts w:ascii="Arial" w:hAnsi="Arial" w:hint="cs"/>
          <w:color w:val="000000"/>
          <w:szCs w:val="24"/>
          <w:rtl/>
        </w:rPr>
        <w:t>يتم تقييم الإصابة المتعمدة حسب الشدة والتكرار.</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 xml:space="preserve"> نطاق العقوبة:</w:t>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(أ) الحالة الأولى - حسب درجة الخطورة - لتوبيخ مدير المدرسة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b/>
          <w:bCs/>
          <w:color w:val="000000"/>
          <w:szCs w:val="24"/>
          <w:rtl/>
        </w:rPr>
      </w:pPr>
      <w:r>
        <w:rPr>
          <w:rFonts w:ascii="Arial" w:hAnsi="Arial" w:hint="cs"/>
          <w:color w:val="000000"/>
          <w:szCs w:val="24"/>
          <w:rtl/>
        </w:rPr>
        <w:t>(ب) حالة متكررة - درجة مخفضة للسلوك.</w:t>
      </w:r>
      <w:r>
        <w:rPr>
          <w:rFonts w:ascii="Arial" w:hAnsi="Arial" w:hint="cs"/>
          <w:color w:val="000000"/>
          <w:szCs w:val="24"/>
          <w:rtl/>
        </w:rPr>
        <w:cr/>
      </w:r>
      <w:r>
        <w:rPr>
          <w:rFonts w:ascii="Arial" w:hAnsi="Arial" w:hint="cs"/>
          <w:color w:val="000000"/>
          <w:szCs w:val="24"/>
          <w:rtl/>
        </w:rPr>
        <w:br/>
      </w:r>
    </w:p>
    <w:p w:rsidR="00606A93" w:rsidRDefault="00606A93" w:rsidP="00EB7CE9">
      <w:pPr>
        <w:overflowPunct w:val="0"/>
        <w:jc w:val="both"/>
        <w:rPr>
          <w:rFonts w:ascii="Arial" w:hAnsi="Arial"/>
          <w:b/>
          <w:bCs/>
          <w:color w:val="000000"/>
          <w:szCs w:val="24"/>
        </w:rPr>
      </w:pP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lastRenderedPageBreak/>
        <w:t>التنمر</w:t>
      </w:r>
      <w:r>
        <w:rPr>
          <w:rFonts w:ascii="Arial" w:hAnsi="Arial" w:hint="cs"/>
          <w:b/>
          <w:bCs/>
          <w:color w:val="000000"/>
          <w:szCs w:val="24"/>
          <w:rtl/>
        </w:rPr>
        <w:cr/>
      </w:r>
      <w:r>
        <w:rPr>
          <w:rFonts w:ascii="Arial" w:hAnsi="Arial" w:hint="cs"/>
          <w:b/>
          <w:bCs/>
          <w:color w:val="000000"/>
          <w:szCs w:val="24"/>
          <w:rtl/>
        </w:rPr>
        <w:br/>
      </w:r>
    </w:p>
    <w:p w:rsidR="00EB7CE9" w:rsidRDefault="00EB7CE9" w:rsidP="00EB7CE9">
      <w:pPr>
        <w:overflowPunct w:val="0"/>
        <w:bidi/>
        <w:jc w:val="both"/>
        <w:rPr>
          <w:rFonts w:ascii="Arial" w:hAnsi="Arial"/>
          <w:b/>
          <w:bCs/>
          <w:color w:val="000000"/>
          <w:szCs w:val="24"/>
          <w:rtl/>
        </w:rPr>
      </w:pPr>
      <w:r>
        <w:rPr>
          <w:rFonts w:ascii="Arial" w:hAnsi="Arial" w:hint="cs"/>
          <w:color w:val="000000"/>
          <w:szCs w:val="24"/>
          <w:rtl/>
        </w:rPr>
        <w:t>التحقيق والإثبات وحلول التنمر تتبع التعليمات الحالية لوزارة التربية والتعليم والشباب والرياضة.</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نطاق العقوبة:</w:t>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(أ) علامات التنمر - تبعا لتوبيخ المعلم من الدرجة الشديدة وتوبيخ مدير المدرسة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b/>
          <w:bCs/>
          <w:color w:val="000000"/>
          <w:szCs w:val="24"/>
          <w:rtl/>
        </w:rPr>
      </w:pPr>
      <w:r>
        <w:rPr>
          <w:rFonts w:ascii="Arial" w:hAnsi="Arial" w:hint="cs"/>
          <w:color w:val="000000"/>
          <w:szCs w:val="24"/>
          <w:rtl/>
        </w:rPr>
        <w:t>(ب) التنمر الكامل - تخفيض الدرجة للسلوك.</w:t>
      </w:r>
      <w:r>
        <w:rPr>
          <w:rFonts w:ascii="Arial" w:hAnsi="Arial" w:hint="cs"/>
          <w:color w:val="000000"/>
          <w:szCs w:val="24"/>
          <w:rtl/>
        </w:rPr>
        <w:cr/>
      </w:r>
      <w:r>
        <w:rPr>
          <w:rFonts w:ascii="Arial" w:hAnsi="Arial" w:hint="cs"/>
          <w:color w:val="000000"/>
          <w:szCs w:val="24"/>
          <w:rtl/>
        </w:rPr>
        <w:br/>
      </w:r>
    </w:p>
    <w:p w:rsidR="00606A93" w:rsidRDefault="00606A93" w:rsidP="00EB7CE9">
      <w:pPr>
        <w:overflowPunct w:val="0"/>
        <w:jc w:val="both"/>
        <w:rPr>
          <w:rFonts w:ascii="Arial" w:hAnsi="Arial"/>
          <w:b/>
          <w:bCs/>
          <w:color w:val="000000"/>
          <w:szCs w:val="24"/>
        </w:rPr>
      </w:pPr>
    </w:p>
    <w:p w:rsidR="00606A93" w:rsidRDefault="00606A93" w:rsidP="00EB7CE9">
      <w:pPr>
        <w:overflowPunct w:val="0"/>
        <w:jc w:val="both"/>
        <w:rPr>
          <w:rFonts w:ascii="Arial" w:hAnsi="Arial"/>
          <w:b/>
          <w:bCs/>
          <w:color w:val="000000"/>
          <w:szCs w:val="24"/>
        </w:rPr>
      </w:pP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تدمير الممتلكات</w:t>
      </w:r>
      <w:r>
        <w:rPr>
          <w:rFonts w:ascii="Arial" w:hAnsi="Arial" w:hint="cs"/>
          <w:b/>
          <w:bCs/>
          <w:color w:val="000000"/>
          <w:szCs w:val="24"/>
          <w:rtl/>
        </w:rPr>
        <w:cr/>
      </w:r>
      <w:r>
        <w:rPr>
          <w:rFonts w:ascii="Arial" w:hAnsi="Arial" w:hint="cs"/>
          <w:b/>
          <w:bCs/>
          <w:color w:val="000000"/>
          <w:szCs w:val="24"/>
          <w:rtl/>
        </w:rPr>
        <w:br/>
      </w:r>
    </w:p>
    <w:p w:rsidR="00EB7CE9" w:rsidRDefault="00EB7CE9" w:rsidP="00EB7CE9">
      <w:pPr>
        <w:overflowPunct w:val="0"/>
        <w:bidi/>
        <w:jc w:val="both"/>
        <w:rPr>
          <w:rFonts w:ascii="Arial" w:hAnsi="Arial"/>
          <w:b/>
          <w:bCs/>
          <w:color w:val="000000"/>
          <w:szCs w:val="24"/>
          <w:rtl/>
        </w:rPr>
      </w:pPr>
      <w:r>
        <w:rPr>
          <w:rFonts w:ascii="Arial" w:hAnsi="Arial" w:hint="cs"/>
          <w:color w:val="000000"/>
          <w:szCs w:val="24"/>
          <w:rtl/>
        </w:rPr>
        <w:t>كل شخص مسؤول عن الضرر الذي تسببه أفعاله.</w:t>
      </w:r>
      <w:r>
        <w:rPr>
          <w:rFonts w:ascii="Arial" w:hAnsi="Arial" w:hint="cs"/>
          <w:color w:val="000000"/>
          <w:szCs w:val="24"/>
          <w:rtl/>
        </w:rPr>
        <w:cr/>
      </w:r>
      <w:r>
        <w:rPr>
          <w:rFonts w:ascii="Arial" w:hAnsi="Arial" w:hint="cs"/>
          <w:color w:val="000000"/>
          <w:szCs w:val="24"/>
          <w:rtl/>
        </w:rPr>
        <w:br/>
        <w:t>في حالة حدوث ضرر أو تدمير لممتلكات المدرسة ، ستطلب المدرسة تعويضًا عن الضرر الذي تسبب فيه الشخص الذي تسبب فيه أو إزالته.</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 xml:space="preserve"> نطاق العقوبة:</w:t>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الأضرار التي لحقت بممتلكات المدرسة:</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يستند التقييم إلى الضرر المذكور أعلاه وطريقة وظروف كيفية حدوث الضرر.</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(أ) توجيه المعلم لمرة واحدة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(ب) متكررة - اعتمادا على عدد الحالات - توبيخ معلم الصف أو مدير المدرسه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b/>
          <w:bCs/>
          <w:color w:val="000000"/>
          <w:szCs w:val="24"/>
          <w:rtl/>
        </w:rPr>
      </w:pPr>
      <w:r>
        <w:rPr>
          <w:rFonts w:ascii="Arial" w:hAnsi="Arial" w:hint="cs"/>
          <w:color w:val="000000"/>
          <w:szCs w:val="24"/>
          <w:rtl/>
        </w:rPr>
        <w:t>(ج) إذا كان التلميذ لا يستجيب للتدابير السابقة ويستمر في المشاركة في تدمير ممتلكات المدرسة ، يحصل على درجات منخفضة للسلوك.</w:t>
      </w:r>
      <w:r>
        <w:rPr>
          <w:rFonts w:ascii="Arial" w:hAnsi="Arial" w:hint="cs"/>
          <w:color w:val="000000"/>
          <w:szCs w:val="24"/>
          <w:rtl/>
        </w:rPr>
        <w:cr/>
      </w:r>
      <w:r>
        <w:rPr>
          <w:rFonts w:ascii="Arial" w:hAnsi="Arial" w:hint="cs"/>
          <w:color w:val="000000"/>
          <w:szCs w:val="24"/>
          <w:rtl/>
        </w:rPr>
        <w:br/>
      </w:r>
    </w:p>
    <w:p w:rsidR="00606A93" w:rsidRDefault="00606A93" w:rsidP="00EB7CE9">
      <w:pPr>
        <w:overflowPunct w:val="0"/>
        <w:jc w:val="both"/>
        <w:rPr>
          <w:rFonts w:ascii="Arial" w:hAnsi="Arial"/>
          <w:b/>
          <w:bCs/>
          <w:color w:val="000000"/>
          <w:szCs w:val="24"/>
        </w:rPr>
      </w:pP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السرقة</w:t>
      </w:r>
    </w:p>
    <w:p w:rsidR="00EB7CE9" w:rsidRDefault="00EB7CE9" w:rsidP="00EB7CE9">
      <w:pPr>
        <w:overflowPunct w:val="0"/>
        <w:bidi/>
        <w:jc w:val="both"/>
        <w:rPr>
          <w:rFonts w:ascii="Arial" w:hAnsi="Arial"/>
          <w:b/>
          <w:bCs/>
          <w:color w:val="000000"/>
          <w:szCs w:val="24"/>
          <w:rtl/>
        </w:rPr>
      </w:pPr>
      <w:r>
        <w:rPr>
          <w:rFonts w:ascii="Arial" w:hAnsi="Arial" w:hint="cs"/>
          <w:color w:val="000000"/>
          <w:szCs w:val="24"/>
          <w:rtl/>
        </w:rPr>
        <w:t>يعتبر سرقة ممتلكات شخص ما جريمة جنائية أو جريمة في جمهورية التشيك ، وهذا يتوقف على مقدار الضرر الناتج.</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نطاق العقوبة:</w:t>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سرقة ممتلكات المدرسة أو الممتلكات الشخصية:</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lastRenderedPageBreak/>
        <w:t>(أ) يتم معاقبة التلميذ بدرجات أقل في السلوك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b/>
          <w:bCs/>
          <w:color w:val="000000"/>
          <w:szCs w:val="24"/>
          <w:rtl/>
        </w:rPr>
      </w:pPr>
      <w:r>
        <w:rPr>
          <w:rFonts w:ascii="Arial" w:hAnsi="Arial" w:hint="cs"/>
          <w:color w:val="000000"/>
          <w:szCs w:val="24"/>
          <w:rtl/>
        </w:rPr>
        <w:t>(ب) في حالة التعاون الفعال للتلميذ والممثل القانوني أثناء التحقيق ، يجوز فرض تدبير أكثر اعتدالا.</w:t>
      </w:r>
      <w:r>
        <w:rPr>
          <w:rFonts w:ascii="Arial" w:hAnsi="Arial" w:hint="cs"/>
          <w:color w:val="000000"/>
          <w:szCs w:val="24"/>
          <w:rtl/>
        </w:rPr>
        <w:cr/>
      </w:r>
      <w:r>
        <w:rPr>
          <w:rFonts w:ascii="Arial" w:hAnsi="Arial" w:hint="cs"/>
          <w:color w:val="000000"/>
          <w:szCs w:val="24"/>
          <w:rtl/>
        </w:rPr>
        <w:br/>
      </w:r>
    </w:p>
    <w:p w:rsidR="00606A93" w:rsidRDefault="00606A93" w:rsidP="00EB7CE9">
      <w:pPr>
        <w:overflowPunct w:val="0"/>
        <w:jc w:val="both"/>
        <w:rPr>
          <w:rFonts w:ascii="Arial" w:hAnsi="Arial"/>
          <w:b/>
          <w:bCs/>
          <w:color w:val="000000"/>
          <w:szCs w:val="24"/>
        </w:rPr>
      </w:pPr>
    </w:p>
    <w:p w:rsidR="00EB7CE9" w:rsidRDefault="00EB7CE9" w:rsidP="00EB7CE9">
      <w:pPr>
        <w:overflowPunct w:val="0"/>
        <w:bidi/>
        <w:jc w:val="both"/>
        <w:rPr>
          <w:rFonts w:ascii="Arial" w:hAnsi="Arial"/>
          <w:b/>
          <w:bCs/>
          <w:color w:val="000000"/>
          <w:szCs w:val="24"/>
          <w:rtl/>
        </w:rPr>
      </w:pPr>
      <w:r>
        <w:rPr>
          <w:rFonts w:ascii="Arial" w:hAnsi="Arial" w:hint="cs"/>
          <w:b/>
          <w:bCs/>
          <w:color w:val="000000"/>
          <w:szCs w:val="24"/>
          <w:rtl/>
        </w:rPr>
        <w:t>حمل الأسلحة والمواد التي تهدد الصحة</w:t>
      </w:r>
      <w:r>
        <w:rPr>
          <w:rFonts w:ascii="Arial" w:hAnsi="Arial" w:hint="cs"/>
          <w:b/>
          <w:bCs/>
          <w:color w:val="000000"/>
          <w:szCs w:val="24"/>
          <w:rtl/>
        </w:rPr>
        <w:cr/>
      </w:r>
      <w:r>
        <w:rPr>
          <w:rFonts w:ascii="Arial" w:hAnsi="Arial" w:hint="cs"/>
          <w:b/>
          <w:b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نطاق العقوبة:</w:t>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(أ) إحضارها مع عدم استخدامها - تحذير وتوبيخ معلم الصف وتوبيخ مدير المدرسة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b/>
          <w:bCs/>
          <w:color w:val="000000"/>
          <w:szCs w:val="24"/>
          <w:rtl/>
        </w:rPr>
      </w:pPr>
      <w:r>
        <w:rPr>
          <w:rFonts w:ascii="Arial" w:hAnsi="Arial" w:hint="cs"/>
          <w:color w:val="000000"/>
          <w:szCs w:val="24"/>
          <w:rtl/>
        </w:rPr>
        <w:t>(ب) استخدام هذا البند - توبيخ مدير المدرسة ، ودرجة مخفضة للسلوك.</w:t>
      </w:r>
      <w:r>
        <w:rPr>
          <w:rFonts w:ascii="Arial" w:hAnsi="Arial" w:hint="cs"/>
          <w:color w:val="000000"/>
          <w:szCs w:val="24"/>
          <w:rtl/>
        </w:rPr>
        <w:cr/>
      </w:r>
      <w:r>
        <w:rPr>
          <w:rFonts w:ascii="Arial" w:hAnsi="Arial" w:hint="cs"/>
          <w:color w:val="000000"/>
          <w:szCs w:val="24"/>
          <w:rtl/>
        </w:rPr>
        <w:br/>
      </w:r>
    </w:p>
    <w:p w:rsidR="00606A93" w:rsidRDefault="00606A93" w:rsidP="00EB7CE9">
      <w:pPr>
        <w:overflowPunct w:val="0"/>
        <w:jc w:val="both"/>
        <w:rPr>
          <w:rFonts w:ascii="Arial" w:hAnsi="Arial"/>
          <w:b/>
          <w:bCs/>
          <w:color w:val="000000"/>
          <w:szCs w:val="24"/>
        </w:rPr>
      </w:pP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الكحول والمخدرات ومنتجات التبغ</w:t>
      </w:r>
      <w:r>
        <w:rPr>
          <w:rFonts w:ascii="Arial" w:hAnsi="Arial" w:hint="cs"/>
          <w:b/>
          <w:bCs/>
          <w:color w:val="000000"/>
          <w:szCs w:val="24"/>
          <w:rtl/>
        </w:rPr>
        <w:cr/>
      </w:r>
      <w:r>
        <w:rPr>
          <w:rFonts w:ascii="Arial" w:hAnsi="Arial" w:hint="cs"/>
          <w:b/>
          <w:b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يحظر على جميع التلاميذ تناول المشروبات الكحولية واستخدام المواد التي تسبب الادمان والسجائر وإحضارها إلى المدرسة.</w:t>
      </w:r>
      <w:r>
        <w:rPr>
          <w:rFonts w:ascii="Arial" w:hAnsi="Arial" w:hint="cs"/>
          <w:color w:val="000000"/>
          <w:szCs w:val="24"/>
          <w:rtl/>
        </w:rPr>
        <w:cr/>
      </w:r>
      <w:r>
        <w:rPr>
          <w:rFonts w:ascii="Arial" w:hAnsi="Arial" w:hint="cs"/>
          <w:color w:val="000000"/>
          <w:szCs w:val="24"/>
          <w:rtl/>
        </w:rPr>
        <w:br/>
        <w:t>في الوقت نفسه ، لأسباب صحية ، لا يجوز دخول المدرسة تحت تأثير الكحول أو المسكنات الأخرى.</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ممنوع منعاً باتاً التدخين في مباني المدرسة ؛ إنه انتهاك للقانون.</w:t>
      </w:r>
      <w:r>
        <w:rPr>
          <w:rFonts w:ascii="Arial" w:hAnsi="Arial" w:hint="cs"/>
          <w:color w:val="000000"/>
          <w:szCs w:val="24"/>
          <w:rtl/>
        </w:rPr>
        <w:cr/>
      </w:r>
      <w:r>
        <w:rPr>
          <w:rFonts w:ascii="Arial" w:hAnsi="Arial" w:hint="cs"/>
          <w:color w:val="000000"/>
          <w:szCs w:val="24"/>
          <w:rtl/>
        </w:rPr>
        <w:br/>
        <w:t xml:space="preserve"> يمكن تصنيف الأشخاص الذين تقل أعمارهم عن 18 سنة ، وبيعهم ، والسماح لهم باستهلاكه كجريمة جنائية.</w:t>
      </w:r>
      <w:r>
        <w:rPr>
          <w:rFonts w:ascii="Arial" w:hAnsi="Arial" w:hint="cs"/>
          <w:color w:val="000000"/>
          <w:szCs w:val="24"/>
          <w:rtl/>
        </w:rPr>
        <w:cr/>
      </w:r>
      <w:r>
        <w:rPr>
          <w:rFonts w:ascii="Arial" w:hAnsi="Arial" w:hint="cs"/>
          <w:color w:val="000000"/>
          <w:szCs w:val="24"/>
          <w:rtl/>
        </w:rPr>
        <w:br/>
        <w:t xml:space="preserve"> في هذه الحالة ، المدرسة ملزمة بالوفاء بالتزامات الإبلاغ والإبلاغ عن الحادث إلى الشرطة في الجمهورية التشيكية.</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إذا علمت المدرسة بمثل هذا السلوك ، فستبلغ هذه الحقيقة إلى الممثل القانوني وهيئات الحماية الاجتماعية والقانونية.</w:t>
      </w:r>
      <w:r>
        <w:rPr>
          <w:rFonts w:ascii="Arial" w:hAnsi="Arial" w:hint="cs"/>
          <w:color w:val="000000"/>
          <w:szCs w:val="24"/>
          <w:rtl/>
        </w:rPr>
        <w:cr/>
      </w:r>
      <w:r>
        <w:rPr>
          <w:rFonts w:ascii="Arial" w:hAnsi="Arial" w:hint="cs"/>
          <w:color w:val="000000"/>
          <w:szCs w:val="24"/>
          <w:rtl/>
        </w:rPr>
        <w:br/>
        <w:t xml:space="preserve"> ينطبق ما سبق أيضًا على الأحداث المدرسية.</w:t>
      </w:r>
      <w:r>
        <w:rPr>
          <w:rFonts w:ascii="Arial" w:hAnsi="Arial" w:hint="cs"/>
          <w:color w:val="000000"/>
          <w:szCs w:val="24"/>
          <w:rtl/>
        </w:rPr>
        <w:cr/>
      </w:r>
      <w:r>
        <w:rPr>
          <w:rFonts w:ascii="Arial" w:hAnsi="Arial" w:hint="cs"/>
          <w:color w:val="000000"/>
          <w:szCs w:val="24"/>
          <w:rtl/>
        </w:rPr>
        <w:br/>
      </w:r>
    </w:p>
    <w:p w:rsidR="00CF3CC7" w:rsidRDefault="00CF3CC7" w:rsidP="00EB7CE9">
      <w:pPr>
        <w:overflowPunct w:val="0"/>
        <w:jc w:val="both"/>
        <w:rPr>
          <w:rFonts w:ascii="Arial" w:hAnsi="Arial"/>
          <w:color w:val="000000"/>
          <w:szCs w:val="24"/>
        </w:rPr>
      </w:pPr>
    </w:p>
    <w:p w:rsidR="00CF3CC7" w:rsidRDefault="00CF3CC7" w:rsidP="00EB7CE9">
      <w:pPr>
        <w:overflowPunct w:val="0"/>
        <w:jc w:val="both"/>
        <w:rPr>
          <w:rFonts w:ascii="Arial" w:hAnsi="Arial"/>
          <w:b/>
          <w:bCs/>
          <w:color w:val="000000"/>
          <w:szCs w:val="24"/>
        </w:rPr>
      </w:pP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 xml:space="preserve"> نطاق العقوبة:</w:t>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استخدام المواد المسببة للإدمان (الكحول ، المخدرات ، منتجات التبغ) قبل الوصول ، في المدرسة أو أثناء الأحداث المدرسية</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(أ) توبيخ مدير المدرسة ، خفض درجة السلوك.</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توزيع المواد المذكورة أعلاه</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lastRenderedPageBreak/>
        <w:t>(ب) خفض درجة للسلوك.</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b/>
          <w:bCs/>
          <w:color w:val="000000"/>
          <w:szCs w:val="24"/>
          <w:rtl/>
        </w:rPr>
      </w:pPr>
      <w:r>
        <w:rPr>
          <w:rFonts w:ascii="Arial" w:hAnsi="Arial" w:hint="cs"/>
          <w:color w:val="000000"/>
          <w:szCs w:val="24"/>
          <w:rtl/>
        </w:rPr>
        <w:t>إذا اشتبه في أن التلميذ يدخن منتجات التبغ (عند تلقي المعلومات ، إذا كان هناك اشتباه في ذلك أثناء ساعات الراحة) ، تقوم المدرسة بالإبلاغ عن هذه الحقيقة إلى الوالدين أو الممثل القانوني.</w:t>
      </w:r>
      <w:r>
        <w:rPr>
          <w:rFonts w:ascii="Arial" w:hAnsi="Arial" w:hint="cs"/>
          <w:color w:val="000000"/>
          <w:szCs w:val="24"/>
          <w:rtl/>
        </w:rPr>
        <w:cr/>
      </w:r>
      <w:r>
        <w:rPr>
          <w:rFonts w:ascii="Arial" w:hAnsi="Arial" w:hint="cs"/>
          <w:color w:val="000000"/>
          <w:szCs w:val="24"/>
          <w:rtl/>
        </w:rPr>
        <w:br/>
      </w:r>
    </w:p>
    <w:p w:rsidR="00606A93" w:rsidRDefault="00606A93" w:rsidP="00EB7CE9">
      <w:pPr>
        <w:overflowPunct w:val="0"/>
        <w:jc w:val="both"/>
        <w:rPr>
          <w:rFonts w:ascii="Arial" w:hAnsi="Arial"/>
          <w:b/>
          <w:bCs/>
          <w:color w:val="000000"/>
          <w:szCs w:val="24"/>
        </w:rPr>
      </w:pPr>
    </w:p>
    <w:p w:rsidR="00606A93" w:rsidRDefault="00606A93" w:rsidP="00EB7CE9">
      <w:pPr>
        <w:overflowPunct w:val="0"/>
        <w:jc w:val="both"/>
        <w:rPr>
          <w:rFonts w:ascii="Arial" w:hAnsi="Arial"/>
          <w:b/>
          <w:bCs/>
          <w:color w:val="000000"/>
          <w:szCs w:val="24"/>
        </w:rPr>
      </w:pPr>
    </w:p>
    <w:p w:rsidR="00606A93" w:rsidRDefault="00606A93" w:rsidP="00EB7CE9">
      <w:pPr>
        <w:overflowPunct w:val="0"/>
        <w:jc w:val="both"/>
        <w:rPr>
          <w:rFonts w:ascii="Arial" w:hAnsi="Arial"/>
          <w:b/>
          <w:bCs/>
          <w:color w:val="000000"/>
          <w:szCs w:val="24"/>
        </w:rPr>
      </w:pPr>
    </w:p>
    <w:p w:rsidR="00EB7CE9" w:rsidRDefault="00EB7CE9" w:rsidP="00EB7CE9">
      <w:pPr>
        <w:overflowPunct w:val="0"/>
        <w:bidi/>
        <w:jc w:val="both"/>
        <w:rPr>
          <w:rFonts w:ascii="Arial" w:hAnsi="Arial"/>
          <w:b/>
          <w:bCs/>
          <w:color w:val="000000"/>
          <w:szCs w:val="24"/>
          <w:rtl/>
        </w:rPr>
      </w:pPr>
      <w:r>
        <w:rPr>
          <w:rFonts w:ascii="Arial" w:hAnsi="Arial" w:hint="cs"/>
          <w:b/>
          <w:bCs/>
          <w:color w:val="000000"/>
          <w:szCs w:val="24"/>
          <w:rtl/>
        </w:rPr>
        <w:t>انتهاك اللوائح المدرسية في الحالات الأقل خطورة</w:t>
      </w:r>
      <w:r>
        <w:rPr>
          <w:rFonts w:ascii="Arial" w:hAnsi="Arial" w:hint="cs"/>
          <w:b/>
          <w:bCs/>
          <w:color w:val="000000"/>
          <w:szCs w:val="24"/>
          <w:rtl/>
        </w:rPr>
        <w:cr/>
      </w:r>
      <w:r>
        <w:rPr>
          <w:rFonts w:ascii="Arial" w:hAnsi="Arial" w:hint="cs"/>
          <w:b/>
          <w:b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نطاق العقوبة:</w:t>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يتم تصنيفها بناءً على التكرار وتحذير المعلم، وتوبيخ معلم الصف ، وتوبيخ مدير المدرسة ، وتقليل درجة السلوك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b/>
          <w:bCs/>
          <w:color w:val="000000"/>
          <w:szCs w:val="24"/>
          <w:rtl/>
        </w:rPr>
      </w:pPr>
      <w:r>
        <w:rPr>
          <w:rFonts w:ascii="Arial" w:hAnsi="Arial" w:hint="cs"/>
          <w:color w:val="000000"/>
          <w:szCs w:val="24"/>
          <w:rtl/>
        </w:rPr>
        <w:t>يتم التحقيق في انتهاك اللوائح المدرسية مباشرة بعد أن تتلقى المدرسة المعلومات ، في حالات أكثر تعقيدًا في غضون 30 يومًا.</w:t>
      </w:r>
      <w:r>
        <w:rPr>
          <w:rFonts w:ascii="Arial" w:hAnsi="Arial" w:hint="cs"/>
          <w:color w:val="000000"/>
          <w:szCs w:val="24"/>
          <w:rtl/>
        </w:rPr>
        <w:cr/>
      </w:r>
      <w:r>
        <w:rPr>
          <w:rFonts w:ascii="Arial" w:hAnsi="Arial" w:hint="cs"/>
          <w:color w:val="000000"/>
          <w:szCs w:val="24"/>
          <w:rtl/>
        </w:rPr>
        <w:br/>
        <w:t xml:space="preserve"> عندما يقترح إجراء تأديبي أو درجة أقل للسلوك ، ينعقد المجلس التربوي.</w:t>
      </w:r>
      <w:r>
        <w:rPr>
          <w:rFonts w:ascii="Arial" w:hAnsi="Arial" w:hint="cs"/>
          <w:color w:val="000000"/>
          <w:szCs w:val="24"/>
          <w:rtl/>
        </w:rPr>
        <w:cr/>
      </w:r>
      <w:r>
        <w:rPr>
          <w:rFonts w:ascii="Arial" w:hAnsi="Arial" w:hint="cs"/>
          <w:color w:val="000000"/>
          <w:szCs w:val="24"/>
          <w:rtl/>
        </w:rPr>
        <w:br/>
        <w:t xml:space="preserve"> يمكن لكل من الطالب والممثل القانوني التعبير عن وجهات نظرهم.</w:t>
      </w:r>
      <w:r>
        <w:rPr>
          <w:rFonts w:ascii="Arial" w:hAnsi="Arial" w:hint="cs"/>
          <w:color w:val="000000"/>
          <w:szCs w:val="24"/>
          <w:rtl/>
        </w:rPr>
        <w:cr/>
      </w:r>
      <w:r>
        <w:rPr>
          <w:rFonts w:ascii="Arial" w:hAnsi="Arial" w:hint="cs"/>
          <w:color w:val="000000"/>
          <w:szCs w:val="24"/>
          <w:rtl/>
        </w:rPr>
        <w:br/>
        <w:t xml:space="preserve"> مدير المدرسة يقرر بشأنها التدبير التأديبي النهائي.</w:t>
      </w:r>
      <w:r>
        <w:rPr>
          <w:rFonts w:ascii="Arial" w:hAnsi="Arial" w:hint="cs"/>
          <w:color w:val="000000"/>
          <w:szCs w:val="24"/>
          <w:rtl/>
        </w:rPr>
        <w:cr/>
      </w:r>
      <w:r>
        <w:rPr>
          <w:rFonts w:ascii="Arial" w:hAnsi="Arial" w:hint="cs"/>
          <w:color w:val="000000"/>
          <w:szCs w:val="24"/>
          <w:rtl/>
        </w:rPr>
        <w:br/>
      </w:r>
    </w:p>
    <w:p w:rsidR="00606A93" w:rsidRDefault="00606A93" w:rsidP="00EB7CE9">
      <w:pPr>
        <w:overflowPunct w:val="0"/>
        <w:jc w:val="both"/>
        <w:rPr>
          <w:rFonts w:ascii="Arial" w:hAnsi="Arial"/>
          <w:b/>
          <w:bCs/>
          <w:color w:val="000000"/>
          <w:szCs w:val="24"/>
        </w:rPr>
      </w:pPr>
    </w:p>
    <w:p w:rsidR="00EB7CE9" w:rsidRDefault="00EB7CE9" w:rsidP="00EB7CE9">
      <w:pPr>
        <w:overflowPunct w:val="0"/>
        <w:bidi/>
        <w:jc w:val="both"/>
        <w:rPr>
          <w:rFonts w:ascii="Arial" w:hAnsi="Arial"/>
          <w:b/>
          <w:bCs/>
          <w:color w:val="000000"/>
          <w:szCs w:val="24"/>
          <w:rtl/>
        </w:rPr>
      </w:pPr>
      <w:r>
        <w:rPr>
          <w:rFonts w:ascii="Arial" w:hAnsi="Arial" w:hint="cs"/>
          <w:b/>
          <w:bCs/>
          <w:color w:val="000000"/>
          <w:szCs w:val="24"/>
          <w:rtl/>
        </w:rPr>
        <w:t>فقدان دفتر السجل</w:t>
      </w:r>
      <w:r>
        <w:rPr>
          <w:rFonts w:ascii="Arial" w:hAnsi="Arial" w:hint="cs"/>
          <w:b/>
          <w:bCs/>
          <w:color w:val="000000"/>
          <w:szCs w:val="24"/>
          <w:rtl/>
        </w:rPr>
        <w:cr/>
      </w:r>
      <w:r>
        <w:rPr>
          <w:rFonts w:ascii="Arial" w:hAnsi="Arial" w:hint="cs"/>
          <w:b/>
          <w:b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 xml:space="preserve"> نطاق العقوبة:</w:t>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(أ) دفع تكلفة إصدار دفتر سجل جديد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b/>
          <w:bCs/>
          <w:color w:val="000000"/>
          <w:szCs w:val="24"/>
          <w:rtl/>
        </w:rPr>
      </w:pPr>
      <w:r>
        <w:rPr>
          <w:rFonts w:ascii="Arial" w:hAnsi="Arial" w:hint="cs"/>
          <w:color w:val="000000"/>
          <w:szCs w:val="24"/>
          <w:rtl/>
        </w:rPr>
        <w:t>(ب) في حالة تكرار الفقدان - توبيخ المعلم في الصف ؛ مزيد من الفقد - توبيخ مدير المدرسة. ثم ، خفض درجة للسلوك.</w:t>
      </w:r>
      <w:r>
        <w:rPr>
          <w:rFonts w:ascii="Arial" w:hAnsi="Arial" w:hint="cs"/>
          <w:color w:val="000000"/>
          <w:szCs w:val="24"/>
          <w:rtl/>
        </w:rPr>
        <w:cr/>
      </w:r>
      <w:r>
        <w:rPr>
          <w:rFonts w:ascii="Arial" w:hAnsi="Arial" w:hint="cs"/>
          <w:color w:val="000000"/>
          <w:szCs w:val="24"/>
          <w:rtl/>
        </w:rPr>
        <w:br/>
        <w:t>يلتزم التلميذ دائمًا بالتأكد من إكمال الدرجات من قبل المعلمين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jc w:val="both"/>
        <w:rPr>
          <w:rFonts w:ascii="Arial" w:hAnsi="Arial"/>
          <w:b/>
          <w:bCs/>
          <w:color w:val="000000"/>
          <w:szCs w:val="24"/>
        </w:rPr>
      </w:pPr>
    </w:p>
    <w:p w:rsidR="00EB7CE9" w:rsidRDefault="00EB7CE9" w:rsidP="00EB7CE9">
      <w:pPr>
        <w:overflowPunct w:val="0"/>
        <w:jc w:val="both"/>
        <w:rPr>
          <w:rFonts w:ascii="Arial" w:hAnsi="Arial"/>
          <w:b/>
          <w:bCs/>
          <w:color w:val="000000"/>
          <w:szCs w:val="24"/>
        </w:rPr>
      </w:pPr>
    </w:p>
    <w:p w:rsidR="00EB7CE9" w:rsidRDefault="00EB7CE9" w:rsidP="00EB7CE9">
      <w:pPr>
        <w:overflowPunct w:val="0"/>
        <w:bidi/>
        <w:jc w:val="both"/>
        <w:rPr>
          <w:rFonts w:ascii="Arial" w:hAnsi="Arial"/>
          <w:b/>
          <w:bCs/>
          <w:color w:val="000000"/>
          <w:szCs w:val="24"/>
          <w:rtl/>
        </w:rPr>
      </w:pPr>
      <w:r>
        <w:rPr>
          <w:rFonts w:ascii="Arial" w:hAnsi="Arial" w:hint="cs"/>
          <w:b/>
          <w:bCs/>
          <w:color w:val="000000"/>
          <w:szCs w:val="24"/>
          <w:rtl/>
        </w:rPr>
        <w:t>نظرة عامة على أمثلة لتطبيق الإجراءات التأديبية الفردية الاكثرها شيوعًا</w:t>
      </w:r>
      <w:r>
        <w:rPr>
          <w:rFonts w:ascii="Arial" w:hAnsi="Arial" w:hint="cs"/>
          <w:b/>
          <w:bCs/>
          <w:color w:val="000000"/>
          <w:szCs w:val="24"/>
          <w:rtl/>
        </w:rPr>
        <w:cr/>
      </w:r>
      <w:r>
        <w:rPr>
          <w:rFonts w:ascii="Arial" w:hAnsi="Arial" w:hint="cs"/>
          <w:b/>
          <w:b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حالات انتهاك اللائحة المدرسية:</w:t>
      </w:r>
      <w:r>
        <w:rPr>
          <w:rFonts w:ascii="Arial" w:hAnsi="Arial" w:hint="cs"/>
          <w:b/>
          <w:bCs/>
          <w:color w:val="000000"/>
          <w:szCs w:val="24"/>
          <w:rtl/>
        </w:rPr>
        <w:cr/>
      </w:r>
      <w:r>
        <w:rPr>
          <w:rFonts w:ascii="Arial" w:hAnsi="Arial" w:hint="cs"/>
          <w:b/>
          <w:bCs/>
          <w:color w:val="000000"/>
          <w:szCs w:val="24"/>
          <w:rtl/>
        </w:rPr>
        <w:br/>
        <w:t xml:space="preserve"> </w:t>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في حالات غير محددة ، يقرر معلم الفصل اتخاذ تدابير تأديبية ؛ في الحالات الأكثر خطورة ، يقرر مدير المدرسة اتخاذ تدابير تأديبية بعد المناقشة في المجلس التربوي.</w:t>
      </w:r>
      <w:r>
        <w:rPr>
          <w:rFonts w:ascii="Arial" w:hAnsi="Arial" w:hint="cs"/>
          <w:color w:val="000000"/>
          <w:szCs w:val="24"/>
          <w:rtl/>
        </w:rPr>
        <w:cr/>
      </w:r>
      <w:r>
        <w:rPr>
          <w:rFonts w:ascii="Arial" w:hAnsi="Arial" w:hint="cs"/>
          <w:color w:val="000000"/>
          <w:szCs w:val="24"/>
          <w:rtl/>
        </w:rPr>
        <w:lastRenderedPageBreak/>
        <w:br/>
      </w:r>
    </w:p>
    <w:p w:rsidR="00EB7CE9" w:rsidRDefault="00EB7CE9" w:rsidP="00EB7CE9">
      <w:pPr>
        <w:overflowPunct w:val="0"/>
        <w:jc w:val="both"/>
        <w:rPr>
          <w:rFonts w:ascii="Arial" w:hAnsi="Arial"/>
          <w:color w:val="000000"/>
          <w:szCs w:val="24"/>
        </w:rPr>
      </w:pP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(أ) تحذير معلم الصف</w:t>
      </w:r>
      <w:r>
        <w:rPr>
          <w:rFonts w:ascii="Arial" w:hAnsi="Arial" w:hint="cs"/>
          <w:b/>
          <w:bCs/>
          <w:color w:val="000000"/>
          <w:szCs w:val="24"/>
          <w:rtl/>
        </w:rPr>
        <w:cr/>
      </w:r>
      <w:r>
        <w:rPr>
          <w:rFonts w:ascii="Arial" w:hAnsi="Arial" w:hint="cs"/>
          <w:b/>
          <w:b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اضطراب في الفصل</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استخدام التعبيرات المبتذلة</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عدم تغيير الأحذية.</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ضرر على نطاق صغير لممتلكات المدرسة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انتهاك قواعد السلوك في مقصف المدرسة.</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استخدام الهواتف المحمولة ومشغلات الموسيقى وأجهزة الاتصال الأخرى وصنعها</w:t>
      </w:r>
      <w:r>
        <w:rPr>
          <w:rFonts w:ascii="Arial" w:hAnsi="Arial" w:hint="cs"/>
          <w:color w:val="000000"/>
          <w:szCs w:val="24"/>
          <w:rtl/>
        </w:rPr>
        <w:cr/>
      </w:r>
      <w:r>
        <w:rPr>
          <w:rFonts w:ascii="Arial" w:hAnsi="Arial" w:hint="cs"/>
          <w:color w:val="000000"/>
          <w:szCs w:val="24"/>
          <w:rtl/>
        </w:rPr>
        <w:br/>
        <w:t xml:space="preserve"> </w:t>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تسجيلات فوتوغرافيه أو صوتية أو فيديو بدون إذن المدرسة</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انتهاك اللوائح المدرسية خلال فترات الراحة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هجوم متعمد على زميل في الصف - الحالة الأولى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3 إهمال السجلات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3 سجلات لعدم الانضباط وانتهاك اللوائح المدرسية.</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jc w:val="both"/>
        <w:rPr>
          <w:rFonts w:ascii="Arial" w:hAnsi="Arial"/>
          <w:color w:val="000000"/>
          <w:szCs w:val="24"/>
        </w:rPr>
      </w:pP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(ب) تأنيب معلم الصف</w:t>
      </w:r>
      <w:r>
        <w:rPr>
          <w:rFonts w:ascii="Arial" w:hAnsi="Arial" w:hint="cs"/>
          <w:b/>
          <w:bCs/>
          <w:color w:val="000000"/>
          <w:szCs w:val="24"/>
          <w:rtl/>
        </w:rPr>
        <w:cr/>
      </w:r>
      <w:r>
        <w:rPr>
          <w:rFonts w:ascii="Arial" w:hAnsi="Arial" w:hint="cs"/>
          <w:b/>
          <w:b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مزيد من تكرار وتكثيف المخالفات السابقة وانتهاكات اللائحة المدرسية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عدم احترام التدابير السابقة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lastRenderedPageBreak/>
        <w:t>تعبيرات إجمالية وعبارية متكررة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تدمير ممتلكات المدرسة</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تدمير ممتلكات زملائهم</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الغش في الامتحانات والاختبارات التحريرية ، وإعادة كتابة الدرجات في دفتر السجلات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الاستخدام المتكرر للهواتف المحمولة واللاعبين وأجهزة الاتصالات الأخرى</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وإجراء تسجيلات فوتوغرافية أو تسجيلات صوتية أو فيديو بدون إذن المدرسة</w:t>
      </w:r>
      <w:r>
        <w:rPr>
          <w:rFonts w:ascii="Arial" w:hAnsi="Arial" w:hint="cs"/>
          <w:color w:val="000000"/>
          <w:szCs w:val="24"/>
          <w:rtl/>
        </w:rPr>
        <w:cr/>
      </w:r>
      <w:r>
        <w:rPr>
          <w:rFonts w:ascii="Arial" w:hAnsi="Arial" w:hint="cs"/>
          <w:color w:val="000000"/>
          <w:szCs w:val="24"/>
          <w:rtl/>
        </w:rPr>
        <w:br/>
      </w:r>
    </w:p>
    <w:p w:rsidR="00606A93" w:rsidRDefault="00EB7CE9" w:rsidP="00EB7CE9">
      <w:pPr>
        <w:overflowPunct w:val="0"/>
        <w:bidi/>
        <w:jc w:val="both"/>
        <w:rPr>
          <w:rFonts w:ascii="Arial" w:hAnsi="Arial"/>
          <w:color w:val="000000"/>
          <w:szCs w:val="24"/>
          <w:rtl/>
        </w:rPr>
      </w:pPr>
      <w:r>
        <w:rPr>
          <w:rFonts w:ascii="Arial" w:hAnsi="Arial" w:hint="cs"/>
          <w:color w:val="000000"/>
          <w:szCs w:val="24"/>
          <w:rtl/>
        </w:rPr>
        <w:t xml:space="preserve">الفقدان المتكرر لدفتر السجل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 xml:space="preserve"> 5 إهمال السجلات ؛</w:t>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5 سجلات لعدم الانضباط وانتهاك اللوائح المدرسية.</w:t>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الألعاب النارية وغيرها من المواد الخطرة على الصحة إحضارها  المدرسة أو الأحداث المدرسية دون استخدام).</w:t>
      </w:r>
      <w:r>
        <w:rPr>
          <w:rFonts w:ascii="Arial" w:hAnsi="Arial" w:hint="cs"/>
          <w:color w:val="000000"/>
          <w:szCs w:val="24"/>
          <w:rtl/>
        </w:rPr>
        <w:cr/>
      </w:r>
      <w:r>
        <w:rPr>
          <w:rFonts w:ascii="Arial" w:hAnsi="Arial" w:hint="cs"/>
          <w:color w:val="000000"/>
          <w:szCs w:val="24"/>
          <w:rtl/>
        </w:rPr>
        <w:br/>
      </w:r>
    </w:p>
    <w:p w:rsidR="00606A93" w:rsidRDefault="00606A93" w:rsidP="00EB7CE9">
      <w:pPr>
        <w:overflowPunct w:val="0"/>
        <w:jc w:val="both"/>
        <w:rPr>
          <w:rFonts w:ascii="Arial" w:hAnsi="Arial"/>
          <w:color w:val="000000"/>
          <w:szCs w:val="24"/>
        </w:rPr>
      </w:pPr>
    </w:p>
    <w:p w:rsidR="00EB7CE9" w:rsidRDefault="00EB7CE9" w:rsidP="00EB7CE9">
      <w:pPr>
        <w:overflowPunct w:val="0"/>
        <w:jc w:val="both"/>
        <w:rPr>
          <w:rFonts w:ascii="Arial" w:hAnsi="Arial"/>
          <w:color w:val="000000"/>
          <w:szCs w:val="24"/>
        </w:rPr>
      </w:pP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(ج) توبيخ مدير المدرسة</w:t>
      </w:r>
      <w:r>
        <w:rPr>
          <w:rFonts w:ascii="Arial" w:hAnsi="Arial" w:hint="cs"/>
          <w:b/>
          <w:bCs/>
          <w:color w:val="000000"/>
          <w:szCs w:val="24"/>
          <w:rtl/>
        </w:rPr>
        <w:cr/>
      </w:r>
      <w:r>
        <w:rPr>
          <w:rFonts w:ascii="Arial" w:hAnsi="Arial" w:hint="cs"/>
          <w:b/>
          <w:bCs/>
          <w:color w:val="000000"/>
          <w:szCs w:val="24"/>
          <w:rtl/>
        </w:rPr>
        <w:br/>
      </w:r>
    </w:p>
    <w:p w:rsidR="00EB7CE9" w:rsidRDefault="00EB7CE9" w:rsidP="00606A93">
      <w:pPr>
        <w:overflowPunct w:val="0"/>
        <w:bidi/>
        <w:jc w:val="both"/>
        <w:rPr>
          <w:rFonts w:ascii="Arial" w:hAnsi="Arial"/>
          <w:color w:val="000000"/>
          <w:szCs w:val="24"/>
          <w:rtl/>
        </w:rPr>
      </w:pPr>
      <w:r>
        <w:rPr>
          <w:rFonts w:ascii="Arial" w:hAnsi="Arial" w:hint="cs"/>
          <w:color w:val="000000"/>
          <w:szCs w:val="24"/>
          <w:rtl/>
        </w:rPr>
        <w:t>مزيد من تكرار وتكثيف المخالفات السابقة وانتهاكات اللائحة المدرسية ؛</w:t>
      </w:r>
    </w:p>
    <w:p w:rsidR="00EB7CE9" w:rsidRDefault="00EB7CE9" w:rsidP="00606A93">
      <w:pPr>
        <w:overflowPunct w:val="0"/>
        <w:bidi/>
        <w:jc w:val="both"/>
        <w:rPr>
          <w:rFonts w:ascii="Arial" w:hAnsi="Arial"/>
          <w:color w:val="000000"/>
          <w:szCs w:val="24"/>
          <w:rtl/>
        </w:rPr>
      </w:pPr>
      <w:r>
        <w:rPr>
          <w:rFonts w:ascii="Arial" w:hAnsi="Arial" w:hint="cs"/>
          <w:color w:val="000000"/>
          <w:szCs w:val="24"/>
          <w:rtl/>
        </w:rPr>
        <w:t>عدم احترام التدابير السابقة ؛</w:t>
      </w:r>
    </w:p>
    <w:p w:rsidR="00EB7CE9" w:rsidRDefault="00EB7CE9" w:rsidP="00606A93">
      <w:pPr>
        <w:overflowPunct w:val="0"/>
        <w:bidi/>
        <w:jc w:val="both"/>
        <w:rPr>
          <w:rFonts w:ascii="Arial" w:hAnsi="Arial"/>
          <w:color w:val="000000"/>
          <w:szCs w:val="24"/>
          <w:rtl/>
        </w:rPr>
      </w:pPr>
      <w:r>
        <w:rPr>
          <w:rFonts w:ascii="Arial" w:hAnsi="Arial" w:hint="cs"/>
          <w:color w:val="000000"/>
          <w:szCs w:val="24"/>
          <w:rtl/>
        </w:rPr>
        <w:t>التدخين في مقر المدرسة، بما في ذلك الأحداث المدرسية التي تجري خارجها</w:t>
      </w:r>
      <w:r>
        <w:rPr>
          <w:rFonts w:ascii="Arial" w:hAnsi="Arial" w:hint="cs"/>
          <w:color w:val="000000"/>
          <w:szCs w:val="24"/>
          <w:rtl/>
        </w:rPr>
        <w:cr/>
      </w:r>
      <w:r>
        <w:rPr>
          <w:rFonts w:ascii="Arial" w:hAnsi="Arial" w:hint="cs"/>
          <w:color w:val="000000"/>
          <w:szCs w:val="24"/>
          <w:rtl/>
        </w:rPr>
        <w:br/>
      </w:r>
    </w:p>
    <w:p w:rsidR="00EB7CE9" w:rsidRDefault="00EB7CE9" w:rsidP="00606A93">
      <w:pPr>
        <w:overflowPunct w:val="0"/>
        <w:bidi/>
        <w:jc w:val="both"/>
        <w:rPr>
          <w:rFonts w:ascii="Arial" w:hAnsi="Arial"/>
          <w:color w:val="000000"/>
          <w:szCs w:val="24"/>
          <w:rtl/>
        </w:rPr>
      </w:pPr>
      <w:r>
        <w:rPr>
          <w:rFonts w:ascii="Arial" w:hAnsi="Arial" w:hint="cs"/>
          <w:color w:val="000000"/>
          <w:szCs w:val="24"/>
          <w:rtl/>
        </w:rPr>
        <w:t>مبنى المدرسة وجميع الأحداث التي تنظمها المدرسة - الحالة الأولى ؛</w:t>
      </w:r>
      <w:r>
        <w:rPr>
          <w:rFonts w:ascii="Arial" w:hAnsi="Arial" w:hint="cs"/>
          <w:color w:val="000000"/>
          <w:szCs w:val="24"/>
          <w:rtl/>
        </w:rPr>
        <w:cr/>
      </w:r>
      <w:r>
        <w:rPr>
          <w:rFonts w:ascii="Arial" w:hAnsi="Arial" w:hint="cs"/>
          <w:color w:val="000000"/>
          <w:szCs w:val="24"/>
          <w:rtl/>
        </w:rPr>
        <w:br/>
      </w:r>
    </w:p>
    <w:p w:rsidR="00EB7CE9" w:rsidRDefault="00EB7CE9" w:rsidP="00606A93">
      <w:pPr>
        <w:overflowPunct w:val="0"/>
        <w:bidi/>
        <w:jc w:val="both"/>
        <w:rPr>
          <w:rFonts w:ascii="Arial" w:hAnsi="Arial"/>
          <w:color w:val="000000"/>
          <w:szCs w:val="24"/>
          <w:rtl/>
        </w:rPr>
      </w:pPr>
      <w:r>
        <w:rPr>
          <w:rFonts w:ascii="Arial" w:hAnsi="Arial" w:hint="cs"/>
          <w:color w:val="000000"/>
          <w:szCs w:val="24"/>
          <w:rtl/>
        </w:rPr>
        <w:t>السلوك المبتذل المنهجي</w:t>
      </w:r>
      <w:r>
        <w:rPr>
          <w:rFonts w:ascii="Arial" w:hAnsi="Arial" w:hint="cs"/>
          <w:color w:val="000000"/>
          <w:szCs w:val="24"/>
          <w:rtl/>
        </w:rPr>
        <w:cr/>
      </w:r>
      <w:r>
        <w:rPr>
          <w:rFonts w:ascii="Arial" w:hAnsi="Arial" w:hint="cs"/>
          <w:color w:val="000000"/>
          <w:szCs w:val="24"/>
          <w:rtl/>
        </w:rPr>
        <w:br/>
      </w:r>
    </w:p>
    <w:p w:rsidR="00EB7CE9" w:rsidRDefault="00EB7CE9" w:rsidP="00606A93">
      <w:pPr>
        <w:overflowPunct w:val="0"/>
        <w:bidi/>
        <w:jc w:val="both"/>
        <w:rPr>
          <w:rFonts w:ascii="Arial" w:hAnsi="Arial"/>
          <w:color w:val="000000"/>
          <w:szCs w:val="24"/>
          <w:rtl/>
        </w:rPr>
      </w:pPr>
      <w:r>
        <w:rPr>
          <w:rFonts w:ascii="Arial" w:hAnsi="Arial" w:hint="cs"/>
          <w:color w:val="000000"/>
          <w:szCs w:val="24"/>
          <w:rtl/>
        </w:rPr>
        <w:t>الألعاب النارية وغيرها من المواد الخطرة التي تهدد الصحة (جلب الأحداث المدرسية أو المدرسية أو استخدامها).</w:t>
      </w:r>
      <w:r>
        <w:rPr>
          <w:rFonts w:ascii="Arial" w:hAnsi="Arial" w:hint="cs"/>
          <w:color w:val="000000"/>
          <w:szCs w:val="24"/>
          <w:rtl/>
        </w:rPr>
        <w:cr/>
      </w:r>
      <w:r>
        <w:rPr>
          <w:rFonts w:ascii="Arial" w:hAnsi="Arial" w:hint="cs"/>
          <w:color w:val="000000"/>
          <w:szCs w:val="24"/>
          <w:rtl/>
        </w:rPr>
        <w:br/>
      </w:r>
    </w:p>
    <w:p w:rsidR="00EB7CE9" w:rsidRDefault="00EB7CE9" w:rsidP="00606A93">
      <w:pPr>
        <w:overflowPunct w:val="0"/>
        <w:bidi/>
        <w:jc w:val="both"/>
        <w:rPr>
          <w:rFonts w:ascii="Arial" w:hAnsi="Arial"/>
          <w:color w:val="000000"/>
          <w:szCs w:val="24"/>
          <w:rtl/>
        </w:rPr>
      </w:pPr>
      <w:r>
        <w:rPr>
          <w:rFonts w:ascii="Arial" w:hAnsi="Arial" w:hint="cs"/>
          <w:color w:val="000000"/>
          <w:szCs w:val="24"/>
          <w:rtl/>
        </w:rPr>
        <w:t>إجازة إجبارية من المدرسة ؛</w:t>
      </w:r>
      <w:r>
        <w:rPr>
          <w:rFonts w:ascii="Arial" w:hAnsi="Arial" w:hint="cs"/>
          <w:color w:val="000000"/>
          <w:szCs w:val="24"/>
          <w:rtl/>
        </w:rPr>
        <w:cr/>
      </w:r>
      <w:r>
        <w:rPr>
          <w:rFonts w:ascii="Arial" w:hAnsi="Arial" w:hint="cs"/>
          <w:color w:val="000000"/>
          <w:szCs w:val="24"/>
          <w:rtl/>
        </w:rPr>
        <w:br/>
      </w:r>
    </w:p>
    <w:p w:rsidR="00EB7CE9" w:rsidRDefault="00EB7CE9" w:rsidP="00606A93">
      <w:pPr>
        <w:overflowPunct w:val="0"/>
        <w:bidi/>
        <w:jc w:val="both"/>
        <w:rPr>
          <w:rFonts w:ascii="Arial" w:hAnsi="Arial"/>
          <w:color w:val="000000"/>
          <w:szCs w:val="24"/>
          <w:rtl/>
        </w:rPr>
      </w:pPr>
      <w:r>
        <w:rPr>
          <w:rFonts w:ascii="Arial" w:hAnsi="Arial" w:hint="cs"/>
          <w:color w:val="000000"/>
          <w:szCs w:val="24"/>
          <w:rtl/>
        </w:rPr>
        <w:lastRenderedPageBreak/>
        <w:t>الغش المتكرر في الامتحانات والاختبارات التحريرية ، وإعادة الكتابة الدرجات في دفتر الدرجات ؛</w:t>
      </w:r>
      <w:r>
        <w:rPr>
          <w:rFonts w:ascii="Arial" w:hAnsi="Arial" w:hint="cs"/>
          <w:color w:val="000000"/>
          <w:szCs w:val="24"/>
          <w:rtl/>
        </w:rPr>
        <w:cr/>
      </w:r>
      <w:r>
        <w:rPr>
          <w:rFonts w:ascii="Arial" w:hAnsi="Arial" w:hint="cs"/>
          <w:color w:val="000000"/>
          <w:szCs w:val="24"/>
          <w:rtl/>
        </w:rPr>
        <w:br/>
      </w:r>
    </w:p>
    <w:p w:rsidR="00EB7CE9" w:rsidRDefault="00EB7CE9" w:rsidP="00606A93">
      <w:pPr>
        <w:overflowPunct w:val="0"/>
        <w:bidi/>
        <w:jc w:val="both"/>
        <w:rPr>
          <w:rFonts w:ascii="Arial" w:hAnsi="Arial"/>
          <w:color w:val="000000"/>
          <w:szCs w:val="24"/>
          <w:rtl/>
        </w:rPr>
      </w:pPr>
      <w:r>
        <w:rPr>
          <w:rFonts w:ascii="Arial" w:hAnsi="Arial" w:hint="cs"/>
          <w:color w:val="000000"/>
          <w:szCs w:val="24"/>
          <w:rtl/>
        </w:rPr>
        <w:t xml:space="preserve"> 8 إهمال السجلات ؛</w:t>
      </w:r>
    </w:p>
    <w:p w:rsidR="00EB7CE9" w:rsidRDefault="00EB7CE9" w:rsidP="00606A93">
      <w:pPr>
        <w:overflowPunct w:val="0"/>
        <w:bidi/>
        <w:jc w:val="both"/>
        <w:rPr>
          <w:rFonts w:ascii="Arial" w:hAnsi="Arial"/>
          <w:color w:val="000000"/>
          <w:szCs w:val="24"/>
          <w:rtl/>
        </w:rPr>
      </w:pPr>
      <w:r>
        <w:rPr>
          <w:rFonts w:ascii="Arial" w:hAnsi="Arial" w:hint="cs"/>
          <w:color w:val="000000"/>
          <w:szCs w:val="24"/>
          <w:rtl/>
        </w:rPr>
        <w:t>8 سجلات لعدم الانضباط وانتهاك اللوائح المدرسية.</w:t>
      </w:r>
    </w:p>
    <w:p w:rsidR="00EB7CE9" w:rsidRDefault="00EB7CE9" w:rsidP="00606A93">
      <w:pPr>
        <w:overflowPunct w:val="0"/>
        <w:bidi/>
        <w:jc w:val="both"/>
        <w:rPr>
          <w:rFonts w:ascii="Arial" w:hAnsi="Arial"/>
          <w:color w:val="000000"/>
          <w:szCs w:val="24"/>
          <w:rtl/>
        </w:rPr>
      </w:pPr>
      <w:r>
        <w:rPr>
          <w:rFonts w:ascii="Arial" w:hAnsi="Arial" w:hint="cs"/>
          <w:color w:val="000000"/>
          <w:szCs w:val="24"/>
          <w:rtl/>
        </w:rPr>
        <w:t>غياب بدون عذر - ما يصل إلى 3 ساعات ؛</w:t>
      </w:r>
      <w:r>
        <w:rPr>
          <w:rFonts w:ascii="Arial" w:hAnsi="Arial" w:hint="cs"/>
          <w:color w:val="000000"/>
          <w:szCs w:val="24"/>
          <w:rtl/>
        </w:rPr>
        <w:cr/>
      </w:r>
      <w:r>
        <w:rPr>
          <w:rFonts w:ascii="Arial" w:hAnsi="Arial" w:hint="cs"/>
          <w:color w:val="000000"/>
          <w:szCs w:val="24"/>
          <w:rtl/>
        </w:rPr>
        <w:br/>
      </w:r>
    </w:p>
    <w:p w:rsidR="00EB7CE9" w:rsidRDefault="00EB7CE9" w:rsidP="00606A93">
      <w:pPr>
        <w:overflowPunct w:val="0"/>
        <w:bidi/>
        <w:jc w:val="both"/>
        <w:rPr>
          <w:rFonts w:ascii="Arial" w:hAnsi="Arial"/>
          <w:color w:val="000000"/>
          <w:szCs w:val="24"/>
          <w:rtl/>
        </w:rPr>
      </w:pPr>
      <w:r>
        <w:rPr>
          <w:rFonts w:ascii="Arial" w:hAnsi="Arial" w:hint="cs"/>
          <w:color w:val="000000"/>
          <w:szCs w:val="24"/>
          <w:rtl/>
        </w:rPr>
        <w:t>الاعتداء الجسدي والأذى المتعمد للصحة.</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jc w:val="both"/>
        <w:rPr>
          <w:rFonts w:ascii="Arial" w:hAnsi="Arial"/>
          <w:color w:val="000000"/>
          <w:szCs w:val="24"/>
        </w:rPr>
      </w:pP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(د) درجة منخفضة للسلوك - الصف الثاني</w:t>
      </w:r>
      <w:r>
        <w:rPr>
          <w:rFonts w:ascii="Arial" w:hAnsi="Arial" w:hint="cs"/>
          <w:b/>
          <w:bCs/>
          <w:color w:val="000000"/>
          <w:szCs w:val="24"/>
          <w:rtl/>
        </w:rPr>
        <w:cr/>
      </w:r>
      <w:r>
        <w:rPr>
          <w:rFonts w:ascii="Arial" w:hAnsi="Arial" w:hint="cs"/>
          <w:b/>
          <w:bCs/>
          <w:color w:val="000000"/>
          <w:szCs w:val="24"/>
          <w:rtl/>
        </w:rPr>
        <w:br/>
      </w:r>
    </w:p>
    <w:p w:rsidR="00EB7CE9" w:rsidRDefault="00EB7CE9" w:rsidP="00EB7CE9">
      <w:pPr>
        <w:pStyle w:val="Odstavecseseznamem1"/>
        <w:numPr>
          <w:ilvl w:val="0"/>
          <w:numId w:val="16"/>
        </w:numPr>
        <w:overflowPunct w:val="0"/>
        <w:bidi/>
        <w:jc w:val="both"/>
        <w:rPr>
          <w:rFonts w:ascii="Arial" w:hAnsi="Arial"/>
          <w:color w:val="000000"/>
          <w:szCs w:val="24"/>
          <w:rtl/>
        </w:rPr>
      </w:pPr>
      <w:r>
        <w:rPr>
          <w:rFonts w:ascii="Arial" w:hAnsi="Arial" w:hint="cs"/>
          <w:color w:val="000000"/>
          <w:szCs w:val="24"/>
          <w:rtl/>
        </w:rPr>
        <w:t>مزيد من تكرار وتكثيف المخالفات السابقة وانتهاكات اللائحة المدرسية ؛</w:t>
      </w:r>
    </w:p>
    <w:p w:rsidR="00EB7CE9" w:rsidRDefault="00EB7CE9" w:rsidP="00EB7CE9">
      <w:pPr>
        <w:pStyle w:val="Odstavecseseznamem1"/>
        <w:numPr>
          <w:ilvl w:val="0"/>
          <w:numId w:val="16"/>
        </w:numPr>
        <w:overflowPunct w:val="0"/>
        <w:bidi/>
        <w:jc w:val="both"/>
        <w:rPr>
          <w:rFonts w:ascii="Arial" w:hAnsi="Arial"/>
          <w:color w:val="000000"/>
          <w:szCs w:val="24"/>
          <w:rtl/>
        </w:rPr>
      </w:pPr>
      <w:r>
        <w:rPr>
          <w:rFonts w:ascii="Arial" w:hAnsi="Arial" w:hint="cs"/>
          <w:color w:val="000000"/>
          <w:szCs w:val="24"/>
          <w:rtl/>
        </w:rPr>
        <w:t>عدم احترام التدابير السابقة ؛</w:t>
      </w:r>
    </w:p>
    <w:p w:rsidR="00EB7CE9" w:rsidRDefault="00EB7CE9" w:rsidP="00EB7CE9">
      <w:pPr>
        <w:pStyle w:val="Odstavecseseznamem1"/>
        <w:numPr>
          <w:ilvl w:val="0"/>
          <w:numId w:val="16"/>
        </w:numPr>
        <w:overflowPunct w:val="0"/>
        <w:bidi/>
        <w:jc w:val="both"/>
        <w:rPr>
          <w:rFonts w:ascii="Arial" w:hAnsi="Arial"/>
          <w:color w:val="000000"/>
          <w:szCs w:val="24"/>
          <w:rtl/>
        </w:rPr>
      </w:pPr>
      <w:r>
        <w:rPr>
          <w:rFonts w:ascii="Arial" w:hAnsi="Arial" w:hint="cs"/>
          <w:color w:val="000000"/>
          <w:szCs w:val="24"/>
          <w:rtl/>
        </w:rPr>
        <w:t>الخداع عن طريق إعادة كتابة درجات أعلى ؛</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6"/>
        </w:numPr>
        <w:overflowPunct w:val="0"/>
        <w:bidi/>
        <w:jc w:val="both"/>
        <w:rPr>
          <w:rFonts w:ascii="Arial" w:hAnsi="Arial"/>
          <w:color w:val="000000"/>
          <w:szCs w:val="24"/>
          <w:rtl/>
        </w:rPr>
      </w:pPr>
      <w:r>
        <w:rPr>
          <w:rFonts w:ascii="Arial" w:hAnsi="Arial" w:hint="cs"/>
          <w:color w:val="000000"/>
          <w:szCs w:val="24"/>
          <w:rtl/>
        </w:rPr>
        <w:t>السلوك المبتذل والمتكرر ؛</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6"/>
        </w:numPr>
        <w:overflowPunct w:val="0"/>
        <w:bidi/>
        <w:jc w:val="both"/>
        <w:rPr>
          <w:rFonts w:ascii="Arial" w:hAnsi="Arial"/>
          <w:color w:val="000000"/>
          <w:szCs w:val="24"/>
          <w:rtl/>
        </w:rPr>
      </w:pPr>
      <w:r>
        <w:rPr>
          <w:rFonts w:ascii="Arial" w:hAnsi="Arial" w:hint="cs"/>
          <w:color w:val="000000"/>
          <w:szCs w:val="24"/>
          <w:rtl/>
        </w:rPr>
        <w:t>الهجمات اللفظية الإجمالية الخاصة بالطلبة تجاه تلاميذ المدارس ؛</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6"/>
        </w:numPr>
        <w:overflowPunct w:val="0"/>
        <w:bidi/>
        <w:jc w:val="both"/>
        <w:rPr>
          <w:rFonts w:ascii="Arial" w:hAnsi="Arial"/>
          <w:color w:val="000000"/>
          <w:szCs w:val="24"/>
          <w:rtl/>
        </w:rPr>
      </w:pPr>
      <w:r>
        <w:rPr>
          <w:rFonts w:ascii="Arial" w:hAnsi="Arial" w:hint="cs"/>
          <w:color w:val="000000"/>
          <w:szCs w:val="24"/>
          <w:rtl/>
        </w:rPr>
        <w:t>مغادرة المدرسة المتكرر</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6"/>
        </w:numPr>
        <w:overflowPunct w:val="0"/>
        <w:bidi/>
        <w:jc w:val="both"/>
        <w:rPr>
          <w:rFonts w:ascii="Arial" w:hAnsi="Arial"/>
          <w:color w:val="000000"/>
          <w:szCs w:val="24"/>
          <w:rtl/>
        </w:rPr>
      </w:pPr>
      <w:r>
        <w:rPr>
          <w:rFonts w:ascii="Arial" w:hAnsi="Arial" w:hint="cs"/>
          <w:color w:val="000000"/>
          <w:szCs w:val="24"/>
          <w:rtl/>
        </w:rPr>
        <w:t>يتكرر التدخين في مباني المدرسة ، بما في ذلك الأحداث المدرسية التي تحدث خارج المدرسة</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6"/>
        </w:numPr>
        <w:overflowPunct w:val="0"/>
        <w:bidi/>
        <w:jc w:val="both"/>
        <w:rPr>
          <w:rFonts w:ascii="Arial" w:hAnsi="Arial"/>
          <w:color w:val="000000"/>
          <w:szCs w:val="24"/>
          <w:rtl/>
        </w:rPr>
      </w:pPr>
      <w:r>
        <w:rPr>
          <w:rFonts w:ascii="Arial" w:hAnsi="Arial" w:hint="cs"/>
          <w:color w:val="000000"/>
          <w:szCs w:val="24"/>
          <w:rtl/>
        </w:rPr>
        <w:t>ضرر متعمد على الصحة - تكرار أو نطاق أوسع ؛</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6"/>
        </w:numPr>
        <w:overflowPunct w:val="0"/>
        <w:bidi/>
        <w:jc w:val="both"/>
        <w:rPr>
          <w:rFonts w:ascii="Arial" w:hAnsi="Arial"/>
          <w:color w:val="000000"/>
          <w:szCs w:val="24"/>
          <w:rtl/>
        </w:rPr>
      </w:pPr>
      <w:r>
        <w:rPr>
          <w:rFonts w:ascii="Arial" w:hAnsi="Arial" w:hint="cs"/>
          <w:color w:val="000000"/>
          <w:szCs w:val="24"/>
          <w:rtl/>
        </w:rPr>
        <w:t>الكحول والمخدرات والمؤثرات العقلية الأخرى في مباني المدرسة والمناطق المحيطة بها ، في المناسبات المدرسية ؛</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6"/>
        </w:numPr>
        <w:overflowPunct w:val="0"/>
        <w:bidi/>
        <w:jc w:val="both"/>
        <w:rPr>
          <w:rFonts w:ascii="Arial" w:hAnsi="Arial"/>
          <w:color w:val="000000"/>
          <w:szCs w:val="24"/>
          <w:rtl/>
        </w:rPr>
      </w:pPr>
      <w:r>
        <w:rPr>
          <w:rFonts w:ascii="Arial" w:hAnsi="Arial" w:hint="cs"/>
          <w:color w:val="000000"/>
          <w:szCs w:val="24"/>
          <w:rtl/>
        </w:rPr>
        <w:t>تكرار التنمر المباشر اللفظي (العدوان اللفظي ، السخرية ، الإهانات ، التشهير) ؛</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6"/>
        </w:numPr>
        <w:overflowPunct w:val="0"/>
        <w:bidi/>
        <w:jc w:val="both"/>
        <w:rPr>
          <w:rFonts w:ascii="Arial" w:hAnsi="Arial"/>
          <w:color w:val="000000"/>
          <w:szCs w:val="24"/>
          <w:rtl/>
        </w:rPr>
      </w:pPr>
      <w:r>
        <w:rPr>
          <w:rFonts w:ascii="Arial" w:hAnsi="Arial" w:hint="cs"/>
          <w:color w:val="000000"/>
          <w:szCs w:val="24"/>
          <w:rtl/>
        </w:rPr>
        <w:t>السرقة</w:t>
      </w:r>
    </w:p>
    <w:p w:rsidR="00EB7CE9" w:rsidRDefault="00EB7CE9" w:rsidP="00EB7CE9">
      <w:pPr>
        <w:pStyle w:val="Odstavecseseznamem1"/>
        <w:numPr>
          <w:ilvl w:val="0"/>
          <w:numId w:val="16"/>
        </w:numPr>
        <w:overflowPunct w:val="0"/>
        <w:bidi/>
        <w:jc w:val="both"/>
        <w:rPr>
          <w:rFonts w:ascii="Arial" w:hAnsi="Arial"/>
          <w:color w:val="000000"/>
          <w:szCs w:val="24"/>
          <w:rtl/>
        </w:rPr>
      </w:pPr>
      <w:r>
        <w:rPr>
          <w:rFonts w:ascii="Arial" w:hAnsi="Arial" w:hint="cs"/>
          <w:color w:val="000000"/>
          <w:szCs w:val="24"/>
          <w:rtl/>
        </w:rPr>
        <w:t>تم فرض تحذير المعلم في الصف وتوبيخ معلم الصف وتوبيخ مدير المدرسة ولم يتحسن التلميذ ؛</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6"/>
        </w:numPr>
        <w:overflowPunct w:val="0"/>
        <w:bidi/>
        <w:jc w:val="both"/>
        <w:rPr>
          <w:rFonts w:ascii="Arial" w:hAnsi="Arial"/>
          <w:color w:val="000000"/>
          <w:szCs w:val="24"/>
          <w:rtl/>
        </w:rPr>
      </w:pPr>
      <w:r>
        <w:rPr>
          <w:rFonts w:ascii="Arial" w:hAnsi="Arial" w:hint="cs"/>
          <w:color w:val="000000"/>
          <w:szCs w:val="24"/>
          <w:rtl/>
        </w:rPr>
        <w:t>غياب بدون عذر - من 4 إلى 7 ساعات ؛</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6"/>
        </w:numPr>
        <w:overflowPunct w:val="0"/>
        <w:bidi/>
        <w:jc w:val="both"/>
        <w:rPr>
          <w:rFonts w:ascii="Arial" w:hAnsi="Arial"/>
          <w:color w:val="000000"/>
          <w:szCs w:val="24"/>
          <w:rtl/>
        </w:rPr>
      </w:pPr>
      <w:r>
        <w:rPr>
          <w:rFonts w:ascii="Arial" w:hAnsi="Arial" w:hint="cs"/>
          <w:color w:val="000000"/>
          <w:szCs w:val="24"/>
          <w:rtl/>
        </w:rPr>
        <w:lastRenderedPageBreak/>
        <w:t>10 والمزيد من نسيان السجلات ؛</w:t>
      </w:r>
      <w:r>
        <w:rPr>
          <w:rFonts w:ascii="Arial" w:hAnsi="Arial" w:hint="cs"/>
          <w:color w:val="000000"/>
          <w:szCs w:val="24"/>
          <w:rtl/>
        </w:rPr>
        <w:cr/>
      </w:r>
      <w:r>
        <w:rPr>
          <w:rFonts w:ascii="Arial" w:hAnsi="Arial" w:hint="cs"/>
          <w:color w:val="000000"/>
          <w:szCs w:val="24"/>
          <w:rtl/>
        </w:rPr>
        <w:br/>
      </w:r>
    </w:p>
    <w:p w:rsidR="00EB7CE9" w:rsidRPr="00C2665A" w:rsidRDefault="00EB7CE9" w:rsidP="00EB7CE9">
      <w:pPr>
        <w:pStyle w:val="Odstavecseseznamem1"/>
        <w:numPr>
          <w:ilvl w:val="0"/>
          <w:numId w:val="16"/>
        </w:numPr>
        <w:overflowPunct w:val="0"/>
        <w:bidi/>
        <w:jc w:val="both"/>
        <w:rPr>
          <w:rFonts w:ascii="Arial" w:hAnsi="Arial"/>
          <w:b/>
          <w:bCs/>
          <w:color w:val="000000"/>
          <w:szCs w:val="24"/>
          <w:rtl/>
        </w:rPr>
      </w:pPr>
      <w:r>
        <w:rPr>
          <w:rFonts w:ascii="Arial" w:hAnsi="Arial" w:hint="cs"/>
          <w:color w:val="000000"/>
          <w:szCs w:val="24"/>
          <w:rtl/>
        </w:rPr>
        <w:t>10 والمزيد من تسجيلات عدم الانضباط وانتهاك اللوائح المدرسية.</w:t>
      </w:r>
      <w:r>
        <w:rPr>
          <w:rFonts w:ascii="Arial" w:hAnsi="Arial" w:hint="cs"/>
          <w:color w:val="000000"/>
          <w:szCs w:val="24"/>
          <w:rtl/>
        </w:rPr>
        <w:cr/>
      </w:r>
      <w:r>
        <w:rPr>
          <w:rFonts w:ascii="Arial" w:hAnsi="Arial" w:hint="cs"/>
          <w:color w:val="000000"/>
          <w:szCs w:val="24"/>
          <w:rtl/>
        </w:rPr>
        <w:br/>
      </w:r>
    </w:p>
    <w:p w:rsidR="00C2665A" w:rsidRDefault="00C2665A" w:rsidP="00C2665A">
      <w:pPr>
        <w:pStyle w:val="Odstavecseseznamem1"/>
        <w:overflowPunct w:val="0"/>
        <w:jc w:val="both"/>
        <w:rPr>
          <w:rFonts w:ascii="Arial" w:hAnsi="Arial"/>
          <w:b/>
          <w:bCs/>
          <w:color w:val="000000"/>
          <w:szCs w:val="24"/>
        </w:rPr>
      </w:pPr>
    </w:p>
    <w:p w:rsidR="00EB7CE9" w:rsidRDefault="00EB7CE9" w:rsidP="00EB7CE9">
      <w:pPr>
        <w:overflowPunct w:val="0"/>
        <w:bidi/>
        <w:jc w:val="both"/>
        <w:rPr>
          <w:rFonts w:ascii="Arial" w:hAnsi="Arial"/>
          <w:color w:val="000000"/>
          <w:szCs w:val="24"/>
          <w:rtl/>
        </w:rPr>
      </w:pPr>
      <w:r>
        <w:rPr>
          <w:rFonts w:ascii="Arial" w:hAnsi="Arial" w:hint="cs"/>
          <w:b/>
          <w:bCs/>
          <w:color w:val="000000"/>
          <w:szCs w:val="24"/>
          <w:rtl/>
        </w:rPr>
        <w:t>(هـ) درجة منخفضة للسلوك - الصف 3</w:t>
      </w:r>
      <w:r>
        <w:rPr>
          <w:rFonts w:ascii="Arial" w:hAnsi="Arial" w:hint="cs"/>
          <w:b/>
          <w:bCs/>
          <w:color w:val="000000"/>
          <w:szCs w:val="24"/>
          <w:rtl/>
        </w:rPr>
        <w:cr/>
      </w:r>
      <w:r>
        <w:rPr>
          <w:rFonts w:ascii="Arial" w:hAnsi="Arial" w:hint="cs"/>
          <w:b/>
          <w:bCs/>
          <w:color w:val="000000"/>
          <w:szCs w:val="24"/>
          <w:rtl/>
        </w:rPr>
        <w:br/>
      </w:r>
    </w:p>
    <w:p w:rsidR="00EB7CE9" w:rsidRDefault="00EB7CE9" w:rsidP="00EB7CE9">
      <w:pPr>
        <w:pStyle w:val="Odstavecseseznamem1"/>
        <w:numPr>
          <w:ilvl w:val="0"/>
          <w:numId w:val="15"/>
        </w:numPr>
        <w:overflowPunct w:val="0"/>
        <w:bidi/>
        <w:jc w:val="both"/>
        <w:rPr>
          <w:rFonts w:ascii="Arial" w:hAnsi="Arial"/>
          <w:color w:val="000000"/>
          <w:szCs w:val="24"/>
          <w:rtl/>
        </w:rPr>
      </w:pPr>
      <w:r>
        <w:rPr>
          <w:rFonts w:ascii="Arial" w:hAnsi="Arial" w:hint="cs"/>
          <w:color w:val="000000"/>
          <w:szCs w:val="24"/>
          <w:rtl/>
        </w:rPr>
        <w:t>مزيد من تكرار وتكثيف المخالفات السابقة وانتهاكات اللائحة المدرسية ؛</w:t>
      </w:r>
    </w:p>
    <w:p w:rsidR="00EB7CE9" w:rsidRDefault="00EB7CE9" w:rsidP="00EB7CE9">
      <w:pPr>
        <w:pStyle w:val="Odstavecseseznamem1"/>
        <w:numPr>
          <w:ilvl w:val="0"/>
          <w:numId w:val="15"/>
        </w:numPr>
        <w:overflowPunct w:val="0"/>
        <w:bidi/>
        <w:jc w:val="both"/>
        <w:rPr>
          <w:rFonts w:ascii="Arial" w:hAnsi="Arial"/>
          <w:color w:val="000000"/>
          <w:szCs w:val="24"/>
          <w:rtl/>
        </w:rPr>
      </w:pPr>
      <w:r>
        <w:rPr>
          <w:rFonts w:ascii="Arial" w:hAnsi="Arial" w:hint="cs"/>
          <w:color w:val="000000"/>
          <w:szCs w:val="24"/>
          <w:rtl/>
        </w:rPr>
        <w:t>تكثيف الجرائم السابقة وانتهاكات اللائحة المدرسية ؛</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5"/>
        </w:numPr>
        <w:overflowPunct w:val="0"/>
        <w:bidi/>
        <w:jc w:val="both"/>
        <w:rPr>
          <w:rFonts w:ascii="Arial" w:hAnsi="Arial"/>
          <w:color w:val="000000"/>
          <w:szCs w:val="24"/>
          <w:rtl/>
        </w:rPr>
      </w:pPr>
      <w:r>
        <w:rPr>
          <w:rFonts w:ascii="Arial" w:hAnsi="Arial" w:hint="cs"/>
          <w:color w:val="000000"/>
          <w:szCs w:val="24"/>
          <w:rtl/>
        </w:rPr>
        <w:t>عدم احترام التدابير السابقة ؛</w:t>
      </w:r>
    </w:p>
    <w:p w:rsidR="00EB7CE9" w:rsidRDefault="00EB7CE9" w:rsidP="00EB7CE9">
      <w:pPr>
        <w:pStyle w:val="Odstavecseseznamem1"/>
        <w:numPr>
          <w:ilvl w:val="0"/>
          <w:numId w:val="15"/>
        </w:numPr>
        <w:overflowPunct w:val="0"/>
        <w:bidi/>
        <w:jc w:val="both"/>
        <w:rPr>
          <w:rFonts w:ascii="Arial" w:hAnsi="Arial"/>
          <w:color w:val="000000"/>
          <w:szCs w:val="24"/>
          <w:rtl/>
        </w:rPr>
      </w:pPr>
      <w:r>
        <w:rPr>
          <w:rFonts w:ascii="Arial" w:hAnsi="Arial" w:hint="cs"/>
          <w:color w:val="000000"/>
          <w:szCs w:val="24"/>
          <w:rtl/>
        </w:rPr>
        <w:t>ضرر متعمد بالعواقب الصحية ؛</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5"/>
        </w:numPr>
        <w:overflowPunct w:val="0"/>
        <w:bidi/>
        <w:jc w:val="both"/>
        <w:rPr>
          <w:rFonts w:ascii="Arial" w:hAnsi="Arial"/>
          <w:color w:val="000000"/>
          <w:szCs w:val="24"/>
          <w:rtl/>
        </w:rPr>
      </w:pPr>
      <w:r>
        <w:rPr>
          <w:rFonts w:ascii="Arial" w:hAnsi="Arial" w:hint="cs"/>
          <w:color w:val="000000"/>
          <w:szCs w:val="24"/>
          <w:rtl/>
        </w:rPr>
        <w:t>ثبوت التنمر- مباشرة ونشطة (هجمات لفظية أو جسدية) ؛</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5"/>
        </w:numPr>
        <w:overflowPunct w:val="0"/>
        <w:bidi/>
        <w:jc w:val="both"/>
        <w:rPr>
          <w:rFonts w:ascii="Arial" w:hAnsi="Arial"/>
          <w:color w:val="000000"/>
          <w:szCs w:val="24"/>
          <w:rtl/>
        </w:rPr>
      </w:pPr>
      <w:r>
        <w:rPr>
          <w:rFonts w:ascii="Arial" w:hAnsi="Arial" w:hint="cs"/>
          <w:color w:val="000000"/>
          <w:szCs w:val="24"/>
          <w:rtl/>
        </w:rPr>
        <w:t>ثبوت التنمر - غير مباشر ونشط (تشجيع الهجمات على الضحية) ؛</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5"/>
        </w:numPr>
        <w:overflowPunct w:val="0"/>
        <w:bidi/>
        <w:jc w:val="both"/>
        <w:rPr>
          <w:rFonts w:ascii="Arial" w:hAnsi="Arial"/>
          <w:color w:val="000000"/>
          <w:szCs w:val="24"/>
          <w:rtl/>
        </w:rPr>
      </w:pPr>
      <w:r>
        <w:rPr>
          <w:rFonts w:ascii="Arial" w:hAnsi="Arial" w:hint="cs"/>
          <w:color w:val="000000"/>
          <w:szCs w:val="24"/>
          <w:rtl/>
        </w:rPr>
        <w:t>سرقة متكررة</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5"/>
        </w:numPr>
        <w:overflowPunct w:val="0"/>
        <w:bidi/>
        <w:jc w:val="both"/>
        <w:rPr>
          <w:rFonts w:ascii="Arial" w:hAnsi="Arial"/>
          <w:color w:val="000000"/>
          <w:szCs w:val="24"/>
          <w:rtl/>
        </w:rPr>
      </w:pPr>
      <w:r>
        <w:rPr>
          <w:rFonts w:ascii="Arial" w:hAnsi="Arial" w:hint="cs"/>
          <w:color w:val="000000"/>
          <w:szCs w:val="24"/>
          <w:rtl/>
        </w:rPr>
        <w:t>غياب بدون عذر لمدة 8-21 ساعة ؛</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5"/>
        </w:numPr>
        <w:overflowPunct w:val="0"/>
        <w:bidi/>
        <w:jc w:val="both"/>
        <w:rPr>
          <w:rFonts w:ascii="Arial" w:hAnsi="Arial"/>
          <w:color w:val="000000"/>
          <w:szCs w:val="24"/>
          <w:rtl/>
        </w:rPr>
      </w:pPr>
      <w:r>
        <w:rPr>
          <w:rFonts w:ascii="Arial" w:hAnsi="Arial" w:hint="cs"/>
          <w:color w:val="000000"/>
          <w:szCs w:val="24"/>
          <w:rtl/>
        </w:rPr>
        <w:t>انتهاك خطير للغاية للوائح المدرسة.</w:t>
      </w:r>
      <w:r>
        <w:rPr>
          <w:rFonts w:ascii="Arial" w:hAnsi="Arial" w:hint="cs"/>
          <w:color w:val="000000"/>
          <w:szCs w:val="24"/>
          <w:rtl/>
        </w:rPr>
        <w:cr/>
      </w:r>
      <w:r>
        <w:rPr>
          <w:rFonts w:ascii="Arial" w:hAnsi="Arial" w:hint="cs"/>
          <w:color w:val="000000"/>
          <w:szCs w:val="24"/>
          <w:rtl/>
        </w:rPr>
        <w:br/>
      </w:r>
    </w:p>
    <w:p w:rsidR="00EB7CE9" w:rsidRDefault="00EB7CE9" w:rsidP="00EB7CE9">
      <w:pPr>
        <w:pStyle w:val="Odstavecseseznamem1"/>
        <w:numPr>
          <w:ilvl w:val="0"/>
          <w:numId w:val="15"/>
        </w:numPr>
        <w:overflowPunct w:val="0"/>
        <w:bidi/>
        <w:jc w:val="both"/>
        <w:rPr>
          <w:rFonts w:ascii="Arial" w:hAnsi="Arial"/>
          <w:color w:val="000000"/>
          <w:szCs w:val="24"/>
          <w:rtl/>
        </w:rPr>
      </w:pPr>
      <w:r>
        <w:rPr>
          <w:rFonts w:ascii="Arial" w:hAnsi="Arial" w:hint="cs"/>
          <w:color w:val="000000"/>
          <w:szCs w:val="24"/>
          <w:rtl/>
        </w:rPr>
        <w:t>هجوم نفسي على زملاء الدراسة أو المدرسين أو غيرهم من العاملين بالمدرسة.</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jc w:val="both"/>
        <w:rPr>
          <w:rFonts w:ascii="Arial" w:hAnsi="Arial"/>
          <w:color w:val="000000"/>
          <w:szCs w:val="24"/>
        </w:rPr>
      </w:pPr>
    </w:p>
    <w:p w:rsidR="00EB7CE9" w:rsidRDefault="00EB7CE9" w:rsidP="00EB7CE9">
      <w:pPr>
        <w:overflowPunct w:val="0"/>
        <w:jc w:val="both"/>
        <w:rPr>
          <w:rFonts w:ascii="Arial" w:hAnsi="Arial"/>
          <w:color w:val="000000"/>
          <w:szCs w:val="24"/>
        </w:rPr>
      </w:pPr>
    </w:p>
    <w:p w:rsidR="00EB7CE9" w:rsidRPr="00C2665A" w:rsidRDefault="00EB7CE9" w:rsidP="00C2665A">
      <w:pPr>
        <w:pStyle w:val="Odstavecseseznamem1"/>
        <w:numPr>
          <w:ilvl w:val="0"/>
          <w:numId w:val="22"/>
        </w:numPr>
        <w:overflowPunct w:val="0"/>
        <w:bidi/>
        <w:jc w:val="both"/>
        <w:rPr>
          <w:rFonts w:ascii="Arial" w:hAnsi="Arial"/>
          <w:color w:val="000000"/>
          <w:szCs w:val="24"/>
          <w:rtl/>
        </w:rPr>
      </w:pPr>
      <w:r>
        <w:rPr>
          <w:rFonts w:ascii="Arial" w:hAnsi="Arial" w:hint="cs"/>
          <w:b/>
          <w:bCs/>
          <w:color w:val="000000"/>
          <w:sz w:val="26"/>
          <w:szCs w:val="26"/>
          <w:rtl/>
        </w:rPr>
        <w:t>حكم نهائي</w:t>
      </w:r>
    </w:p>
    <w:p w:rsidR="00C2665A" w:rsidRDefault="00C2665A" w:rsidP="00C2665A">
      <w:pPr>
        <w:pStyle w:val="Odstavecseseznamem1"/>
        <w:overflowPunct w:val="0"/>
        <w:jc w:val="both"/>
        <w:rPr>
          <w:rFonts w:ascii="Arial" w:hAnsi="Arial"/>
          <w:color w:val="000000"/>
          <w:szCs w:val="24"/>
        </w:rPr>
      </w:pPr>
    </w:p>
    <w:p w:rsidR="00EB7CE9" w:rsidRDefault="00C2665A" w:rsidP="00EB7CE9">
      <w:pPr>
        <w:overflowPunct w:val="0"/>
        <w:bidi/>
        <w:jc w:val="both"/>
        <w:rPr>
          <w:rFonts w:ascii="Arial" w:hAnsi="Arial"/>
          <w:color w:val="000000"/>
          <w:szCs w:val="24"/>
          <w:rtl/>
        </w:rPr>
      </w:pPr>
      <w:r>
        <w:rPr>
          <w:rFonts w:ascii="Arial" w:hAnsi="Arial" w:hint="cs"/>
          <w:color w:val="000000"/>
          <w:szCs w:val="24"/>
          <w:rtl/>
        </w:rPr>
        <w:t>تسري قواعد التصنيف حتى يتم إصدار اللوائح المدرسية الجديدة.</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تمت مناقشة قواعد التصنيف من قبل المجلس التربوي بشأن:</w:t>
      </w:r>
      <w:r>
        <w:rPr>
          <w:rFonts w:ascii="Arial" w:hAnsi="Arial" w:hint="cs"/>
          <w:color w:val="000000"/>
          <w:szCs w:val="24"/>
          <w:rtl/>
        </w:rPr>
        <w:cr/>
      </w:r>
      <w:r>
        <w:rPr>
          <w:rFonts w:ascii="Arial" w:hAnsi="Arial" w:hint="cs"/>
          <w:color w:val="000000"/>
          <w:szCs w:val="24"/>
          <w:rtl/>
        </w:rPr>
        <w:br/>
        <w:t>30 أغسطس 2018 و</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lastRenderedPageBreak/>
        <w:t>تمت الموافقة على قواعد التصنيف من قبل مجلس المدرسة في .................</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التلاميذ على دراية باللوائح المدرسية من قبل معلمي الصف.</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تم إبلاغ الممثلين القانونيين للتلاميذ وتعليمهم بشأن اللوائح المدرسية ، وهو ما يؤكده تسجيل هذا في دفتر السجل.</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color w:val="000000"/>
          <w:szCs w:val="24"/>
          <w:rtl/>
        </w:rPr>
      </w:pPr>
      <w:r>
        <w:rPr>
          <w:rFonts w:ascii="Arial" w:hAnsi="Arial" w:hint="cs"/>
          <w:color w:val="000000"/>
          <w:szCs w:val="24"/>
          <w:rtl/>
        </w:rPr>
        <w:t>يتم نشر قواعد التصنيف بطريقة مناسبة.</w:t>
      </w:r>
      <w:r>
        <w:rPr>
          <w:rFonts w:ascii="Arial" w:hAnsi="Arial" w:hint="cs"/>
          <w:color w:val="000000"/>
          <w:szCs w:val="24"/>
          <w:rtl/>
        </w:rPr>
        <w:cr/>
      </w:r>
      <w:r>
        <w:rPr>
          <w:rFonts w:ascii="Arial" w:hAnsi="Arial" w:hint="cs"/>
          <w:color w:val="000000"/>
          <w:szCs w:val="24"/>
          <w:rtl/>
        </w:rPr>
        <w:br/>
      </w:r>
    </w:p>
    <w:p w:rsidR="00EB7CE9" w:rsidRDefault="00EB7CE9" w:rsidP="00EB7CE9">
      <w:pPr>
        <w:overflowPunct w:val="0"/>
        <w:bidi/>
        <w:jc w:val="both"/>
        <w:rPr>
          <w:rFonts w:ascii="Arial" w:hAnsi="Arial"/>
          <w:rtl/>
        </w:rPr>
      </w:pPr>
      <w:r>
        <w:rPr>
          <w:rFonts w:ascii="Arial" w:hAnsi="Arial" w:hint="cs"/>
          <w:color w:val="000000"/>
          <w:szCs w:val="24"/>
          <w:rtl/>
        </w:rPr>
        <w:t>تصبح قواعد التصنيف نافذة على ..........</w:t>
      </w:r>
      <w:r>
        <w:rPr>
          <w:rFonts w:ascii="Arial" w:hAnsi="Arial" w:hint="cs"/>
          <w:color w:val="000000"/>
          <w:szCs w:val="24"/>
          <w:rtl/>
        </w:rPr>
        <w:cr/>
      </w:r>
      <w:r>
        <w:rPr>
          <w:rFonts w:ascii="Arial" w:hAnsi="Arial" w:hint="cs"/>
          <w:color w:val="000000"/>
          <w:szCs w:val="24"/>
          <w:rtl/>
        </w:rPr>
        <w:br/>
      </w:r>
    </w:p>
    <w:p w:rsidR="00EB7CE9" w:rsidRDefault="00EB7CE9" w:rsidP="00EB7CE9">
      <w:pPr>
        <w:jc w:val="both"/>
        <w:rPr>
          <w:rFonts w:ascii="Arial" w:hAnsi="Arial"/>
        </w:rPr>
      </w:pPr>
    </w:p>
    <w:p w:rsidR="00EB7CE9" w:rsidRDefault="00EB7CE9" w:rsidP="00EB7CE9">
      <w:pPr>
        <w:jc w:val="both"/>
        <w:rPr>
          <w:rFonts w:ascii="Arial" w:hAnsi="Arial"/>
        </w:rPr>
      </w:pPr>
    </w:p>
    <w:p w:rsidR="00EB7CE9" w:rsidRDefault="00EB7CE9" w:rsidP="00EB7CE9">
      <w:pPr>
        <w:jc w:val="both"/>
        <w:rPr>
          <w:rFonts w:ascii="Arial" w:hAnsi="Arial"/>
        </w:rPr>
      </w:pPr>
    </w:p>
    <w:p w:rsidR="00EB7CE9" w:rsidRDefault="00EB7CE9" w:rsidP="00EB7CE9">
      <w:pPr>
        <w:bidi/>
        <w:ind w:left="708"/>
        <w:jc w:val="both"/>
        <w:rPr>
          <w:rFonts w:ascii="Arial" w:hAnsi="Arial"/>
          <w:rtl/>
        </w:rPr>
      </w:pPr>
      <w:r>
        <w:rPr>
          <w:rFonts w:ascii="Arial" w:hAnsi="Arial" w:hint="cs"/>
          <w:rtl/>
        </w:rPr>
        <w:t>في ........... في 1 سبتمبر 201 ...</w:t>
      </w:r>
      <w:r>
        <w:rPr>
          <w:rFonts w:ascii="Arial" w:hAnsi="Arial" w:hint="cs"/>
          <w:rtl/>
        </w:rPr>
        <w:cr/>
      </w:r>
      <w:r>
        <w:rPr>
          <w:rFonts w:ascii="Arial" w:hAnsi="Arial" w:hint="cs"/>
          <w:rtl/>
        </w:rPr>
        <w:br/>
        <w:t xml:space="preserve">  </w:t>
      </w:r>
      <w:r>
        <w:rPr>
          <w:rFonts w:ascii="Arial" w:hAnsi="Arial" w:hint="cs"/>
          <w:rtl/>
        </w:rPr>
        <w:tab/>
      </w:r>
      <w:r>
        <w:rPr>
          <w:rFonts w:ascii="Arial" w:hAnsi="Arial" w:hint="cs"/>
          <w:rtl/>
        </w:rPr>
        <w:tab/>
      </w:r>
      <w:r>
        <w:rPr>
          <w:rFonts w:ascii="Arial" w:hAnsi="Arial" w:hint="cs"/>
          <w:rtl/>
        </w:rPr>
        <w:tab/>
      </w:r>
    </w:p>
    <w:p w:rsidR="00EB7CE9" w:rsidRDefault="00EB7CE9" w:rsidP="00EB7CE9">
      <w:pPr>
        <w:bidi/>
        <w:ind w:left="360"/>
        <w:jc w:val="both"/>
        <w:rPr>
          <w:rFonts w:ascii="Arial" w:hAnsi="Arial"/>
          <w:rtl/>
        </w:rPr>
      </w:pPr>
      <w:r>
        <w:rPr>
          <w:rFonts w:ascii="Arial" w:hAnsi="Arial" w:hint="cs"/>
          <w:rtl/>
        </w:rPr>
        <w:tab/>
      </w:r>
      <w:r>
        <w:rPr>
          <w:rFonts w:ascii="Arial" w:hAnsi="Arial" w:hint="cs"/>
          <w:rtl/>
        </w:rPr>
        <w:tab/>
      </w:r>
      <w:r>
        <w:rPr>
          <w:rFonts w:ascii="Arial" w:hAnsi="Arial" w:hint="cs"/>
          <w:rtl/>
        </w:rPr>
        <w:tab/>
      </w:r>
      <w:r>
        <w:rPr>
          <w:rFonts w:ascii="Arial" w:hAnsi="Arial" w:hint="cs"/>
          <w:rtl/>
        </w:rPr>
        <w:tab/>
      </w:r>
      <w:r>
        <w:rPr>
          <w:rFonts w:ascii="Arial" w:hAnsi="Arial" w:hint="cs"/>
          <w:rtl/>
        </w:rPr>
        <w:tab/>
      </w:r>
      <w:r>
        <w:rPr>
          <w:rFonts w:ascii="Arial" w:hAnsi="Arial" w:hint="cs"/>
          <w:rtl/>
        </w:rPr>
        <w:tab/>
      </w:r>
      <w:r>
        <w:rPr>
          <w:rFonts w:ascii="Arial" w:hAnsi="Arial" w:hint="cs"/>
          <w:rtl/>
        </w:rPr>
        <w:tab/>
        <w:t xml:space="preserve"> </w:t>
      </w:r>
      <w:r>
        <w:rPr>
          <w:rFonts w:ascii="Arial" w:hAnsi="Arial" w:hint="cs"/>
          <w:rtl/>
        </w:rPr>
        <w:tab/>
        <w:t xml:space="preserve">    مدير المدرسة</w:t>
      </w:r>
      <w:r>
        <w:rPr>
          <w:rFonts w:ascii="Arial" w:hAnsi="Arial" w:hint="cs"/>
          <w:rtl/>
        </w:rPr>
        <w:cr/>
      </w:r>
      <w:r>
        <w:rPr>
          <w:rFonts w:ascii="Arial" w:hAnsi="Arial" w:hint="cs"/>
          <w:rtl/>
        </w:rPr>
        <w:br/>
      </w:r>
    </w:p>
    <w:p w:rsidR="00EB7CE9" w:rsidRDefault="00EB7CE9" w:rsidP="00EB7CE9">
      <w:pPr>
        <w:jc w:val="both"/>
        <w:rPr>
          <w:rFonts w:ascii="Arial" w:hAnsi="Arial"/>
        </w:rPr>
      </w:pPr>
    </w:p>
    <w:p w:rsidR="00EB7CE9" w:rsidRDefault="00EB7CE9" w:rsidP="00EB7CE9">
      <w:pPr>
        <w:pStyle w:val="Zkladntext"/>
        <w:jc w:val="both"/>
        <w:rPr>
          <w:rFonts w:ascii="Arial" w:hAnsi="Arial"/>
        </w:rPr>
      </w:pPr>
    </w:p>
    <w:p w:rsidR="00EB7CE9" w:rsidRDefault="00EB7CE9" w:rsidP="00EB7CE9">
      <w:pPr>
        <w:pStyle w:val="Zkladntext"/>
        <w:jc w:val="both"/>
        <w:rPr>
          <w:rFonts w:ascii="Arial" w:hAnsi="Arial"/>
        </w:rPr>
      </w:pPr>
    </w:p>
    <w:p w:rsidR="00C2665A" w:rsidRDefault="00C2665A" w:rsidP="00EB7CE9">
      <w:pPr>
        <w:pStyle w:val="Zkladntext"/>
        <w:jc w:val="both"/>
        <w:rPr>
          <w:rFonts w:ascii="Arial" w:hAnsi="Arial"/>
        </w:rPr>
      </w:pPr>
    </w:p>
    <w:p w:rsidR="00C2665A" w:rsidRDefault="00C2665A" w:rsidP="00EB7CE9">
      <w:pPr>
        <w:pStyle w:val="Zkladntext"/>
        <w:jc w:val="both"/>
        <w:rPr>
          <w:rFonts w:ascii="Arial" w:hAnsi="Arial"/>
        </w:rPr>
      </w:pPr>
    </w:p>
    <w:p w:rsidR="00EB7CE9" w:rsidRDefault="00EB7CE9" w:rsidP="00EB7CE9">
      <w:pPr>
        <w:pStyle w:val="Zkladntext"/>
        <w:bidi/>
        <w:jc w:val="both"/>
        <w:rPr>
          <w:rFonts w:ascii="Arial" w:hAnsi="Arial"/>
          <w:rtl/>
        </w:rPr>
      </w:pPr>
      <w:r>
        <w:rPr>
          <w:rFonts w:ascii="Arial" w:hAnsi="Arial" w:hint="cs"/>
          <w:rtl/>
        </w:rPr>
        <w:t>نظرة عامة على اللوائح القانونية التي تحكم قواعد التصنيف:</w:t>
      </w:r>
      <w:r>
        <w:rPr>
          <w:rFonts w:ascii="Arial" w:hAnsi="Arial" w:hint="cs"/>
          <w:rtl/>
        </w:rPr>
        <w:cr/>
      </w:r>
      <w:r>
        <w:rPr>
          <w:rFonts w:ascii="Arial" w:hAnsi="Arial" w:hint="cs"/>
          <w:rtl/>
        </w:rPr>
        <w:br/>
      </w:r>
      <w:r>
        <w:rPr>
          <w:rFonts w:ascii="Arial" w:hAnsi="Arial" w:hint="cs"/>
          <w:rtl/>
        </w:rPr>
        <w:cr/>
      </w:r>
      <w:r>
        <w:rPr>
          <w:rFonts w:ascii="Arial" w:hAnsi="Arial" w:hint="cs"/>
          <w:rtl/>
        </w:rPr>
        <w:br/>
      </w:r>
    </w:p>
    <w:p w:rsidR="00EB7CE9" w:rsidRDefault="00EB7CE9" w:rsidP="00EB7CE9">
      <w:pPr>
        <w:pStyle w:val="Zkladntext"/>
        <w:jc w:val="both"/>
        <w:rPr>
          <w:rFonts w:ascii="Arial" w:hAnsi="Arial"/>
        </w:rPr>
      </w:pPr>
    </w:p>
    <w:p w:rsidR="00EB7CE9" w:rsidRDefault="00EB7CE9" w:rsidP="00EB7CE9">
      <w:pPr>
        <w:bidi/>
        <w:jc w:val="both"/>
        <w:rPr>
          <w:rFonts w:ascii="Arial" w:hAnsi="Arial"/>
          <w:rtl/>
        </w:rPr>
      </w:pPr>
      <w:r>
        <w:rPr>
          <w:rFonts w:ascii="Arial" w:hAnsi="Arial" w:hint="cs"/>
          <w:rtl/>
        </w:rPr>
        <w:t>القانون رقم 561 /2004 بشأن التعليم قبل المدرسي والتعليم الابتدائي والثانوي والتعليم المهني العالي وغيره (قانون التعليم) ، بصيغته المعدلة.</w:t>
      </w:r>
      <w:r>
        <w:rPr>
          <w:rFonts w:ascii="Arial" w:hAnsi="Arial" w:hint="cs"/>
          <w:rtl/>
        </w:rPr>
        <w:cr/>
      </w:r>
      <w:r>
        <w:rPr>
          <w:rFonts w:ascii="Arial" w:hAnsi="Arial" w:hint="cs"/>
          <w:rtl/>
        </w:rPr>
        <w:br/>
      </w:r>
    </w:p>
    <w:p w:rsidR="00EB7CE9" w:rsidRDefault="00EB7CE9" w:rsidP="00EB7CE9">
      <w:pPr>
        <w:bidi/>
        <w:jc w:val="both"/>
        <w:rPr>
          <w:rFonts w:ascii="Arial" w:hAnsi="Arial"/>
          <w:rtl/>
        </w:rPr>
      </w:pPr>
      <w:r>
        <w:rPr>
          <w:rFonts w:ascii="Arial" w:hAnsi="Arial" w:hint="cs"/>
          <w:rtl/>
        </w:rPr>
        <w:t>المرسوم رقم 13 /2005 بشأن التعليم الثانوي والتعليم في المعاهد الموسيقية ، بصيغته المعدلة.</w:t>
      </w:r>
      <w:r>
        <w:rPr>
          <w:rFonts w:ascii="Arial" w:hAnsi="Arial" w:hint="cs"/>
          <w:rtl/>
        </w:rPr>
        <w:cr/>
      </w:r>
      <w:r>
        <w:rPr>
          <w:rFonts w:ascii="Arial" w:hAnsi="Arial" w:hint="cs"/>
          <w:rtl/>
        </w:rPr>
        <w:br/>
        <w:t xml:space="preserve"> </w:t>
      </w:r>
    </w:p>
    <w:p w:rsidR="00EB7CE9" w:rsidRDefault="00EB7CE9" w:rsidP="00EB7CE9">
      <w:pPr>
        <w:bidi/>
        <w:jc w:val="both"/>
        <w:rPr>
          <w:rFonts w:ascii="Arial" w:hAnsi="Arial"/>
          <w:rtl/>
        </w:rPr>
      </w:pPr>
      <w:r>
        <w:rPr>
          <w:rFonts w:ascii="Arial" w:hAnsi="Arial" w:hint="cs"/>
          <w:rtl/>
        </w:rPr>
        <w:t>المرسوم رقم 48/ 2005 بشأن التعليم الأساسي ومتطلبات معينة لحضور التعليم الإلزامي ، بصيغته المعدلة.</w:t>
      </w:r>
      <w:r>
        <w:rPr>
          <w:rFonts w:ascii="Arial" w:hAnsi="Arial" w:hint="cs"/>
          <w:rtl/>
        </w:rPr>
        <w:cr/>
      </w:r>
      <w:r>
        <w:rPr>
          <w:rFonts w:ascii="Arial" w:hAnsi="Arial" w:hint="cs"/>
          <w:rtl/>
        </w:rPr>
        <w:br/>
      </w:r>
    </w:p>
    <w:p w:rsidR="00EB7CE9" w:rsidRDefault="00C2665A" w:rsidP="00EB7CE9">
      <w:pPr>
        <w:bidi/>
        <w:jc w:val="both"/>
        <w:rPr>
          <w:rFonts w:ascii="Arial" w:hAnsi="Arial"/>
          <w:color w:val="0000FF"/>
          <w:rtl/>
        </w:rPr>
      </w:pPr>
      <w:r>
        <w:rPr>
          <w:rFonts w:ascii="Arial" w:hAnsi="Arial" w:hint="cs"/>
          <w:rtl/>
        </w:rPr>
        <w:t>المرسوم رقم 27 /2016 ، بشأن تعليم الأطفال والتلاميذ والطلاب ذوي الاحتياجات التعليمية الخاصة والأطفال الموهوبين للغاية والتلاميذ والطلاب ، بصيغته المعدلة.</w:t>
      </w:r>
      <w:r>
        <w:rPr>
          <w:rFonts w:ascii="Arial" w:hAnsi="Arial" w:hint="cs"/>
          <w:rtl/>
        </w:rPr>
        <w:cr/>
      </w:r>
      <w:r>
        <w:rPr>
          <w:rFonts w:ascii="Arial" w:hAnsi="Arial" w:hint="cs"/>
          <w:rtl/>
        </w:rPr>
        <w:br/>
        <w:t xml:space="preserve"> </w:t>
      </w:r>
    </w:p>
    <w:p w:rsidR="00EB7CE9" w:rsidRDefault="00EB7CE9" w:rsidP="00EB7CE9">
      <w:pPr>
        <w:jc w:val="both"/>
        <w:rPr>
          <w:rFonts w:ascii="Arial" w:hAnsi="Arial"/>
          <w:color w:val="0000FF"/>
        </w:rPr>
      </w:pPr>
    </w:p>
    <w:p w:rsidR="00EB7CE9" w:rsidRDefault="00EB7CE9" w:rsidP="00EB7CE9">
      <w:pPr>
        <w:jc w:val="both"/>
      </w:pPr>
    </w:p>
    <w:p w:rsidR="00EC5370" w:rsidRDefault="00EC5370"/>
    <w:sectPr w:rsidR="00EC5370">
      <w:footerReference w:type="default" r:id="rId7"/>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CE9" w:rsidRDefault="00EB7CE9" w:rsidP="00EB7CE9">
      <w:pPr>
        <w:spacing w:line="240" w:lineRule="auto"/>
      </w:pPr>
      <w:r>
        <w:separator/>
      </w:r>
    </w:p>
  </w:endnote>
  <w:endnote w:type="continuationSeparator" w:id="0">
    <w:p w:rsidR="00EB7CE9" w:rsidRDefault="00EB7CE9" w:rsidP="00EB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14179974"/>
      <w:docPartObj>
        <w:docPartGallery w:val="Page Numbers (Bottom of Page)"/>
        <w:docPartUnique/>
      </w:docPartObj>
    </w:sdtPr>
    <w:sdtEndPr/>
    <w:sdtContent>
      <w:p w:rsidR="00EB7CE9" w:rsidRDefault="00EB7CE9">
        <w:pPr>
          <w:pStyle w:val="Zpat"/>
          <w:bidi/>
          <w:jc w:val="center"/>
          <w:rPr>
            <w:rtl/>
          </w:rPr>
        </w:pPr>
        <w:r>
          <w:fldChar w:fldCharType="begin"/>
        </w:r>
        <w:r>
          <w:rPr>
            <w:rtl/>
          </w:rPr>
          <w:instrText xml:space="preserve"> </w:instrText>
        </w:r>
        <w:r>
          <w:instrText>PAGE   \* MERGEFORMAT</w:instrText>
        </w:r>
        <w:r>
          <w:fldChar w:fldCharType="separate"/>
        </w:r>
        <w:r w:rsidR="00B6130E">
          <w:rPr>
            <w:noProof/>
          </w:rPr>
          <w:t>21</w:t>
        </w:r>
        <w:r>
          <w:fldChar w:fldCharType="end"/>
        </w:r>
      </w:p>
    </w:sdtContent>
  </w:sdt>
  <w:p w:rsidR="00EB7CE9" w:rsidRDefault="00EB7C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CE9" w:rsidRDefault="00EB7CE9" w:rsidP="00EB7CE9">
      <w:pPr>
        <w:spacing w:line="240" w:lineRule="auto"/>
      </w:pPr>
      <w:r>
        <w:separator/>
      </w:r>
    </w:p>
  </w:footnote>
  <w:footnote w:type="continuationSeparator" w:id="0">
    <w:p w:rsidR="00EB7CE9" w:rsidRDefault="00EB7CE9" w:rsidP="00EB7C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Arial" w:hAnsi="Aria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294CCA28"/>
    <w:name w:val="WWNum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0"/>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5"/>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6312735"/>
    <w:multiLevelType w:val="hybridMultilevel"/>
    <w:tmpl w:val="F89E56AC"/>
    <w:lvl w:ilvl="0" w:tplc="7F08BAC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A71CFF"/>
    <w:multiLevelType w:val="hybridMultilevel"/>
    <w:tmpl w:val="E408BD6C"/>
    <w:lvl w:ilvl="0" w:tplc="E6AE319E">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E86587"/>
    <w:multiLevelType w:val="multilevel"/>
    <w:tmpl w:val="7618F2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42F739E3"/>
    <w:multiLevelType w:val="hybridMultilevel"/>
    <w:tmpl w:val="7E7E28C0"/>
    <w:lvl w:ilvl="0" w:tplc="D99A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E9"/>
    <w:rsid w:val="004849BC"/>
    <w:rsid w:val="00606A93"/>
    <w:rsid w:val="00AF477D"/>
    <w:rsid w:val="00B6130E"/>
    <w:rsid w:val="00C2665A"/>
    <w:rsid w:val="00CF3CC7"/>
    <w:rsid w:val="00D54708"/>
    <w:rsid w:val="00EB7CE9"/>
    <w:rsid w:val="00EC5370"/>
    <w:rsid w:val="00F96630"/>
    <w:rsid w:val="00FB4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CE9"/>
    <w:pPr>
      <w:suppressAutoHyphens/>
      <w:spacing w:after="0" w:line="100" w:lineRule="atLeast"/>
    </w:pPr>
    <w:rPr>
      <w:rFonts w:ascii="Times New Roman" w:eastAsia="Times New Roman" w:hAnsi="Times New Roman" w:cs="Arial"/>
      <w:sz w:val="24"/>
      <w:szCs w:val="20"/>
      <w:lang w:eastAsia="ar-SA"/>
    </w:rPr>
  </w:style>
  <w:style w:type="paragraph" w:styleId="Nadpis2">
    <w:name w:val="heading 2"/>
    <w:basedOn w:val="Normln"/>
    <w:next w:val="Zkladntext"/>
    <w:link w:val="Nadpis2Char"/>
    <w:qFormat/>
    <w:rsid w:val="00EB7CE9"/>
    <w:pPr>
      <w:keepNext/>
      <w:numPr>
        <w:ilvl w:val="1"/>
        <w:numId w:val="1"/>
      </w:numPr>
      <w:spacing w:before="120" w:line="240" w:lineRule="atLeast"/>
      <w:ind w:left="3600" w:firstLine="0"/>
      <w:jc w:val="both"/>
      <w:outlineLvl w:val="1"/>
    </w:pPr>
    <w:rPr>
      <w:rFonts w:ascii="Arial Narrow" w:hAnsi="Arial Narr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B7CE9"/>
    <w:rPr>
      <w:rFonts w:ascii="Arial Narrow" w:eastAsia="Times New Roman" w:hAnsi="Arial Narrow" w:cs="Arial"/>
      <w:sz w:val="24"/>
      <w:szCs w:val="20"/>
      <w:lang w:eastAsia="ar-SA"/>
    </w:rPr>
  </w:style>
  <w:style w:type="paragraph" w:styleId="Zkladntext">
    <w:name w:val="Body Text"/>
    <w:basedOn w:val="Normln"/>
    <w:link w:val="ZkladntextChar"/>
    <w:rsid w:val="00EB7CE9"/>
  </w:style>
  <w:style w:type="character" w:customStyle="1" w:styleId="ZkladntextChar">
    <w:name w:val="Základní text Char"/>
    <w:basedOn w:val="Standardnpsmoodstavce"/>
    <w:link w:val="Zkladntext"/>
    <w:rsid w:val="00EB7CE9"/>
    <w:rPr>
      <w:rFonts w:ascii="Times New Roman" w:eastAsia="Times New Roman" w:hAnsi="Times New Roman" w:cs="Arial"/>
      <w:sz w:val="24"/>
      <w:szCs w:val="20"/>
      <w:lang w:eastAsia="ar-SA"/>
    </w:rPr>
  </w:style>
  <w:style w:type="paragraph" w:customStyle="1" w:styleId="Zkladntext21">
    <w:name w:val="Základní text 21"/>
    <w:basedOn w:val="Normln"/>
    <w:rsid w:val="00EB7CE9"/>
    <w:pPr>
      <w:spacing w:before="120" w:line="240" w:lineRule="atLeast"/>
      <w:jc w:val="both"/>
    </w:pPr>
  </w:style>
  <w:style w:type="paragraph" w:customStyle="1" w:styleId="Psmeno">
    <w:name w:val="Písmeno"/>
    <w:basedOn w:val="Normln"/>
    <w:rsid w:val="00EB7CE9"/>
    <w:pPr>
      <w:keepNext/>
      <w:tabs>
        <w:tab w:val="left" w:pos="709"/>
      </w:tabs>
      <w:spacing w:line="200" w:lineRule="atLeast"/>
      <w:ind w:left="624" w:hanging="340"/>
      <w:jc w:val="both"/>
    </w:pPr>
    <w:rPr>
      <w:rFonts w:ascii="Arial" w:hAnsi="Arial"/>
      <w:sz w:val="16"/>
    </w:rPr>
  </w:style>
  <w:style w:type="paragraph" w:customStyle="1" w:styleId="DefinitionTerm">
    <w:name w:val="Definition Term"/>
    <w:basedOn w:val="Normln"/>
    <w:rsid w:val="00EB7CE9"/>
    <w:pPr>
      <w:widowControl w:val="0"/>
    </w:pPr>
  </w:style>
  <w:style w:type="paragraph" w:customStyle="1" w:styleId="Normlnweb1">
    <w:name w:val="Normální (web)1"/>
    <w:basedOn w:val="Normln"/>
    <w:rsid w:val="00EB7CE9"/>
    <w:pPr>
      <w:spacing w:before="100" w:after="100"/>
    </w:pPr>
  </w:style>
  <w:style w:type="paragraph" w:customStyle="1" w:styleId="Odstavecseseznamem1">
    <w:name w:val="Odstavec se seznamem1"/>
    <w:basedOn w:val="Normln"/>
    <w:rsid w:val="00EB7CE9"/>
    <w:pPr>
      <w:ind w:left="720"/>
    </w:pPr>
  </w:style>
  <w:style w:type="paragraph" w:styleId="Zhlav">
    <w:name w:val="header"/>
    <w:basedOn w:val="Normln"/>
    <w:link w:val="ZhlavChar"/>
    <w:uiPriority w:val="99"/>
    <w:unhideWhenUsed/>
    <w:rsid w:val="00EB7CE9"/>
    <w:pPr>
      <w:tabs>
        <w:tab w:val="center" w:pos="4536"/>
        <w:tab w:val="right" w:pos="9072"/>
      </w:tabs>
      <w:spacing w:line="240" w:lineRule="auto"/>
    </w:pPr>
  </w:style>
  <w:style w:type="character" w:customStyle="1" w:styleId="ZhlavChar">
    <w:name w:val="Záhlaví Char"/>
    <w:basedOn w:val="Standardnpsmoodstavce"/>
    <w:link w:val="Zhlav"/>
    <w:uiPriority w:val="99"/>
    <w:rsid w:val="00EB7CE9"/>
    <w:rPr>
      <w:rFonts w:ascii="Times New Roman" w:eastAsia="Times New Roman" w:hAnsi="Times New Roman" w:cs="Arial"/>
      <w:sz w:val="24"/>
      <w:szCs w:val="20"/>
      <w:lang w:eastAsia="ar-SA"/>
    </w:rPr>
  </w:style>
  <w:style w:type="paragraph" w:styleId="Zpat">
    <w:name w:val="footer"/>
    <w:basedOn w:val="Normln"/>
    <w:link w:val="ZpatChar"/>
    <w:uiPriority w:val="99"/>
    <w:unhideWhenUsed/>
    <w:rsid w:val="00EB7CE9"/>
    <w:pPr>
      <w:tabs>
        <w:tab w:val="center" w:pos="4536"/>
        <w:tab w:val="right" w:pos="9072"/>
      </w:tabs>
      <w:spacing w:line="240" w:lineRule="auto"/>
    </w:pPr>
  </w:style>
  <w:style w:type="character" w:customStyle="1" w:styleId="ZpatChar">
    <w:name w:val="Zápatí Char"/>
    <w:basedOn w:val="Standardnpsmoodstavce"/>
    <w:link w:val="Zpat"/>
    <w:uiPriority w:val="99"/>
    <w:rsid w:val="00EB7CE9"/>
    <w:rPr>
      <w:rFonts w:ascii="Times New Roman" w:eastAsia="Times New Roman" w:hAnsi="Times New Roman" w:cs="Arial"/>
      <w:sz w:val="24"/>
      <w:szCs w:val="20"/>
      <w:lang w:eastAsia="ar-SA"/>
    </w:rPr>
  </w:style>
  <w:style w:type="paragraph" w:styleId="Odstavecseseznamem">
    <w:name w:val="List Paragraph"/>
    <w:basedOn w:val="Normln"/>
    <w:uiPriority w:val="34"/>
    <w:qFormat/>
    <w:rsid w:val="0060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Arial"/>
      </a:majorFont>
      <a:minorFont>
        <a:latin typeface="Calibri" panose="020F0502020204030204"/>
        <a:ea typeface=""/>
        <a:cs typeface="Arial"/>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B4773-3AE6-45A9-AEEE-49529DFA8A9A}"/>
</file>

<file path=customXml/itemProps2.xml><?xml version="1.0" encoding="utf-8"?>
<ds:datastoreItem xmlns:ds="http://schemas.openxmlformats.org/officeDocument/2006/customXml" ds:itemID="{7B90A3F0-32F8-40A0-926D-55A441B75780}"/>
</file>

<file path=customXml/itemProps3.xml><?xml version="1.0" encoding="utf-8"?>
<ds:datastoreItem xmlns:ds="http://schemas.openxmlformats.org/officeDocument/2006/customXml" ds:itemID="{34207DFE-74B3-4DDB-A9F5-DAD3AC9C168B}"/>
</file>

<file path=docProps/app.xml><?xml version="1.0" encoding="utf-8"?>
<Properties xmlns="http://schemas.openxmlformats.org/officeDocument/2006/extended-properties" xmlns:vt="http://schemas.openxmlformats.org/officeDocument/2006/docPropsVTypes">
  <Template>Normal</Template>
  <TotalTime>5</TotalTime>
  <Pages>31</Pages>
  <Words>7077</Words>
  <Characters>41757</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48737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RG</cp:lastModifiedBy>
  <cp:revision>4</cp:revision>
  <dcterms:created xsi:type="dcterms:W3CDTF">2019-02-11T11:24:00Z</dcterms:created>
  <dcterms:modified xsi:type="dcterms:W3CDTF">2019-09-23T06:18:00Z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